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BE" w:rsidRDefault="00675630" w:rsidP="00863D42">
      <w:pPr>
        <w:pStyle w:val="14"/>
        <w:rPr>
          <w:rFonts w:eastAsia="MS Mincho"/>
          <w:b/>
          <w:bCs/>
          <w:sz w:val="32"/>
          <w:szCs w:val="32"/>
        </w:rPr>
      </w:pPr>
      <w:r>
        <w:rPr>
          <w:rFonts w:eastAsia="MS Mincho"/>
          <w:b/>
          <w:bCs/>
          <w:sz w:val="32"/>
          <w:szCs w:val="32"/>
        </w:rPr>
        <w:t xml:space="preserve">                                                                                                                                                 </w:t>
      </w:r>
    </w:p>
    <w:p w:rsidR="00863D42" w:rsidRPr="00B67BBE" w:rsidRDefault="00B67BBE" w:rsidP="00863D42">
      <w:pPr>
        <w:pStyle w:val="14"/>
        <w:rPr>
          <w:rFonts w:eastAsia="MS Mincho"/>
          <w:b/>
          <w:bCs/>
          <w:sz w:val="32"/>
          <w:szCs w:val="32"/>
        </w:rPr>
      </w:pPr>
      <w:r>
        <w:rPr>
          <w:rFonts w:eastAsia="MS Mincho"/>
          <w:b/>
          <w:bCs/>
          <w:sz w:val="32"/>
          <w:szCs w:val="32"/>
        </w:rPr>
        <w:t xml:space="preserve">                    </w:t>
      </w:r>
      <w:r w:rsidR="00863D42">
        <w:rPr>
          <w:rFonts w:eastAsia="MS Mincho"/>
          <w:b/>
          <w:bCs/>
          <w:sz w:val="32"/>
          <w:szCs w:val="32"/>
          <w:u w:val="single"/>
        </w:rPr>
        <w:t>А Н А Л И З</w:t>
      </w:r>
    </w:p>
    <w:p w:rsidR="00863D42" w:rsidRDefault="00863D42" w:rsidP="00863D42">
      <w:pPr>
        <w:pStyle w:val="14"/>
        <w:ind w:firstLine="420"/>
        <w:jc w:val="center"/>
        <w:rPr>
          <w:rFonts w:eastAsia="MS Mincho"/>
          <w:b/>
          <w:bCs/>
          <w:sz w:val="32"/>
          <w:szCs w:val="32"/>
        </w:rPr>
      </w:pPr>
      <w:r>
        <w:rPr>
          <w:rFonts w:eastAsia="MS Mincho"/>
          <w:b/>
          <w:bCs/>
          <w:sz w:val="32"/>
          <w:szCs w:val="32"/>
        </w:rPr>
        <w:t xml:space="preserve"> деятельности, направленной на получение </w:t>
      </w:r>
    </w:p>
    <w:p w:rsidR="00863D42" w:rsidRDefault="00863D42" w:rsidP="00863D42">
      <w:pPr>
        <w:pStyle w:val="14"/>
        <w:ind w:firstLine="420"/>
        <w:jc w:val="center"/>
        <w:rPr>
          <w:rFonts w:eastAsia="MS Mincho"/>
          <w:b/>
          <w:bCs/>
          <w:sz w:val="32"/>
          <w:szCs w:val="32"/>
        </w:rPr>
      </w:pPr>
      <w:r>
        <w:rPr>
          <w:rFonts w:eastAsia="MS Mincho"/>
          <w:b/>
          <w:bCs/>
          <w:sz w:val="32"/>
          <w:szCs w:val="32"/>
        </w:rPr>
        <w:t xml:space="preserve"> бесплатного основного и среднего общего       </w:t>
      </w:r>
    </w:p>
    <w:p w:rsidR="00863D42" w:rsidRDefault="00863D42" w:rsidP="00863D42">
      <w:pPr>
        <w:pStyle w:val="14"/>
        <w:ind w:firstLine="420"/>
        <w:jc w:val="center"/>
        <w:rPr>
          <w:rFonts w:eastAsia="MS Mincho"/>
          <w:b/>
          <w:bCs/>
          <w:sz w:val="32"/>
          <w:szCs w:val="32"/>
        </w:rPr>
      </w:pPr>
      <w:r>
        <w:rPr>
          <w:rFonts w:eastAsia="MS Mincho"/>
          <w:b/>
          <w:bCs/>
          <w:sz w:val="32"/>
          <w:szCs w:val="32"/>
        </w:rPr>
        <w:t xml:space="preserve"> обра</w:t>
      </w:r>
      <w:r w:rsidR="0058188F">
        <w:rPr>
          <w:rFonts w:eastAsia="MS Mincho"/>
          <w:b/>
          <w:bCs/>
          <w:sz w:val="32"/>
          <w:szCs w:val="32"/>
        </w:rPr>
        <w:t>зования МКОУ «Сергокалинская СОШ №1</w:t>
      </w:r>
      <w:r>
        <w:rPr>
          <w:rFonts w:eastAsia="MS Mincho"/>
          <w:b/>
          <w:bCs/>
          <w:sz w:val="32"/>
          <w:szCs w:val="32"/>
        </w:rPr>
        <w:t>»</w:t>
      </w:r>
    </w:p>
    <w:p w:rsidR="00863D42" w:rsidRDefault="00863D42" w:rsidP="00863D42">
      <w:pPr>
        <w:pStyle w:val="14"/>
        <w:ind w:firstLine="420"/>
        <w:jc w:val="center"/>
        <w:rPr>
          <w:rFonts w:eastAsia="MS Mincho"/>
          <w:b/>
          <w:bCs/>
          <w:sz w:val="32"/>
          <w:szCs w:val="32"/>
        </w:rPr>
      </w:pPr>
      <w:r>
        <w:rPr>
          <w:rFonts w:eastAsia="MS Mincho"/>
          <w:b/>
          <w:bCs/>
          <w:sz w:val="32"/>
          <w:szCs w:val="32"/>
        </w:rPr>
        <w:t xml:space="preserve"> за 20</w:t>
      </w:r>
      <w:r w:rsidR="00F6672B">
        <w:rPr>
          <w:rFonts w:eastAsia="MS Mincho"/>
          <w:b/>
          <w:bCs/>
          <w:sz w:val="32"/>
          <w:szCs w:val="32"/>
        </w:rPr>
        <w:t>17-2018</w:t>
      </w:r>
      <w:r>
        <w:rPr>
          <w:rFonts w:eastAsia="MS Mincho"/>
          <w:b/>
          <w:bCs/>
          <w:sz w:val="32"/>
          <w:szCs w:val="32"/>
        </w:rPr>
        <w:t xml:space="preserve"> </w:t>
      </w:r>
      <w:r w:rsidRPr="00F1370C">
        <w:rPr>
          <w:rFonts w:eastAsia="MS Mincho"/>
          <w:b/>
          <w:bCs/>
          <w:sz w:val="32"/>
          <w:szCs w:val="32"/>
        </w:rPr>
        <w:t>учебный год.</w:t>
      </w:r>
    </w:p>
    <w:p w:rsidR="00863D42" w:rsidRPr="00D81FF1" w:rsidRDefault="00863D42" w:rsidP="00863D42">
      <w:pPr>
        <w:pStyle w:val="14"/>
        <w:ind w:firstLine="420"/>
        <w:jc w:val="both"/>
        <w:rPr>
          <w:rFonts w:eastAsia="MS Mincho"/>
          <w:sz w:val="28"/>
          <w:szCs w:val="28"/>
        </w:rPr>
      </w:pPr>
    </w:p>
    <w:p w:rsidR="00863D42" w:rsidRPr="00DB6FF7" w:rsidRDefault="003C7962" w:rsidP="00DB6FF7">
      <w:pPr>
        <w:pStyle w:val="af0"/>
        <w:jc w:val="both"/>
        <w:rPr>
          <w:rFonts w:ascii="Times New Roman" w:hAnsi="Times New Roman" w:cs="Times New Roman"/>
          <w:sz w:val="28"/>
          <w:szCs w:val="28"/>
        </w:rPr>
      </w:pPr>
      <w:r>
        <w:t xml:space="preserve">  </w:t>
      </w:r>
      <w:r w:rsidRPr="00DB6FF7">
        <w:rPr>
          <w:rFonts w:ascii="Times New Roman" w:hAnsi="Times New Roman" w:cs="Times New Roman"/>
          <w:sz w:val="28"/>
          <w:szCs w:val="28"/>
        </w:rPr>
        <w:t>В работе с учащими</w:t>
      </w:r>
      <w:r w:rsidR="00C246B7" w:rsidRPr="00DB6FF7">
        <w:rPr>
          <w:rFonts w:ascii="Times New Roman" w:hAnsi="Times New Roman" w:cs="Times New Roman"/>
          <w:sz w:val="28"/>
          <w:szCs w:val="28"/>
        </w:rPr>
        <w:t>ся школа руководствовалась</w:t>
      </w:r>
      <w:r w:rsidR="00863D42" w:rsidRPr="00DB6FF7">
        <w:rPr>
          <w:rFonts w:ascii="Times New Roman" w:hAnsi="Times New Roman" w:cs="Times New Roman"/>
          <w:sz w:val="28"/>
          <w:szCs w:val="28"/>
        </w:rPr>
        <w:t xml:space="preserve"> Федеральным Законом "Об образовании в Российской Федерации", Типовым положением   об общеобразовательном  учреждении, национальной образовательной инициативой «Наша новая школа», которая является основой развития школьного образования на ближайшую перспективу,</w:t>
      </w:r>
      <w:r w:rsidR="00C511CB">
        <w:rPr>
          <w:rFonts w:ascii="Times New Roman" w:hAnsi="Times New Roman" w:cs="Times New Roman"/>
          <w:sz w:val="28"/>
          <w:szCs w:val="28"/>
        </w:rPr>
        <w:t xml:space="preserve"> </w:t>
      </w:r>
      <w:r w:rsidR="00F00736">
        <w:rPr>
          <w:rFonts w:ascii="Times New Roman" w:hAnsi="Times New Roman" w:cs="Times New Roman"/>
          <w:sz w:val="28"/>
          <w:szCs w:val="28"/>
        </w:rPr>
        <w:t>Федеральной целевой программой развития образования на 2016-2020гг,</w:t>
      </w:r>
      <w:r w:rsidR="00863D42" w:rsidRPr="00DB6FF7">
        <w:rPr>
          <w:rFonts w:ascii="Times New Roman" w:hAnsi="Times New Roman" w:cs="Times New Roman"/>
          <w:sz w:val="28"/>
          <w:szCs w:val="28"/>
        </w:rPr>
        <w:t xml:space="preserve"> Федеральной целевой программой «Дети России», Федеральной целевой программой «Развитие физи</w:t>
      </w:r>
      <w:r w:rsidR="003D37B2" w:rsidRPr="00DB6FF7">
        <w:rPr>
          <w:rFonts w:ascii="Times New Roman" w:hAnsi="Times New Roman" w:cs="Times New Roman"/>
          <w:sz w:val="28"/>
          <w:szCs w:val="28"/>
        </w:rPr>
        <w:t xml:space="preserve">ческой культуры и спорта на 2016 </w:t>
      </w:r>
      <w:r w:rsidR="00DB6FF7" w:rsidRPr="00DB6FF7">
        <w:rPr>
          <w:rFonts w:ascii="Times New Roman" w:hAnsi="Times New Roman" w:cs="Times New Roman"/>
          <w:sz w:val="28"/>
          <w:szCs w:val="28"/>
        </w:rPr>
        <w:t>–</w:t>
      </w:r>
      <w:r w:rsidR="003D37B2" w:rsidRPr="00DB6FF7">
        <w:rPr>
          <w:rFonts w:ascii="Times New Roman" w:hAnsi="Times New Roman" w:cs="Times New Roman"/>
          <w:sz w:val="28"/>
          <w:szCs w:val="28"/>
        </w:rPr>
        <w:t>2020</w:t>
      </w:r>
      <w:r w:rsidR="00863D42" w:rsidRPr="00DB6FF7">
        <w:rPr>
          <w:rFonts w:ascii="Times New Roman" w:hAnsi="Times New Roman" w:cs="Times New Roman"/>
          <w:sz w:val="28"/>
          <w:szCs w:val="28"/>
        </w:rPr>
        <w:t>гг, Государственной программой «Патриотическое воспитание граждан</w:t>
      </w:r>
      <w:r w:rsidR="003D37B2" w:rsidRPr="00DB6FF7">
        <w:rPr>
          <w:rFonts w:ascii="Times New Roman" w:hAnsi="Times New Roman" w:cs="Times New Roman"/>
          <w:sz w:val="28"/>
          <w:szCs w:val="28"/>
        </w:rPr>
        <w:t xml:space="preserve"> Российской Федерации 2016 – 2020</w:t>
      </w:r>
      <w:r w:rsidR="00C7531D" w:rsidRPr="00DB6FF7">
        <w:rPr>
          <w:rFonts w:ascii="Times New Roman" w:hAnsi="Times New Roman" w:cs="Times New Roman"/>
          <w:sz w:val="28"/>
          <w:szCs w:val="28"/>
        </w:rPr>
        <w:t>гг</w:t>
      </w:r>
      <w:r w:rsidR="00863D42" w:rsidRPr="00DB6FF7">
        <w:rPr>
          <w:rFonts w:ascii="Times New Roman" w:hAnsi="Times New Roman" w:cs="Times New Roman"/>
          <w:sz w:val="28"/>
          <w:szCs w:val="28"/>
        </w:rPr>
        <w:t>;</w:t>
      </w:r>
      <w:r w:rsidR="002E0CAB">
        <w:rPr>
          <w:rFonts w:ascii="Times New Roman" w:hAnsi="Times New Roman" w:cs="Times New Roman"/>
          <w:sz w:val="28"/>
          <w:szCs w:val="28"/>
        </w:rPr>
        <w:t xml:space="preserve"> </w:t>
      </w:r>
      <w:r w:rsidR="00DB6FF7" w:rsidRPr="00DB6FF7">
        <w:rPr>
          <w:rFonts w:ascii="Times New Roman" w:hAnsi="Times New Roman" w:cs="Times New Roman"/>
          <w:sz w:val="28"/>
          <w:szCs w:val="28"/>
        </w:rPr>
        <w:t>Федеральной целевой программой «Русский язык на 2016-2020гг,</w:t>
      </w:r>
      <w:r w:rsidR="00863D42" w:rsidRPr="00DB6FF7">
        <w:rPr>
          <w:rFonts w:ascii="Times New Roman" w:hAnsi="Times New Roman" w:cs="Times New Roman"/>
          <w:sz w:val="28"/>
          <w:szCs w:val="28"/>
        </w:rPr>
        <w:t>Пр</w:t>
      </w:r>
      <w:r w:rsidR="00CC656F" w:rsidRPr="00DB6FF7">
        <w:rPr>
          <w:rFonts w:ascii="Times New Roman" w:hAnsi="Times New Roman" w:cs="Times New Roman"/>
          <w:sz w:val="28"/>
          <w:szCs w:val="28"/>
        </w:rPr>
        <w:t>ограммой Президента РД Р.Г.Абду</w:t>
      </w:r>
      <w:r w:rsidR="00863D42" w:rsidRPr="00DB6FF7">
        <w:rPr>
          <w:rFonts w:ascii="Times New Roman" w:hAnsi="Times New Roman" w:cs="Times New Roman"/>
          <w:sz w:val="28"/>
          <w:szCs w:val="28"/>
        </w:rPr>
        <w:t>латипова «Просв</w:t>
      </w:r>
      <w:r w:rsidR="006C5C91">
        <w:rPr>
          <w:rFonts w:ascii="Times New Roman" w:hAnsi="Times New Roman" w:cs="Times New Roman"/>
          <w:sz w:val="28"/>
          <w:szCs w:val="28"/>
        </w:rPr>
        <w:t>ещенный Дагестан», Уставом школы</w:t>
      </w:r>
      <w:r w:rsidR="00863D42" w:rsidRPr="00DB6FF7">
        <w:rPr>
          <w:rFonts w:ascii="Times New Roman" w:hAnsi="Times New Roman" w:cs="Times New Roman"/>
          <w:sz w:val="28"/>
          <w:szCs w:val="28"/>
        </w:rPr>
        <w:t xml:space="preserve">, методическими письмами и  рекомендациями  Мин. образования и науки РФ и Мин.образования  науки и молодежной политики РД, районного  Управления  образования, внутренними приказами, в которых определен  круг регулируемых вопросов о правах и обязанностях участников образовательного процесса. </w:t>
      </w:r>
    </w:p>
    <w:p w:rsidR="00863D42" w:rsidRPr="00DB6FF7" w:rsidRDefault="00863D42" w:rsidP="00DB6FF7">
      <w:pPr>
        <w:pStyle w:val="14"/>
        <w:ind w:firstLine="42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Для создания коллектива единомышленн</w:t>
      </w:r>
      <w:r w:rsidR="003C1E2F">
        <w:rPr>
          <w:rFonts w:ascii="Times New Roman" w:eastAsia="MS Mincho" w:hAnsi="Times New Roman" w:cs="Times New Roman"/>
          <w:sz w:val="28"/>
          <w:szCs w:val="28"/>
        </w:rPr>
        <w:t xml:space="preserve">иков администрация школы </w:t>
      </w:r>
      <w:r w:rsidRPr="00DB6FF7">
        <w:rPr>
          <w:rFonts w:ascii="Times New Roman" w:eastAsia="MS Mincho" w:hAnsi="Times New Roman" w:cs="Times New Roman"/>
          <w:sz w:val="28"/>
          <w:szCs w:val="28"/>
        </w:rPr>
        <w:t xml:space="preserve">руководствуется следующими принципами: </w:t>
      </w:r>
    </w:p>
    <w:p w:rsidR="00863D42" w:rsidRPr="00DB6FF7" w:rsidRDefault="00863D42" w:rsidP="00DB6FF7">
      <w:pPr>
        <w:pStyle w:val="14"/>
        <w:numPr>
          <w:ilvl w:val="0"/>
          <w:numId w:val="3"/>
        </w:numPr>
        <w:tabs>
          <w:tab w:val="left" w:pos="60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Достичь организованного эффекта за счет совместной реализации целей и задач.</w:t>
      </w:r>
    </w:p>
    <w:p w:rsidR="00863D42" w:rsidRPr="00DB6FF7" w:rsidRDefault="00863D42" w:rsidP="00DB6FF7">
      <w:pPr>
        <w:pStyle w:val="14"/>
        <w:numPr>
          <w:ilvl w:val="0"/>
          <w:numId w:val="3"/>
        </w:numPr>
        <w:tabs>
          <w:tab w:val="left" w:pos="60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Создать благоприятные условия для реализации эффективного обучения и воспитания учащихся.</w:t>
      </w:r>
    </w:p>
    <w:p w:rsidR="00863D42" w:rsidRPr="00DB6FF7" w:rsidRDefault="00863D42" w:rsidP="00DB6FF7">
      <w:pPr>
        <w:pStyle w:val="14"/>
        <w:numPr>
          <w:ilvl w:val="0"/>
          <w:numId w:val="3"/>
        </w:numPr>
        <w:tabs>
          <w:tab w:val="left" w:pos="60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Реализовать образовательные и инновационные процессы, охватывающи</w:t>
      </w:r>
      <w:r w:rsidR="003C1E2F">
        <w:rPr>
          <w:rFonts w:ascii="Times New Roman" w:eastAsia="MS Mincho" w:hAnsi="Times New Roman" w:cs="Times New Roman"/>
          <w:sz w:val="28"/>
          <w:szCs w:val="28"/>
        </w:rPr>
        <w:t>е все направления развития школы</w:t>
      </w:r>
      <w:r w:rsidRPr="00DB6FF7">
        <w:rPr>
          <w:rFonts w:ascii="Times New Roman" w:eastAsia="MS Mincho" w:hAnsi="Times New Roman" w:cs="Times New Roman"/>
          <w:sz w:val="28"/>
          <w:szCs w:val="28"/>
        </w:rPr>
        <w:t>.</w:t>
      </w:r>
    </w:p>
    <w:p w:rsidR="00863D42" w:rsidRPr="00DB6FF7" w:rsidRDefault="00863D42" w:rsidP="00DB6FF7">
      <w:pPr>
        <w:pStyle w:val="14"/>
        <w:numPr>
          <w:ilvl w:val="0"/>
          <w:numId w:val="3"/>
        </w:numPr>
        <w:tabs>
          <w:tab w:val="left" w:pos="60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Стимулировать рост профессионализма педагогического коллектива.</w:t>
      </w:r>
    </w:p>
    <w:p w:rsidR="00863D42" w:rsidRPr="00DB6FF7" w:rsidRDefault="00863D42" w:rsidP="00DB6FF7">
      <w:pPr>
        <w:pStyle w:val="14"/>
        <w:numPr>
          <w:ilvl w:val="0"/>
          <w:numId w:val="3"/>
        </w:numPr>
        <w:tabs>
          <w:tab w:val="left" w:pos="60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Создать благоприятные условия для творческого развития и духовно – нравственного воспитания учащихся.</w:t>
      </w:r>
    </w:p>
    <w:p w:rsidR="00863D42" w:rsidRPr="00DB6FF7" w:rsidRDefault="00863D42" w:rsidP="00DB6FF7">
      <w:pPr>
        <w:pStyle w:val="14"/>
        <w:ind w:firstLine="42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В соответствии с социокультурными условиями микрорайона и программой развития образовательного учреждения в минувшем учебном году осуществлялась целенаправленная работа по реализации задач конкретно</w:t>
      </w:r>
      <w:r w:rsidR="003C1E2F">
        <w:rPr>
          <w:rFonts w:ascii="Times New Roman" w:eastAsia="MS Mincho" w:hAnsi="Times New Roman" w:cs="Times New Roman"/>
          <w:sz w:val="28"/>
          <w:szCs w:val="28"/>
        </w:rPr>
        <w:t>го этапа жизнедеятельности школы</w:t>
      </w:r>
      <w:r w:rsidRPr="00DB6FF7">
        <w:rPr>
          <w:rFonts w:ascii="Times New Roman" w:eastAsia="MS Mincho" w:hAnsi="Times New Roman" w:cs="Times New Roman"/>
          <w:sz w:val="28"/>
          <w:szCs w:val="28"/>
        </w:rPr>
        <w:t>.</w:t>
      </w:r>
    </w:p>
    <w:p w:rsidR="00863D42" w:rsidRPr="00DB6FF7" w:rsidRDefault="00863D42" w:rsidP="00DB6FF7">
      <w:pPr>
        <w:pStyle w:val="14"/>
        <w:ind w:firstLine="42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на основе гуманизации образования и воспитания, вариативности программ, учебников, индивидуализации учебно-воспитательного процесса, формирования здорового образа жизни. Основное внимание уделялось повышению </w:t>
      </w:r>
      <w:r w:rsidRPr="00DB6FF7">
        <w:rPr>
          <w:rFonts w:ascii="Times New Roman" w:eastAsia="MS Mincho" w:hAnsi="Times New Roman" w:cs="Times New Roman"/>
          <w:sz w:val="28"/>
          <w:szCs w:val="28"/>
        </w:rPr>
        <w:lastRenderedPageBreak/>
        <w:t xml:space="preserve">образовательного потенциала педагогов и школьников за счет углубления сотрудничества </w:t>
      </w:r>
      <w:r w:rsidR="00440B4D">
        <w:rPr>
          <w:rFonts w:ascii="Times New Roman" w:eastAsia="MS Mincho" w:hAnsi="Times New Roman" w:cs="Times New Roman"/>
          <w:sz w:val="28"/>
          <w:szCs w:val="28"/>
        </w:rPr>
        <w:t>школы</w:t>
      </w:r>
      <w:r w:rsidRPr="00DB6FF7">
        <w:rPr>
          <w:rFonts w:ascii="Times New Roman" w:eastAsia="MS Mincho" w:hAnsi="Times New Roman" w:cs="Times New Roman"/>
          <w:sz w:val="28"/>
          <w:szCs w:val="28"/>
        </w:rPr>
        <w:t xml:space="preserve"> с вузами города, информационно-диагностическим центром, муниципальным центром психологической службы образования, систематического взаимодействия с другими школами и ДОУ,   включения учеников и учителей в научно-исследовательскую, опытно – экспериментальную, самообразовательную деятельность. Этому способствовали также работа в различных формах повышения квалификации педагогов, развитие практических умений и навыков учащихся на уроках и в объединениях по интересам, участие детей и взрослых   в проблемных семинарах, конференциях, организация обмена опытом, аттестация педагогических кадров и выпускник</w:t>
      </w:r>
      <w:r w:rsidR="005E359A">
        <w:rPr>
          <w:rFonts w:ascii="Times New Roman" w:eastAsia="MS Mincho" w:hAnsi="Times New Roman" w:cs="Times New Roman"/>
          <w:sz w:val="28"/>
          <w:szCs w:val="28"/>
        </w:rPr>
        <w:t>ов школы</w:t>
      </w:r>
      <w:r w:rsidRPr="00DB6FF7">
        <w:rPr>
          <w:rFonts w:ascii="Times New Roman" w:eastAsia="MS Mincho" w:hAnsi="Times New Roman" w:cs="Times New Roman"/>
          <w:sz w:val="28"/>
          <w:szCs w:val="28"/>
        </w:rPr>
        <w:t xml:space="preserve">.  </w:t>
      </w:r>
    </w:p>
    <w:p w:rsidR="00863D42" w:rsidRPr="00DB6FF7" w:rsidRDefault="005E359A" w:rsidP="00DB6FF7">
      <w:pPr>
        <w:pStyle w:val="14"/>
        <w:ind w:firstLine="285"/>
        <w:jc w:val="both"/>
        <w:rPr>
          <w:rFonts w:ascii="Times New Roman" w:eastAsia="MS Mincho" w:hAnsi="Times New Roman" w:cs="Times New Roman"/>
          <w:sz w:val="28"/>
          <w:szCs w:val="28"/>
        </w:rPr>
      </w:pPr>
      <w:r>
        <w:rPr>
          <w:rFonts w:ascii="Times New Roman" w:eastAsia="MS Mincho" w:hAnsi="Times New Roman" w:cs="Times New Roman"/>
          <w:sz w:val="28"/>
          <w:szCs w:val="28"/>
        </w:rPr>
        <w:t>Ядро коллектива школы</w:t>
      </w:r>
      <w:r w:rsidR="00863D42" w:rsidRPr="00DB6FF7">
        <w:rPr>
          <w:rFonts w:ascii="Times New Roman" w:eastAsia="MS Mincho" w:hAnsi="Times New Roman" w:cs="Times New Roman"/>
          <w:sz w:val="28"/>
          <w:szCs w:val="28"/>
        </w:rPr>
        <w:t xml:space="preserve"> эффективно реализует цели и задачи учебно-воспитательного процесса, стимулирует творческое развитие всего коллектива, соблюдает и </w:t>
      </w:r>
      <w:r>
        <w:rPr>
          <w:rFonts w:ascii="Times New Roman" w:eastAsia="MS Mincho" w:hAnsi="Times New Roman" w:cs="Times New Roman"/>
          <w:sz w:val="28"/>
          <w:szCs w:val="28"/>
        </w:rPr>
        <w:t>бережно сохраняет традиции школы, авторитет школы</w:t>
      </w:r>
      <w:r w:rsidR="00863D42" w:rsidRPr="00DB6FF7">
        <w:rPr>
          <w:rFonts w:ascii="Times New Roman" w:eastAsia="MS Mincho" w:hAnsi="Times New Roman" w:cs="Times New Roman"/>
          <w:sz w:val="28"/>
          <w:szCs w:val="28"/>
        </w:rPr>
        <w:t xml:space="preserve"> в районе и в республике. Все члены коллектива серьезно относятся к реализации образовательной де</w:t>
      </w:r>
      <w:r>
        <w:rPr>
          <w:rFonts w:ascii="Times New Roman" w:eastAsia="MS Mincho" w:hAnsi="Times New Roman" w:cs="Times New Roman"/>
          <w:sz w:val="28"/>
          <w:szCs w:val="28"/>
        </w:rPr>
        <w:t>ятельности, целям, задачам школы</w:t>
      </w:r>
      <w:r w:rsidR="00863D42" w:rsidRPr="00DB6FF7">
        <w:rPr>
          <w:rFonts w:ascii="Times New Roman" w:eastAsia="MS Mincho" w:hAnsi="Times New Roman" w:cs="Times New Roman"/>
          <w:sz w:val="28"/>
          <w:szCs w:val="28"/>
        </w:rPr>
        <w:t>.</w:t>
      </w:r>
    </w:p>
    <w:p w:rsidR="00863D42" w:rsidRPr="00DB6FF7" w:rsidRDefault="00863D42" w:rsidP="00DB6FF7">
      <w:pPr>
        <w:pStyle w:val="14"/>
        <w:ind w:firstLine="285"/>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Многие учителя являются акт</w:t>
      </w:r>
      <w:r w:rsidR="005E359A">
        <w:rPr>
          <w:rFonts w:ascii="Times New Roman" w:eastAsia="MS Mincho" w:hAnsi="Times New Roman" w:cs="Times New Roman"/>
          <w:sz w:val="28"/>
          <w:szCs w:val="28"/>
        </w:rPr>
        <w:t>ивными участниками в жизни школы</w:t>
      </w:r>
      <w:r w:rsidRPr="00DB6FF7">
        <w:rPr>
          <w:rFonts w:ascii="Times New Roman" w:eastAsia="MS Mincho" w:hAnsi="Times New Roman" w:cs="Times New Roman"/>
          <w:sz w:val="28"/>
          <w:szCs w:val="28"/>
        </w:rPr>
        <w:t>. Основной формой взаимодействия администрации и педколлектива является обмен информацией, индивидуальные и групповые консультации, собеседования, сов</w:t>
      </w:r>
      <w:r w:rsidR="005E359A">
        <w:rPr>
          <w:rFonts w:ascii="Times New Roman" w:eastAsia="MS Mincho" w:hAnsi="Times New Roman" w:cs="Times New Roman"/>
          <w:sz w:val="28"/>
          <w:szCs w:val="28"/>
        </w:rPr>
        <w:t>ещания при директоре, при заместителе директора</w:t>
      </w:r>
    </w:p>
    <w:p w:rsidR="00863D42" w:rsidRPr="00DB6FF7" w:rsidRDefault="00B215FA" w:rsidP="00DB6FF7">
      <w:pPr>
        <w:pStyle w:val="14"/>
        <w:ind w:firstLine="28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Важнейшие вопросы школы </w:t>
      </w:r>
      <w:r w:rsidR="00863D42" w:rsidRPr="00DB6FF7">
        <w:rPr>
          <w:rFonts w:ascii="Times New Roman" w:eastAsia="MS Mincho" w:hAnsi="Times New Roman" w:cs="Times New Roman"/>
          <w:sz w:val="28"/>
          <w:szCs w:val="28"/>
        </w:rPr>
        <w:t>решаются коллегиально. Управляя, педколлективом администрация понимает, что уровень его зависит от профессионализма, организованности и сплоченности. В</w:t>
      </w:r>
      <w:r>
        <w:rPr>
          <w:rFonts w:ascii="Times New Roman" w:eastAsia="MS Mincho" w:hAnsi="Times New Roman" w:cs="Times New Roman"/>
          <w:sz w:val="28"/>
          <w:szCs w:val="28"/>
        </w:rPr>
        <w:t xml:space="preserve"> школы</w:t>
      </w:r>
      <w:r w:rsidR="00863D42" w:rsidRPr="00DB6FF7">
        <w:rPr>
          <w:rFonts w:ascii="Times New Roman" w:eastAsia="MS Mincho" w:hAnsi="Times New Roman" w:cs="Times New Roman"/>
          <w:sz w:val="28"/>
          <w:szCs w:val="28"/>
        </w:rPr>
        <w:t xml:space="preserve"> созданы условия для формирования творчества и инновационного поля в коллективе.</w:t>
      </w:r>
    </w:p>
    <w:p w:rsidR="00863D42" w:rsidRPr="00DB6FF7" w:rsidRDefault="00A75477" w:rsidP="00DB6FF7">
      <w:pPr>
        <w:pStyle w:val="14"/>
        <w:ind w:firstLine="28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Администрация школы</w:t>
      </w:r>
      <w:r w:rsidR="00863D42" w:rsidRPr="00DB6FF7">
        <w:rPr>
          <w:rFonts w:ascii="Times New Roman" w:eastAsia="MS Mincho" w:hAnsi="Times New Roman" w:cs="Times New Roman"/>
          <w:sz w:val="28"/>
          <w:szCs w:val="28"/>
        </w:rPr>
        <w:t xml:space="preserve"> старается стимулировать хорошую работу учителей: изучают опыт, представляют к наградам, освещают их опыт в периодической печати, поддерживают творчески работающих, принимающих активное участие в инновациях учителей.</w:t>
      </w:r>
    </w:p>
    <w:p w:rsidR="00863D42" w:rsidRPr="00DB6FF7" w:rsidRDefault="00863D42" w:rsidP="00DB6FF7">
      <w:pPr>
        <w:pStyle w:val="14"/>
        <w:ind w:firstLine="285"/>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На заседаниях методсовета, на заседаниях «Школы молодого учителя», на методобъединениях обсуждаются новшества, инновации, эксперименты. Уровень обученности и воспитанности учащихся – это ключ</w:t>
      </w:r>
      <w:r w:rsidR="00DB6AEE">
        <w:rPr>
          <w:rFonts w:ascii="Times New Roman" w:eastAsia="MS Mincho" w:hAnsi="Times New Roman" w:cs="Times New Roman"/>
          <w:sz w:val="28"/>
          <w:szCs w:val="28"/>
        </w:rPr>
        <w:t xml:space="preserve"> к разрешению всех проблем школы</w:t>
      </w:r>
      <w:r w:rsidRPr="00DB6FF7">
        <w:rPr>
          <w:rFonts w:ascii="Times New Roman" w:eastAsia="MS Mincho" w:hAnsi="Times New Roman" w:cs="Times New Roman"/>
          <w:sz w:val="28"/>
          <w:szCs w:val="28"/>
        </w:rPr>
        <w:t>. Боль</w:t>
      </w:r>
      <w:r w:rsidR="00084E72">
        <w:rPr>
          <w:rFonts w:ascii="Times New Roman" w:eastAsia="MS Mincho" w:hAnsi="Times New Roman" w:cs="Times New Roman"/>
          <w:sz w:val="28"/>
          <w:szCs w:val="28"/>
        </w:rPr>
        <w:t>шое внимание администрация школы</w:t>
      </w:r>
      <w:r w:rsidRPr="00DB6FF7">
        <w:rPr>
          <w:rFonts w:ascii="Times New Roman" w:eastAsia="MS Mincho" w:hAnsi="Times New Roman" w:cs="Times New Roman"/>
          <w:sz w:val="28"/>
          <w:szCs w:val="28"/>
        </w:rPr>
        <w:t xml:space="preserve"> обращает: </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на действенность и</w:t>
      </w:r>
      <w:r w:rsidR="00084E72">
        <w:rPr>
          <w:rFonts w:ascii="Times New Roman" w:eastAsia="MS Mincho" w:hAnsi="Times New Roman" w:cs="Times New Roman"/>
          <w:sz w:val="28"/>
          <w:szCs w:val="28"/>
        </w:rPr>
        <w:t xml:space="preserve"> актуальность плана работы школы</w:t>
      </w:r>
      <w:r w:rsidRPr="00DB6FF7">
        <w:rPr>
          <w:rFonts w:ascii="Times New Roman" w:eastAsia="MS Mincho" w:hAnsi="Times New Roman" w:cs="Times New Roman"/>
          <w:sz w:val="28"/>
          <w:szCs w:val="28"/>
        </w:rPr>
        <w:t>;</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на выполнение базисного учебного плана в процессе обучения учащихся;</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планирование режима дня и расписания учебных занятий в соответствии психофизического здоровья детей;</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наиболее оптимальный выбор внутришкольного контроля;</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диагностику и прогнозирование уровня профессионализма учителя;</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выбор инновационных проектов, влияющих на повышение уровня обученности и воспитанност</w:t>
      </w:r>
      <w:r w:rsidR="00084E72">
        <w:rPr>
          <w:rFonts w:ascii="Times New Roman" w:eastAsia="MS Mincho" w:hAnsi="Times New Roman" w:cs="Times New Roman"/>
          <w:sz w:val="28"/>
          <w:szCs w:val="28"/>
        </w:rPr>
        <w:t>и школьников</w:t>
      </w:r>
      <w:r w:rsidRPr="00DB6FF7">
        <w:rPr>
          <w:rFonts w:ascii="Times New Roman" w:eastAsia="MS Mincho" w:hAnsi="Times New Roman" w:cs="Times New Roman"/>
          <w:sz w:val="28"/>
          <w:szCs w:val="28"/>
        </w:rPr>
        <w:t>;</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системный учет уровня психофизического развития учащ</w:t>
      </w:r>
      <w:r w:rsidR="00084E72">
        <w:rPr>
          <w:rFonts w:ascii="Times New Roman" w:eastAsia="MS Mincho" w:hAnsi="Times New Roman" w:cs="Times New Roman"/>
          <w:sz w:val="28"/>
          <w:szCs w:val="28"/>
        </w:rPr>
        <w:t>ихся в процессе обучения в школе</w:t>
      </w:r>
      <w:r w:rsidRPr="00DB6FF7">
        <w:rPr>
          <w:rFonts w:ascii="Times New Roman" w:eastAsia="MS Mincho" w:hAnsi="Times New Roman" w:cs="Times New Roman"/>
          <w:sz w:val="28"/>
          <w:szCs w:val="28"/>
        </w:rPr>
        <w:t>;</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lastRenderedPageBreak/>
        <w:t>создание комплекса интегрированных воспитательных, образовательных услуг, обеспечивающих высокий образовательный и общекультурный уровень развития учащихся и педколлектива.</w:t>
      </w:r>
    </w:p>
    <w:p w:rsidR="00863D42" w:rsidRPr="00DB6FF7" w:rsidRDefault="00863D42" w:rsidP="00DB6FF7">
      <w:pPr>
        <w:pStyle w:val="14"/>
        <w:ind w:firstLine="330"/>
        <w:jc w:val="both"/>
        <w:rPr>
          <w:rFonts w:ascii="Times New Roman" w:eastAsia="MS Mincho" w:hAnsi="Times New Roman" w:cs="Times New Roman"/>
          <w:sz w:val="28"/>
          <w:szCs w:val="28"/>
        </w:rPr>
      </w:pPr>
    </w:p>
    <w:p w:rsidR="00863D42" w:rsidRPr="00DB6FF7" w:rsidRDefault="00885C95" w:rsidP="00DB6FF7">
      <w:pPr>
        <w:pStyle w:val="14"/>
        <w:ind w:firstLine="330"/>
        <w:jc w:val="both"/>
        <w:rPr>
          <w:rFonts w:ascii="Times New Roman" w:eastAsia="MS Mincho" w:hAnsi="Times New Roman" w:cs="Times New Roman"/>
          <w:sz w:val="28"/>
          <w:szCs w:val="28"/>
        </w:rPr>
      </w:pPr>
      <w:r>
        <w:rPr>
          <w:rFonts w:ascii="Times New Roman" w:eastAsia="MS Mincho" w:hAnsi="Times New Roman" w:cs="Times New Roman"/>
          <w:sz w:val="28"/>
          <w:szCs w:val="28"/>
        </w:rPr>
        <w:t>Администрация школы</w:t>
      </w:r>
      <w:r w:rsidR="00863D42" w:rsidRPr="00DB6FF7">
        <w:rPr>
          <w:rFonts w:ascii="Times New Roman" w:eastAsia="MS Mincho" w:hAnsi="Times New Roman" w:cs="Times New Roman"/>
          <w:sz w:val="28"/>
          <w:szCs w:val="28"/>
        </w:rPr>
        <w:t xml:space="preserve"> следит за физическим, психологическим и социальным благополучием учащихся. П</w:t>
      </w:r>
      <w:r>
        <w:rPr>
          <w:rFonts w:ascii="Times New Roman" w:eastAsia="MS Mincho" w:hAnsi="Times New Roman" w:cs="Times New Roman"/>
          <w:sz w:val="28"/>
          <w:szCs w:val="28"/>
        </w:rPr>
        <w:t>ри школе</w:t>
      </w:r>
      <w:r w:rsidR="00A67581" w:rsidRPr="00DB6FF7">
        <w:rPr>
          <w:rFonts w:ascii="Times New Roman" w:eastAsia="MS Mincho" w:hAnsi="Times New Roman" w:cs="Times New Roman"/>
          <w:sz w:val="28"/>
          <w:szCs w:val="28"/>
        </w:rPr>
        <w:t xml:space="preserve"> работает медсестра,один психолог</w:t>
      </w:r>
      <w:r w:rsidR="00863D42" w:rsidRPr="00DB6FF7">
        <w:rPr>
          <w:rFonts w:ascii="Times New Roman" w:eastAsia="MS Mincho" w:hAnsi="Times New Roman" w:cs="Times New Roman"/>
          <w:sz w:val="28"/>
          <w:szCs w:val="28"/>
        </w:rPr>
        <w:t xml:space="preserve"> и социальный педагог, которые следят за психо-физическим развитием учащихся.       </w:t>
      </w:r>
    </w:p>
    <w:p w:rsidR="00863D42" w:rsidRPr="00DB6FF7" w:rsidRDefault="00AB35BE"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Учебный план школы на 2018-2019</w:t>
      </w:r>
      <w:r w:rsidR="00863D42" w:rsidRPr="00DB6FF7">
        <w:rPr>
          <w:rFonts w:ascii="Times New Roman" w:eastAsia="MS Mincho" w:hAnsi="Times New Roman" w:cs="Times New Roman"/>
          <w:sz w:val="28"/>
          <w:szCs w:val="28"/>
        </w:rPr>
        <w:t xml:space="preserve"> учебный год  составлен на основании базисного учебного плана и сохраняет в необходимом объеме содержание  образования, являющегося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w:t>
      </w:r>
    </w:p>
    <w:p w:rsidR="00863D42" w:rsidRPr="00DB6FF7" w:rsidRDefault="00863D42" w:rsidP="00DB6FF7">
      <w:pPr>
        <w:pStyle w:val="14"/>
        <w:ind w:firstLine="33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Учебный план  корректировался  в  зависимости  от  кадровой обеспеченности. Нет часов  выведенных  на вакансию.</w:t>
      </w:r>
      <w:r w:rsidR="006D03E9">
        <w:rPr>
          <w:rFonts w:ascii="Times New Roman" w:eastAsia="MS Mincho" w:hAnsi="Times New Roman" w:cs="Times New Roman"/>
          <w:sz w:val="28"/>
          <w:szCs w:val="28"/>
        </w:rPr>
        <w:t xml:space="preserve"> Образовательная программа и учебный план школы</w:t>
      </w:r>
      <w:r w:rsidRPr="00DB6FF7">
        <w:rPr>
          <w:rFonts w:ascii="Times New Roman" w:eastAsia="MS Mincho" w:hAnsi="Times New Roman" w:cs="Times New Roman"/>
          <w:sz w:val="28"/>
          <w:szCs w:val="28"/>
        </w:rPr>
        <w:t xml:space="preserve">  предусматривают  выполнен</w:t>
      </w:r>
      <w:r w:rsidR="006D03E9">
        <w:rPr>
          <w:rFonts w:ascii="Times New Roman" w:eastAsia="MS Mincho" w:hAnsi="Times New Roman" w:cs="Times New Roman"/>
          <w:sz w:val="28"/>
          <w:szCs w:val="28"/>
        </w:rPr>
        <w:t>ие государственной функции школы</w:t>
      </w:r>
      <w:r w:rsidRPr="00DB6FF7">
        <w:rPr>
          <w:rFonts w:ascii="Times New Roman" w:eastAsia="MS Mincho" w:hAnsi="Times New Roman" w:cs="Times New Roman"/>
          <w:sz w:val="28"/>
          <w:szCs w:val="28"/>
        </w:rPr>
        <w:t xml:space="preserve">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w:t>
      </w:r>
      <w:r w:rsidR="006D03E9">
        <w:rPr>
          <w:rFonts w:ascii="Times New Roman" w:eastAsia="MS Mincho" w:hAnsi="Times New Roman" w:cs="Times New Roman"/>
          <w:sz w:val="28"/>
          <w:szCs w:val="28"/>
        </w:rPr>
        <w:t>пным решением задач работы школы</w:t>
      </w:r>
      <w:r w:rsidRPr="00DB6FF7">
        <w:rPr>
          <w:rFonts w:ascii="Times New Roman" w:eastAsia="MS Mincho" w:hAnsi="Times New Roman" w:cs="Times New Roman"/>
          <w:sz w:val="28"/>
          <w:szCs w:val="28"/>
        </w:rPr>
        <w:t xml:space="preserve"> на каждой ступени обучения. Показателями выполнения намеченных на учебный год целей и задач явились следующие результаты деятельности:</w:t>
      </w:r>
    </w:p>
    <w:p w:rsidR="00863D42" w:rsidRPr="00DB6FF7" w:rsidRDefault="00863D42" w:rsidP="00DB6FF7">
      <w:pPr>
        <w:pStyle w:val="14"/>
        <w:ind w:firstLine="33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p>
    <w:p w:rsidR="00863D42" w:rsidRPr="00DB6FF7" w:rsidRDefault="00863D42" w:rsidP="00DB6FF7">
      <w:pPr>
        <w:pStyle w:val="14"/>
        <w:numPr>
          <w:ilvl w:val="0"/>
          <w:numId w:val="9"/>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Осуществлен</w:t>
      </w:r>
      <w:r w:rsidR="006D03E9">
        <w:rPr>
          <w:rFonts w:ascii="Times New Roman" w:eastAsia="MS Mincho" w:hAnsi="Times New Roman" w:cs="Times New Roman"/>
          <w:sz w:val="28"/>
          <w:szCs w:val="28"/>
        </w:rPr>
        <w:t>а реализация режима работы школы. В школе</w:t>
      </w:r>
      <w:r w:rsidRPr="00DB6FF7">
        <w:rPr>
          <w:rFonts w:ascii="Times New Roman" w:eastAsia="MS Mincho" w:hAnsi="Times New Roman" w:cs="Times New Roman"/>
          <w:sz w:val="28"/>
          <w:szCs w:val="28"/>
        </w:rPr>
        <w:t xml:space="preserve"> односменная система з</w:t>
      </w:r>
      <w:r w:rsidR="006D03E9">
        <w:rPr>
          <w:rFonts w:ascii="Times New Roman" w:eastAsia="MS Mincho" w:hAnsi="Times New Roman" w:cs="Times New Roman"/>
          <w:sz w:val="28"/>
          <w:szCs w:val="28"/>
        </w:rPr>
        <w:t>анятий. Учебная нагрузка школьник</w:t>
      </w:r>
      <w:r w:rsidRPr="00DB6FF7">
        <w:rPr>
          <w:rFonts w:ascii="Times New Roman" w:eastAsia="MS Mincho" w:hAnsi="Times New Roman" w:cs="Times New Roman"/>
          <w:sz w:val="28"/>
          <w:szCs w:val="28"/>
        </w:rPr>
        <w:t>ов не превышает предельно допустимой нормы. Целесообразно организовано рабочее время педагогических работников. Есть</w:t>
      </w:r>
      <w:r w:rsidRPr="00DB6FF7">
        <w:rPr>
          <w:rFonts w:ascii="Times New Roman" w:eastAsia="MS Mincho" w:hAnsi="Times New Roman" w:cs="Times New Roman"/>
          <w:sz w:val="24"/>
        </w:rPr>
        <w:t xml:space="preserve"> </w:t>
      </w:r>
      <w:r w:rsidRPr="00DB6FF7">
        <w:rPr>
          <w:rFonts w:ascii="Times New Roman" w:eastAsia="MS Mincho" w:hAnsi="Times New Roman" w:cs="Times New Roman"/>
          <w:sz w:val="28"/>
          <w:szCs w:val="28"/>
        </w:rPr>
        <w:t>возможность для ведения продуктивной внеклассной и внеурочной работы.</w:t>
      </w:r>
    </w:p>
    <w:p w:rsidR="00863D42" w:rsidRPr="00DB6FF7" w:rsidRDefault="00863D42" w:rsidP="00DB6FF7">
      <w:pPr>
        <w:pStyle w:val="14"/>
        <w:numPr>
          <w:ilvl w:val="0"/>
          <w:numId w:val="9"/>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Закрепилась устойчивая тен</w:t>
      </w:r>
      <w:r w:rsidR="006D03E9">
        <w:rPr>
          <w:rFonts w:ascii="Times New Roman" w:eastAsia="MS Mincho" w:hAnsi="Times New Roman" w:cs="Times New Roman"/>
          <w:sz w:val="28"/>
          <w:szCs w:val="28"/>
        </w:rPr>
        <w:t>денция в кадровой политике школы</w:t>
      </w:r>
      <w:r w:rsidRPr="00DB6FF7">
        <w:rPr>
          <w:rFonts w:ascii="Times New Roman" w:eastAsia="MS Mincho" w:hAnsi="Times New Roman" w:cs="Times New Roman"/>
          <w:sz w:val="28"/>
          <w:szCs w:val="28"/>
        </w:rPr>
        <w:t>, направленная на гуманизацию и демократизацию образовательного процесса, на формирование учителя-профессионала, творческой личности. Об этом</w:t>
      </w:r>
      <w:r w:rsidR="00132873">
        <w:rPr>
          <w:rFonts w:ascii="Times New Roman" w:eastAsia="MS Mincho" w:hAnsi="Times New Roman" w:cs="Times New Roman"/>
          <w:sz w:val="28"/>
          <w:szCs w:val="28"/>
        </w:rPr>
        <w:t xml:space="preserve"> свидетельствует то, что в школе</w:t>
      </w:r>
      <w:r w:rsidRPr="00DB6FF7">
        <w:rPr>
          <w:rFonts w:ascii="Times New Roman" w:eastAsia="MS Mincho" w:hAnsi="Times New Roman" w:cs="Times New Roman"/>
          <w:sz w:val="28"/>
          <w:szCs w:val="28"/>
        </w:rPr>
        <w:t xml:space="preserve"> работают:</w:t>
      </w:r>
    </w:p>
    <w:p w:rsidR="00863D42" w:rsidRPr="00DB6FF7" w:rsidRDefault="00340281" w:rsidP="00DB6FF7">
      <w:pPr>
        <w:pStyle w:val="14"/>
        <w:numPr>
          <w:ilvl w:val="0"/>
          <w:numId w:val="6"/>
        </w:numPr>
        <w:tabs>
          <w:tab w:val="left" w:pos="480"/>
        </w:tabs>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33</w:t>
      </w:r>
      <w:r w:rsidR="0046339C">
        <w:rPr>
          <w:rFonts w:ascii="Times New Roman" w:eastAsia="MS Mincho" w:hAnsi="Times New Roman" w:cs="Times New Roman"/>
          <w:color w:val="000000"/>
          <w:sz w:val="28"/>
          <w:szCs w:val="28"/>
        </w:rPr>
        <w:t xml:space="preserve"> - учителей</w:t>
      </w:r>
      <w:r w:rsidR="00863D42" w:rsidRPr="00DB6FF7">
        <w:rPr>
          <w:rFonts w:ascii="Times New Roman" w:eastAsia="MS Mincho" w:hAnsi="Times New Roman" w:cs="Times New Roman"/>
          <w:color w:val="000000"/>
          <w:sz w:val="28"/>
          <w:szCs w:val="28"/>
        </w:rPr>
        <w:t xml:space="preserve"> высшей категории,</w:t>
      </w:r>
    </w:p>
    <w:p w:rsidR="00863D42" w:rsidRPr="00DB6FF7" w:rsidRDefault="00340281" w:rsidP="00DB6FF7">
      <w:pPr>
        <w:pStyle w:val="14"/>
        <w:numPr>
          <w:ilvl w:val="0"/>
          <w:numId w:val="6"/>
        </w:numPr>
        <w:tabs>
          <w:tab w:val="left" w:pos="480"/>
        </w:tabs>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23</w:t>
      </w:r>
      <w:r w:rsidR="00047524" w:rsidRPr="00DB6FF7">
        <w:rPr>
          <w:rFonts w:ascii="Times New Roman" w:eastAsia="MS Mincho" w:hAnsi="Times New Roman" w:cs="Times New Roman"/>
          <w:color w:val="000000"/>
          <w:sz w:val="28"/>
          <w:szCs w:val="28"/>
        </w:rPr>
        <w:t xml:space="preserve"> - учителя</w:t>
      </w:r>
      <w:r w:rsidR="00863D42" w:rsidRPr="00DB6FF7">
        <w:rPr>
          <w:rFonts w:ascii="Times New Roman" w:eastAsia="MS Mincho" w:hAnsi="Times New Roman" w:cs="Times New Roman"/>
          <w:color w:val="000000"/>
          <w:sz w:val="28"/>
          <w:szCs w:val="28"/>
        </w:rPr>
        <w:t xml:space="preserve"> первой категории,</w:t>
      </w:r>
    </w:p>
    <w:p w:rsidR="00863D42" w:rsidRPr="00DB6FF7" w:rsidRDefault="0046339C" w:rsidP="00DB6FF7">
      <w:pPr>
        <w:pStyle w:val="14"/>
        <w:numPr>
          <w:ilvl w:val="0"/>
          <w:numId w:val="6"/>
        </w:numPr>
        <w:tabs>
          <w:tab w:val="left" w:pos="480"/>
        </w:tabs>
        <w:jc w:val="both"/>
        <w:rPr>
          <w:rFonts w:ascii="Times New Roman" w:eastAsia="MS Mincho" w:hAnsi="Times New Roman" w:cs="Times New Roman"/>
          <w:sz w:val="28"/>
          <w:szCs w:val="28"/>
        </w:rPr>
      </w:pPr>
      <w:r>
        <w:rPr>
          <w:rFonts w:ascii="Times New Roman" w:eastAsia="MS Mincho" w:hAnsi="Times New Roman" w:cs="Times New Roman"/>
          <w:sz w:val="28"/>
          <w:szCs w:val="28"/>
        </w:rPr>
        <w:t>1</w:t>
      </w:r>
      <w:r w:rsidR="00863D42" w:rsidRPr="00DB6FF7">
        <w:rPr>
          <w:rFonts w:ascii="Times New Roman" w:eastAsia="MS Mincho" w:hAnsi="Times New Roman" w:cs="Times New Roman"/>
          <w:sz w:val="28"/>
          <w:szCs w:val="28"/>
        </w:rPr>
        <w:t xml:space="preserve"> -  Заслуженный учитель РД,</w:t>
      </w:r>
    </w:p>
    <w:p w:rsidR="00863D42" w:rsidRPr="00DB6FF7" w:rsidRDefault="001B6990" w:rsidP="00DB6FF7">
      <w:pPr>
        <w:pStyle w:val="14"/>
        <w:numPr>
          <w:ilvl w:val="0"/>
          <w:numId w:val="6"/>
        </w:numPr>
        <w:tabs>
          <w:tab w:val="left" w:pos="480"/>
        </w:tabs>
        <w:jc w:val="both"/>
        <w:rPr>
          <w:rFonts w:ascii="Times New Roman" w:eastAsia="MS Mincho" w:hAnsi="Times New Roman" w:cs="Times New Roman"/>
          <w:sz w:val="28"/>
          <w:szCs w:val="28"/>
        </w:rPr>
      </w:pPr>
      <w:r>
        <w:rPr>
          <w:rFonts w:ascii="Times New Roman" w:eastAsia="MS Mincho" w:hAnsi="Times New Roman" w:cs="Times New Roman"/>
          <w:sz w:val="28"/>
          <w:szCs w:val="28"/>
        </w:rPr>
        <w:t>11</w:t>
      </w:r>
      <w:r w:rsidR="00863D42" w:rsidRPr="00DB6FF7">
        <w:rPr>
          <w:rFonts w:ascii="Times New Roman" w:eastAsia="MS Mincho" w:hAnsi="Times New Roman" w:cs="Times New Roman"/>
          <w:sz w:val="28"/>
          <w:szCs w:val="28"/>
        </w:rPr>
        <w:t xml:space="preserve"> - Почетный работник общего образования РФ,</w:t>
      </w:r>
    </w:p>
    <w:p w:rsidR="00863D42" w:rsidRPr="00DB6FF7" w:rsidRDefault="00340281" w:rsidP="00DB6FF7">
      <w:pPr>
        <w:pStyle w:val="14"/>
        <w:numPr>
          <w:ilvl w:val="0"/>
          <w:numId w:val="6"/>
        </w:numPr>
        <w:tabs>
          <w:tab w:val="left" w:pos="480"/>
        </w:tabs>
        <w:jc w:val="both"/>
        <w:rPr>
          <w:rFonts w:ascii="Times New Roman" w:eastAsia="MS Mincho" w:hAnsi="Times New Roman" w:cs="Times New Roman"/>
          <w:sz w:val="28"/>
          <w:szCs w:val="28"/>
        </w:rPr>
      </w:pPr>
      <w:r>
        <w:rPr>
          <w:rFonts w:ascii="Times New Roman" w:eastAsia="MS Mincho" w:hAnsi="Times New Roman" w:cs="Times New Roman"/>
          <w:sz w:val="28"/>
          <w:szCs w:val="28"/>
        </w:rPr>
        <w:t>3</w:t>
      </w:r>
      <w:r w:rsidR="00863D42" w:rsidRPr="00DB6FF7">
        <w:rPr>
          <w:rFonts w:ascii="Times New Roman" w:eastAsia="MS Mincho" w:hAnsi="Times New Roman" w:cs="Times New Roman"/>
          <w:sz w:val="28"/>
          <w:szCs w:val="28"/>
        </w:rPr>
        <w:t xml:space="preserve"> - Отличник народного образования РД,</w:t>
      </w:r>
      <w:r>
        <w:rPr>
          <w:rFonts w:ascii="Times New Roman" w:eastAsia="MS Mincho" w:hAnsi="Times New Roman" w:cs="Times New Roman"/>
          <w:sz w:val="28"/>
          <w:szCs w:val="28"/>
        </w:rPr>
        <w:t xml:space="preserve"> </w:t>
      </w:r>
    </w:p>
    <w:p w:rsidR="00863D42" w:rsidRPr="00DB6FF7" w:rsidRDefault="00E029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1</w:t>
      </w:r>
      <w:r w:rsidR="00863D42" w:rsidRPr="00DB6FF7">
        <w:rPr>
          <w:rFonts w:ascii="Times New Roman" w:eastAsia="MS Mincho" w:hAnsi="Times New Roman" w:cs="Times New Roman"/>
          <w:sz w:val="28"/>
          <w:szCs w:val="28"/>
        </w:rPr>
        <w:t xml:space="preserve"> – Отличник народного образования РФ.</w:t>
      </w:r>
    </w:p>
    <w:p w:rsidR="00863D42" w:rsidRPr="00DB6FF7" w:rsidRDefault="00863D42" w:rsidP="00DB6FF7">
      <w:pPr>
        <w:pStyle w:val="14"/>
        <w:ind w:left="120"/>
        <w:jc w:val="both"/>
        <w:rPr>
          <w:rFonts w:ascii="Times New Roman" w:eastAsia="MS Mincho" w:hAnsi="Times New Roman" w:cs="Times New Roman"/>
          <w:sz w:val="28"/>
          <w:szCs w:val="28"/>
        </w:rPr>
      </w:pPr>
    </w:p>
    <w:p w:rsidR="00863D42" w:rsidRPr="00DB6FF7" w:rsidRDefault="00863D42" w:rsidP="00A23585">
      <w:pPr>
        <w:pStyle w:val="14"/>
        <w:jc w:val="both"/>
        <w:rPr>
          <w:rFonts w:ascii="Times New Roman" w:eastAsia="MS Mincho" w:hAnsi="Times New Roman" w:cs="Times New Roman"/>
          <w:b/>
          <w:bCs/>
          <w:sz w:val="28"/>
          <w:szCs w:val="28"/>
        </w:rPr>
      </w:pPr>
      <w:r w:rsidRPr="00DB6FF7">
        <w:rPr>
          <w:rFonts w:ascii="Times New Roman" w:eastAsia="MS Mincho" w:hAnsi="Times New Roman" w:cs="Times New Roman"/>
          <w:b/>
          <w:bCs/>
          <w:sz w:val="28"/>
          <w:szCs w:val="28"/>
        </w:rPr>
        <w:t>Аттестация педагогических кадров за последние 5 лет:</w:t>
      </w:r>
    </w:p>
    <w:p w:rsidR="00863D42" w:rsidRPr="00AC0896" w:rsidRDefault="00863D42" w:rsidP="00DB6FF7">
      <w:pPr>
        <w:pStyle w:val="14"/>
        <w:jc w:val="both"/>
        <w:rPr>
          <w:rFonts w:ascii="Times New Roman" w:eastAsia="MS Mincho" w:hAnsi="Times New Roman" w:cs="Times New Roman"/>
          <w:sz w:val="24"/>
          <w:szCs w:val="24"/>
        </w:rPr>
      </w:pPr>
    </w:p>
    <w:tbl>
      <w:tblPr>
        <w:tblStyle w:val="af"/>
        <w:tblW w:w="11057" w:type="dxa"/>
        <w:tblInd w:w="-459" w:type="dxa"/>
        <w:tblLayout w:type="fixed"/>
        <w:tblLook w:val="01E0" w:firstRow="1" w:lastRow="1" w:firstColumn="1" w:lastColumn="1" w:noHBand="0" w:noVBand="0"/>
      </w:tblPr>
      <w:tblGrid>
        <w:gridCol w:w="567"/>
        <w:gridCol w:w="2268"/>
        <w:gridCol w:w="1560"/>
        <w:gridCol w:w="1701"/>
        <w:gridCol w:w="1701"/>
        <w:gridCol w:w="1559"/>
        <w:gridCol w:w="1701"/>
      </w:tblGrid>
      <w:tr w:rsidR="007739DE" w:rsidRPr="00AC0896" w:rsidTr="007739DE">
        <w:trPr>
          <w:trHeight w:val="691"/>
        </w:trPr>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ФИО учителя</w:t>
            </w:r>
          </w:p>
        </w:tc>
        <w:tc>
          <w:tcPr>
            <w:tcW w:w="1560" w:type="dxa"/>
          </w:tcPr>
          <w:p w:rsidR="007739DE" w:rsidRPr="00AC0896" w:rsidRDefault="001B6990"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2013-2014</w:t>
            </w:r>
          </w:p>
        </w:tc>
        <w:tc>
          <w:tcPr>
            <w:tcW w:w="1701" w:type="dxa"/>
          </w:tcPr>
          <w:p w:rsidR="007739DE" w:rsidRPr="00AC0896" w:rsidRDefault="001B6990"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2014-2015</w:t>
            </w:r>
          </w:p>
        </w:tc>
        <w:tc>
          <w:tcPr>
            <w:tcW w:w="1701" w:type="dxa"/>
          </w:tcPr>
          <w:p w:rsidR="007739DE" w:rsidRPr="00AC0896" w:rsidRDefault="001B6990"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2015-2016</w:t>
            </w:r>
          </w:p>
        </w:tc>
        <w:tc>
          <w:tcPr>
            <w:tcW w:w="1559" w:type="dxa"/>
          </w:tcPr>
          <w:p w:rsidR="007739DE" w:rsidRPr="00AC0896" w:rsidRDefault="001B6990"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2016-2017</w:t>
            </w:r>
          </w:p>
        </w:tc>
        <w:tc>
          <w:tcPr>
            <w:tcW w:w="1701" w:type="dxa"/>
          </w:tcPr>
          <w:p w:rsidR="007739DE" w:rsidRPr="00AC0896" w:rsidRDefault="001B6990"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2017-2018</w:t>
            </w: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w:t>
            </w:r>
          </w:p>
        </w:tc>
        <w:tc>
          <w:tcPr>
            <w:tcW w:w="2268" w:type="dxa"/>
          </w:tcPr>
          <w:p w:rsidR="007739DE" w:rsidRPr="00AC0896" w:rsidRDefault="001B6990"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Магомедов М.А.</w:t>
            </w:r>
          </w:p>
        </w:tc>
        <w:tc>
          <w:tcPr>
            <w:tcW w:w="1560" w:type="dxa"/>
          </w:tcPr>
          <w:p w:rsidR="007739DE" w:rsidRDefault="007739DE" w:rsidP="00E371EF">
            <w:pPr>
              <w:pStyle w:val="14"/>
              <w:jc w:val="both"/>
              <w:rPr>
                <w:rFonts w:ascii="Times New Roman" w:eastAsia="MS Mincho" w:hAnsi="Times New Roman" w:cs="Times New Roman"/>
                <w:sz w:val="24"/>
                <w:szCs w:val="24"/>
              </w:rPr>
            </w:pPr>
          </w:p>
          <w:p w:rsidR="001B6990" w:rsidRPr="00AC0896" w:rsidRDefault="001B6990" w:rsidP="00E371EF">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Мутаева Э.А.</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1B6990"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19.01.15г высшая</w:t>
            </w: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Абакарова З.М.</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1B6990">
            <w:pPr>
              <w:pStyle w:val="14"/>
              <w:jc w:val="both"/>
              <w:rPr>
                <w:rFonts w:ascii="Times New Roman" w:eastAsia="MS Mincho" w:hAnsi="Times New Roman" w:cs="Times New Roman"/>
                <w:sz w:val="24"/>
                <w:szCs w:val="24"/>
              </w:rPr>
            </w:pPr>
          </w:p>
        </w:tc>
        <w:tc>
          <w:tcPr>
            <w:tcW w:w="1701" w:type="dxa"/>
          </w:tcPr>
          <w:p w:rsidR="007739DE" w:rsidRPr="00AC0896" w:rsidRDefault="007739DE" w:rsidP="004E4631">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423FB0" w:rsidRPr="00423FB0" w:rsidRDefault="00423FB0" w:rsidP="00DB6FF7">
            <w:pPr>
              <w:pStyle w:val="14"/>
              <w:jc w:val="both"/>
              <w:rPr>
                <w:rFonts w:ascii="Times New Roman" w:eastAsia="MS Mincho" w:hAnsi="Times New Roman" w:cs="Times New Roman"/>
                <w:sz w:val="24"/>
                <w:szCs w:val="24"/>
              </w:rPr>
            </w:pPr>
            <w:smartTag w:uri="urn:schemas-microsoft-com:office:smarttags" w:element="date">
              <w:smartTagPr>
                <w:attr w:name="ls" w:val="trans"/>
                <w:attr w:name="Month" w:val="12"/>
                <w:attr w:name="Day" w:val="22"/>
                <w:attr w:name="Year" w:val="17"/>
              </w:smartTagPr>
              <w:r w:rsidRPr="00423FB0">
                <w:rPr>
                  <w:rFonts w:ascii="Times New Roman" w:eastAsia="MS Mincho" w:hAnsi="Times New Roman" w:cs="Times New Roman"/>
                  <w:sz w:val="24"/>
                  <w:szCs w:val="24"/>
                </w:rPr>
                <w:t>22.12.17</w:t>
              </w:r>
            </w:smartTag>
            <w:r w:rsidRPr="00423FB0">
              <w:rPr>
                <w:rFonts w:ascii="Times New Roman" w:eastAsia="MS Mincho" w:hAnsi="Times New Roman" w:cs="Times New Roman"/>
                <w:sz w:val="24"/>
                <w:szCs w:val="24"/>
              </w:rPr>
              <w:t>г. высшая</w:t>
            </w: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4</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Караева А.О.</w:t>
            </w:r>
          </w:p>
        </w:tc>
        <w:tc>
          <w:tcPr>
            <w:tcW w:w="1560" w:type="dxa"/>
          </w:tcPr>
          <w:p w:rsidR="007739DE" w:rsidRPr="002E0CAB" w:rsidRDefault="001B3963" w:rsidP="004E4631">
            <w:pPr>
              <w:pStyle w:val="14"/>
              <w:jc w:val="both"/>
              <w:rPr>
                <w:rFonts w:ascii="Times New Roman" w:eastAsia="MS Mincho" w:hAnsi="Times New Roman" w:cs="Times New Roman"/>
                <w:color w:val="FF0000"/>
                <w:sz w:val="24"/>
                <w:szCs w:val="24"/>
              </w:rPr>
            </w:pPr>
            <w:r w:rsidRPr="002E0CAB">
              <w:rPr>
                <w:rFonts w:ascii="Times New Roman" w:eastAsia="MS Mincho" w:hAnsi="Times New Roman" w:cs="Times New Roman"/>
                <w:color w:val="FF0000"/>
                <w:sz w:val="24"/>
                <w:szCs w:val="24"/>
              </w:rPr>
              <w:t>17.06.13г.</w:t>
            </w:r>
          </w:p>
          <w:p w:rsidR="00A745FD" w:rsidRPr="003E1099" w:rsidRDefault="003E1099" w:rsidP="004E4631">
            <w:pPr>
              <w:pStyle w:val="14"/>
              <w:jc w:val="both"/>
              <w:rPr>
                <w:rFonts w:ascii="Times New Roman" w:eastAsia="MS Mincho" w:hAnsi="Times New Roman" w:cs="Times New Roman"/>
                <w:sz w:val="24"/>
                <w:szCs w:val="24"/>
              </w:rPr>
            </w:pPr>
            <w:r w:rsidRPr="002E0CAB">
              <w:rPr>
                <w:rFonts w:ascii="Times New Roman" w:eastAsia="MS Mincho" w:hAnsi="Times New Roman" w:cs="Times New Roman"/>
                <w:color w:val="FF0000"/>
                <w:sz w:val="24"/>
                <w:szCs w:val="24"/>
              </w:rPr>
              <w:t>высшая</w:t>
            </w: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Адзиева Х.З.</w:t>
            </w:r>
          </w:p>
        </w:tc>
        <w:tc>
          <w:tcPr>
            <w:tcW w:w="1560"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1B6990" w:rsidRDefault="001B6990" w:rsidP="001B6990">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30.05.17г</w:t>
            </w:r>
          </w:p>
          <w:p w:rsidR="007739DE" w:rsidRPr="00AC0896" w:rsidRDefault="001B6990" w:rsidP="001B699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701" w:type="dxa"/>
          </w:tcPr>
          <w:p w:rsidR="00AA3C92" w:rsidRPr="00AC0896" w:rsidRDefault="00AA3C92"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6</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Алиева З.Б.</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1B6990" w:rsidRPr="00AC0896" w:rsidRDefault="001B6990" w:rsidP="001B699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12.10.15г</w:t>
            </w:r>
          </w:p>
          <w:p w:rsidR="007739DE" w:rsidRPr="00AC0896" w:rsidRDefault="001B6990" w:rsidP="001B699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559" w:type="dxa"/>
          </w:tcPr>
          <w:p w:rsidR="007739DE" w:rsidRPr="00AC0896" w:rsidRDefault="007739DE" w:rsidP="004E4631">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7</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Абакарова Р.И.</w:t>
            </w:r>
          </w:p>
        </w:tc>
        <w:tc>
          <w:tcPr>
            <w:tcW w:w="1560" w:type="dxa"/>
          </w:tcPr>
          <w:p w:rsidR="007739DE" w:rsidRDefault="007739DE" w:rsidP="00440AEB">
            <w:pPr>
              <w:pStyle w:val="14"/>
              <w:jc w:val="both"/>
              <w:rPr>
                <w:rFonts w:ascii="Times New Roman" w:eastAsia="MS Mincho" w:hAnsi="Times New Roman" w:cs="Times New Roman"/>
                <w:sz w:val="24"/>
                <w:szCs w:val="24"/>
              </w:rPr>
            </w:pPr>
          </w:p>
          <w:p w:rsidR="00A745FD" w:rsidRPr="00AC0896" w:rsidRDefault="00A745FD" w:rsidP="00440AEB">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423FB0" w:rsidRDefault="00423FB0" w:rsidP="00DB6FF7">
            <w:pPr>
              <w:pStyle w:val="14"/>
              <w:jc w:val="both"/>
              <w:rPr>
                <w:rFonts w:ascii="Times New Roman" w:eastAsia="MS Mincho" w:hAnsi="Times New Roman" w:cs="Times New Roman"/>
                <w:sz w:val="24"/>
                <w:szCs w:val="24"/>
              </w:rPr>
            </w:pPr>
            <w:r w:rsidRPr="00423FB0">
              <w:rPr>
                <w:rFonts w:ascii="Times New Roman" w:eastAsia="MS Mincho" w:hAnsi="Times New Roman" w:cs="Times New Roman"/>
                <w:sz w:val="24"/>
                <w:szCs w:val="24"/>
              </w:rPr>
              <w:t>26.01.18г.</w:t>
            </w:r>
          </w:p>
          <w:p w:rsidR="00423FB0" w:rsidRPr="00AC0896" w:rsidRDefault="00423FB0" w:rsidP="00DB6FF7">
            <w:pPr>
              <w:pStyle w:val="14"/>
              <w:jc w:val="both"/>
              <w:rPr>
                <w:rFonts w:ascii="Times New Roman" w:eastAsia="MS Mincho" w:hAnsi="Times New Roman" w:cs="Times New Roman"/>
                <w:b/>
                <w:sz w:val="24"/>
                <w:szCs w:val="24"/>
              </w:rPr>
            </w:pPr>
            <w:r w:rsidRPr="00423FB0">
              <w:rPr>
                <w:rFonts w:ascii="Times New Roman" w:eastAsia="MS Mincho" w:hAnsi="Times New Roman" w:cs="Times New Roman"/>
                <w:sz w:val="24"/>
                <w:szCs w:val="24"/>
              </w:rPr>
              <w:t>высшая</w:t>
            </w: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8</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Алиева М.Д.</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A745FD" w:rsidRPr="00AC0896" w:rsidRDefault="00A745FD" w:rsidP="00A745F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12.10.15г</w:t>
            </w:r>
          </w:p>
          <w:p w:rsidR="007739DE" w:rsidRPr="00AC0896" w:rsidRDefault="00A745FD" w:rsidP="00A745F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559" w:type="dxa"/>
          </w:tcPr>
          <w:p w:rsidR="007739DE" w:rsidRPr="00AC0896" w:rsidRDefault="007739DE" w:rsidP="0046551D">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9</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Арсланова З.А.</w:t>
            </w:r>
          </w:p>
        </w:tc>
        <w:tc>
          <w:tcPr>
            <w:tcW w:w="1560" w:type="dxa"/>
          </w:tcPr>
          <w:p w:rsidR="007739DE" w:rsidRDefault="007739DE" w:rsidP="00A745FD">
            <w:pPr>
              <w:pStyle w:val="14"/>
              <w:jc w:val="both"/>
              <w:rPr>
                <w:rFonts w:ascii="Times New Roman" w:eastAsia="MS Mincho" w:hAnsi="Times New Roman" w:cs="Times New Roman"/>
                <w:color w:val="FF0000"/>
                <w:sz w:val="24"/>
                <w:szCs w:val="24"/>
              </w:rPr>
            </w:pPr>
          </w:p>
          <w:p w:rsidR="00423FB0" w:rsidRPr="00AC0896" w:rsidRDefault="00423FB0" w:rsidP="00A745FD">
            <w:pPr>
              <w:pStyle w:val="14"/>
              <w:jc w:val="both"/>
              <w:rPr>
                <w:rFonts w:ascii="Times New Roman" w:eastAsia="MS Mincho" w:hAnsi="Times New Roman" w:cs="Times New Roman"/>
                <w:b/>
                <w:sz w:val="24"/>
                <w:szCs w:val="24"/>
              </w:rPr>
            </w:pPr>
          </w:p>
        </w:tc>
        <w:tc>
          <w:tcPr>
            <w:tcW w:w="1701" w:type="dxa"/>
          </w:tcPr>
          <w:p w:rsidR="00423FB0" w:rsidRPr="00AC0896" w:rsidRDefault="00423FB0"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20.04.15г.</w:t>
            </w:r>
            <w:r w:rsidRPr="00AC0896">
              <w:rPr>
                <w:rFonts w:ascii="Times New Roman" w:eastAsia="MS Mincho" w:hAnsi="Times New Roman" w:cs="Times New Roman"/>
                <w:sz w:val="24"/>
                <w:szCs w:val="24"/>
              </w:rPr>
              <w:t xml:space="preserve"> высшая</w:t>
            </w:r>
          </w:p>
        </w:tc>
        <w:tc>
          <w:tcPr>
            <w:tcW w:w="1701" w:type="dxa"/>
          </w:tcPr>
          <w:p w:rsidR="007739DE" w:rsidRPr="00AC0896" w:rsidRDefault="007739DE" w:rsidP="00440AEB">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10</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Ахмедханова Г.Р.</w:t>
            </w:r>
          </w:p>
        </w:tc>
        <w:tc>
          <w:tcPr>
            <w:tcW w:w="1560"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A745FD" w:rsidRPr="00AC0896" w:rsidRDefault="00A745FD" w:rsidP="00A745F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26.01.17г</w:t>
            </w:r>
          </w:p>
          <w:p w:rsidR="007739DE" w:rsidRPr="00AC0896" w:rsidRDefault="00A745FD" w:rsidP="00A745F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11</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Алишейхова А.Т.</w:t>
            </w:r>
          </w:p>
        </w:tc>
        <w:tc>
          <w:tcPr>
            <w:tcW w:w="1560" w:type="dxa"/>
          </w:tcPr>
          <w:p w:rsidR="00A745FD" w:rsidRPr="00AC0896" w:rsidRDefault="00A745FD" w:rsidP="00A745F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16.06.14г.</w:t>
            </w:r>
          </w:p>
          <w:p w:rsidR="007739DE" w:rsidRPr="00AC0896" w:rsidRDefault="00A745FD" w:rsidP="00A745FD">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440AEB">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12</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Аббасов М.М-С.</w:t>
            </w:r>
          </w:p>
        </w:tc>
        <w:tc>
          <w:tcPr>
            <w:tcW w:w="1560" w:type="dxa"/>
          </w:tcPr>
          <w:p w:rsidR="007739DE" w:rsidRPr="00AA3C92"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1372DA" w:rsidRDefault="001372DA" w:rsidP="001372DA">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30.05.17г</w:t>
            </w:r>
          </w:p>
          <w:p w:rsidR="007739DE" w:rsidRPr="00AC0896" w:rsidRDefault="001372DA" w:rsidP="001372DA">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AA3C92">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13</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Алиева Р.М.</w:t>
            </w:r>
          </w:p>
        </w:tc>
        <w:tc>
          <w:tcPr>
            <w:tcW w:w="1560" w:type="dxa"/>
          </w:tcPr>
          <w:p w:rsidR="00423FB0" w:rsidRPr="00AC0896" w:rsidRDefault="00423FB0" w:rsidP="00423FB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19.05.14г.</w:t>
            </w:r>
          </w:p>
          <w:p w:rsidR="007739DE" w:rsidRPr="00AC0896" w:rsidRDefault="00423FB0" w:rsidP="00423FB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6F6258">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14</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Багомедова М.Р.</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423FB0" w:rsidRPr="00AC0896" w:rsidRDefault="00423FB0" w:rsidP="00423FB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17.11.14г.</w:t>
            </w:r>
          </w:p>
          <w:p w:rsidR="007739DE" w:rsidRPr="00AC0896" w:rsidRDefault="00423FB0" w:rsidP="00423FB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6F6258">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15</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Габибуллаева П.У.</w:t>
            </w:r>
          </w:p>
        </w:tc>
        <w:tc>
          <w:tcPr>
            <w:tcW w:w="1560" w:type="dxa"/>
          </w:tcPr>
          <w:p w:rsidR="00423FB0" w:rsidRPr="00AC0896" w:rsidRDefault="00423FB0" w:rsidP="00423FB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16.06.14г.</w:t>
            </w:r>
          </w:p>
          <w:p w:rsidR="007739DE" w:rsidRPr="00AC0896" w:rsidRDefault="00423FB0" w:rsidP="00423FB0">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6F6258">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16</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Гапизова И.Х.</w:t>
            </w:r>
          </w:p>
        </w:tc>
        <w:tc>
          <w:tcPr>
            <w:tcW w:w="1560" w:type="dxa"/>
          </w:tcPr>
          <w:p w:rsidR="007739DE" w:rsidRPr="00AA3C92"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c>
          <w:tcPr>
            <w:tcW w:w="1559" w:type="dxa"/>
          </w:tcPr>
          <w:p w:rsidR="00423FB0" w:rsidRDefault="00423FB0" w:rsidP="00423FB0">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30.05.17г</w:t>
            </w:r>
          </w:p>
          <w:p w:rsidR="007739DE" w:rsidRPr="00AC0896" w:rsidRDefault="00423FB0" w:rsidP="00423FB0">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AA3C92">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17</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Гаджиева З.С.</w:t>
            </w:r>
          </w:p>
        </w:tc>
        <w:tc>
          <w:tcPr>
            <w:tcW w:w="1560" w:type="dxa"/>
          </w:tcPr>
          <w:p w:rsidR="007739DE" w:rsidRPr="00423FB0" w:rsidRDefault="007739DE" w:rsidP="00DB6FF7">
            <w:pPr>
              <w:pStyle w:val="14"/>
              <w:jc w:val="both"/>
              <w:rPr>
                <w:rFonts w:ascii="Times New Roman" w:eastAsia="MS Mincho" w:hAnsi="Times New Roman" w:cs="Times New Roman"/>
                <w:color w:val="FF0000"/>
                <w:sz w:val="24"/>
                <w:szCs w:val="24"/>
              </w:rPr>
            </w:pPr>
            <w:r w:rsidRPr="00423FB0">
              <w:rPr>
                <w:rFonts w:ascii="Times New Roman" w:eastAsia="MS Mincho" w:hAnsi="Times New Roman" w:cs="Times New Roman"/>
                <w:color w:val="FF0000"/>
                <w:sz w:val="24"/>
                <w:szCs w:val="24"/>
              </w:rPr>
              <w:t>11.02.13г первая</w:t>
            </w: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18</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Гаджиева Г.Г.</w:t>
            </w:r>
          </w:p>
        </w:tc>
        <w:tc>
          <w:tcPr>
            <w:tcW w:w="1560" w:type="dxa"/>
          </w:tcPr>
          <w:p w:rsidR="00423FB0" w:rsidRPr="00AC0896" w:rsidRDefault="00423FB0" w:rsidP="00423FB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22.01.14г.</w:t>
            </w:r>
          </w:p>
          <w:p w:rsidR="007739DE" w:rsidRPr="00AC0896" w:rsidRDefault="00423FB0" w:rsidP="00423FB0">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6F6258">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19</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Залкеприева Р.Б.</w:t>
            </w:r>
          </w:p>
        </w:tc>
        <w:tc>
          <w:tcPr>
            <w:tcW w:w="1560"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423FB0" w:rsidRPr="00AC0896" w:rsidRDefault="00423FB0" w:rsidP="00423FB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25.02.16г.</w:t>
            </w:r>
          </w:p>
          <w:p w:rsidR="007739DE" w:rsidRPr="00AC0896" w:rsidRDefault="00423FB0" w:rsidP="00423FB0">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Зулпикаров К.З.</w:t>
            </w:r>
          </w:p>
        </w:tc>
        <w:tc>
          <w:tcPr>
            <w:tcW w:w="1560" w:type="dxa"/>
          </w:tcPr>
          <w:p w:rsidR="007739DE" w:rsidRPr="00AC0896" w:rsidRDefault="007739DE" w:rsidP="00DB6FF7">
            <w:pPr>
              <w:pStyle w:val="14"/>
              <w:jc w:val="both"/>
              <w:rPr>
                <w:rFonts w:ascii="Times New Roman" w:eastAsia="MS Mincho" w:hAnsi="Times New Roman" w:cs="Times New Roman"/>
                <w:sz w:val="24"/>
                <w:szCs w:val="24"/>
              </w:rPr>
            </w:pPr>
          </w:p>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21</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Закарьяева С.З.</w:t>
            </w:r>
          </w:p>
        </w:tc>
        <w:tc>
          <w:tcPr>
            <w:tcW w:w="1560" w:type="dxa"/>
          </w:tcPr>
          <w:p w:rsidR="007739DE" w:rsidRPr="00AC0896" w:rsidRDefault="007739DE" w:rsidP="00A23585">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Default="006C429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30.06.17г</w:t>
            </w:r>
          </w:p>
          <w:p w:rsidR="006C4299" w:rsidRPr="00AC0896" w:rsidRDefault="006C429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высшая</w:t>
            </w: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22</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Исаева П.М.</w:t>
            </w:r>
          </w:p>
        </w:tc>
        <w:tc>
          <w:tcPr>
            <w:tcW w:w="1560"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19.05.14г.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A23585">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23</w:t>
            </w:r>
          </w:p>
        </w:tc>
        <w:tc>
          <w:tcPr>
            <w:tcW w:w="2268" w:type="dxa"/>
          </w:tcPr>
          <w:p w:rsidR="007739DE" w:rsidRPr="00AC0896" w:rsidRDefault="00276593"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Магомедова Ш.Б.</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24</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Ибрагимова М.Ш.</w:t>
            </w:r>
          </w:p>
        </w:tc>
        <w:tc>
          <w:tcPr>
            <w:tcW w:w="1560" w:type="dxa"/>
          </w:tcPr>
          <w:p w:rsidR="007739DE" w:rsidRDefault="007739DE" w:rsidP="00A23585">
            <w:pPr>
              <w:pStyle w:val="14"/>
              <w:jc w:val="both"/>
              <w:rPr>
                <w:rFonts w:ascii="Times New Roman" w:eastAsia="MS Mincho" w:hAnsi="Times New Roman" w:cs="Times New Roman"/>
                <w:sz w:val="24"/>
                <w:szCs w:val="24"/>
              </w:rPr>
            </w:pPr>
          </w:p>
          <w:p w:rsidR="006C4299" w:rsidRPr="00AC0896" w:rsidRDefault="006C4299" w:rsidP="00A23585">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25</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Идрисова И.М.</w:t>
            </w:r>
          </w:p>
        </w:tc>
        <w:tc>
          <w:tcPr>
            <w:tcW w:w="1560"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c>
          <w:tcPr>
            <w:tcW w:w="1559"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22.12.16г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26</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Исаева З.М.</w:t>
            </w:r>
          </w:p>
        </w:tc>
        <w:tc>
          <w:tcPr>
            <w:tcW w:w="1560"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c>
          <w:tcPr>
            <w:tcW w:w="1559"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26.01.17г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B6411E">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27</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Курбанова И.М.</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17.11.14г.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b/>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28</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Кадирова Х.З.</w:t>
            </w:r>
          </w:p>
        </w:tc>
        <w:tc>
          <w:tcPr>
            <w:tcW w:w="1560" w:type="dxa"/>
          </w:tcPr>
          <w:p w:rsidR="007739DE" w:rsidRDefault="007739DE" w:rsidP="00EF2A76">
            <w:pPr>
              <w:pStyle w:val="14"/>
              <w:jc w:val="both"/>
              <w:rPr>
                <w:rFonts w:ascii="Times New Roman" w:eastAsia="MS Mincho" w:hAnsi="Times New Roman" w:cs="Times New Roman"/>
                <w:sz w:val="24"/>
                <w:szCs w:val="24"/>
              </w:rPr>
            </w:pPr>
          </w:p>
          <w:p w:rsidR="006C4299" w:rsidRPr="00AC0896" w:rsidRDefault="006C4299" w:rsidP="00EF2A76">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29</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Курбанова Н.Б.</w:t>
            </w:r>
          </w:p>
        </w:tc>
        <w:tc>
          <w:tcPr>
            <w:tcW w:w="1560"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17.03.14г.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EF2A76">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30</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Меджидова М.Б.</w:t>
            </w:r>
          </w:p>
        </w:tc>
        <w:tc>
          <w:tcPr>
            <w:tcW w:w="1560" w:type="dxa"/>
          </w:tcPr>
          <w:p w:rsidR="007739DE" w:rsidRPr="00AC0896" w:rsidRDefault="007739DE" w:rsidP="00EF2A76">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170D4D" w:rsidRPr="00170D4D" w:rsidRDefault="00170D4D" w:rsidP="00170D4D">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28.02.18</w:t>
            </w:r>
            <w:r w:rsidRPr="00170D4D">
              <w:rPr>
                <w:rFonts w:ascii="Times New Roman" w:eastAsia="MS Mincho" w:hAnsi="Times New Roman" w:cs="Times New Roman"/>
                <w:sz w:val="24"/>
                <w:szCs w:val="24"/>
              </w:rPr>
              <w:t>г.</w:t>
            </w:r>
          </w:p>
          <w:p w:rsidR="007739DE" w:rsidRPr="00AC0896" w:rsidRDefault="00170D4D" w:rsidP="00170D4D">
            <w:pPr>
              <w:pStyle w:val="14"/>
              <w:jc w:val="both"/>
              <w:rPr>
                <w:rFonts w:ascii="Times New Roman" w:eastAsia="MS Mincho" w:hAnsi="Times New Roman" w:cs="Times New Roman"/>
                <w:b/>
                <w:sz w:val="24"/>
                <w:szCs w:val="24"/>
              </w:rPr>
            </w:pPr>
            <w:r w:rsidRPr="00170D4D">
              <w:rPr>
                <w:rFonts w:ascii="Times New Roman" w:eastAsia="MS Mincho" w:hAnsi="Times New Roman" w:cs="Times New Roman"/>
                <w:sz w:val="24"/>
                <w:szCs w:val="24"/>
              </w:rPr>
              <w:t>высшая</w:t>
            </w: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31</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Э.А.</w:t>
            </w:r>
          </w:p>
        </w:tc>
        <w:tc>
          <w:tcPr>
            <w:tcW w:w="1560" w:type="dxa"/>
          </w:tcPr>
          <w:p w:rsidR="007739DE" w:rsidRPr="00AC0896" w:rsidRDefault="007739DE" w:rsidP="00EF2A76">
            <w:pPr>
              <w:pStyle w:val="14"/>
              <w:jc w:val="both"/>
              <w:rPr>
                <w:rFonts w:ascii="Times New Roman" w:eastAsia="MS Mincho" w:hAnsi="Times New Roman" w:cs="Times New Roman"/>
                <w:sz w:val="24"/>
                <w:szCs w:val="24"/>
              </w:rPr>
            </w:pPr>
          </w:p>
          <w:p w:rsidR="007739DE" w:rsidRPr="00AC0896" w:rsidRDefault="007739DE" w:rsidP="00EF2A76">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6C4299" w:rsidRDefault="006C4299" w:rsidP="00DB6FF7">
            <w:pPr>
              <w:pStyle w:val="14"/>
              <w:jc w:val="both"/>
              <w:rPr>
                <w:rFonts w:ascii="Times New Roman" w:eastAsia="MS Mincho" w:hAnsi="Times New Roman" w:cs="Times New Roman"/>
                <w:sz w:val="24"/>
                <w:szCs w:val="24"/>
              </w:rPr>
            </w:pPr>
            <w:r w:rsidRPr="006C4299">
              <w:rPr>
                <w:rFonts w:ascii="Times New Roman" w:eastAsia="MS Mincho" w:hAnsi="Times New Roman" w:cs="Times New Roman"/>
                <w:sz w:val="24"/>
                <w:szCs w:val="24"/>
              </w:rPr>
              <w:t>29.10.17г.</w:t>
            </w:r>
          </w:p>
          <w:p w:rsidR="006C4299" w:rsidRPr="00AC0896" w:rsidRDefault="006C4299" w:rsidP="00DB6FF7">
            <w:pPr>
              <w:pStyle w:val="14"/>
              <w:jc w:val="both"/>
              <w:rPr>
                <w:rFonts w:ascii="Times New Roman" w:eastAsia="MS Mincho" w:hAnsi="Times New Roman" w:cs="Times New Roman"/>
                <w:b/>
                <w:sz w:val="24"/>
                <w:szCs w:val="24"/>
              </w:rPr>
            </w:pPr>
            <w:r w:rsidRPr="006C4299">
              <w:rPr>
                <w:rFonts w:ascii="Times New Roman" w:eastAsia="MS Mincho" w:hAnsi="Times New Roman" w:cs="Times New Roman"/>
                <w:sz w:val="24"/>
                <w:szCs w:val="24"/>
              </w:rPr>
              <w:t>первая</w:t>
            </w: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32</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Меджидова С.М.</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15.12.14г.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33</w:t>
            </w:r>
          </w:p>
        </w:tc>
        <w:tc>
          <w:tcPr>
            <w:tcW w:w="2268" w:type="dxa"/>
          </w:tcPr>
          <w:p w:rsidR="007739DE" w:rsidRPr="00AC0896" w:rsidRDefault="003234F8"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Алибекова </w:t>
            </w:r>
            <w:r w:rsidR="007739DE" w:rsidRPr="00AC0896">
              <w:rPr>
                <w:rFonts w:ascii="Times New Roman" w:eastAsia="MS Mincho" w:hAnsi="Times New Roman" w:cs="Times New Roman"/>
                <w:sz w:val="24"/>
                <w:szCs w:val="24"/>
              </w:rPr>
              <w:t xml:space="preserve"> Н.Ю.</w:t>
            </w:r>
          </w:p>
        </w:tc>
        <w:tc>
          <w:tcPr>
            <w:tcW w:w="1560"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21.01.14г.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21.01.14г.</w:t>
            </w:r>
          </w:p>
          <w:p w:rsidR="007739DE" w:rsidRPr="00AC0896" w:rsidRDefault="007739DE" w:rsidP="00EF2A76">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34</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Мусаева С.З.</w:t>
            </w:r>
          </w:p>
        </w:tc>
        <w:tc>
          <w:tcPr>
            <w:tcW w:w="1560" w:type="dxa"/>
          </w:tcPr>
          <w:p w:rsidR="007739DE" w:rsidRPr="006C4299" w:rsidRDefault="007739DE" w:rsidP="00EF2A76">
            <w:pPr>
              <w:pStyle w:val="14"/>
              <w:jc w:val="both"/>
              <w:rPr>
                <w:rFonts w:ascii="Times New Roman" w:eastAsia="MS Mincho" w:hAnsi="Times New Roman" w:cs="Times New Roman"/>
                <w:color w:val="FF0000"/>
                <w:sz w:val="24"/>
                <w:szCs w:val="24"/>
              </w:rPr>
            </w:pPr>
            <w:r w:rsidRPr="006C4299">
              <w:rPr>
                <w:rFonts w:ascii="Times New Roman" w:eastAsia="MS Mincho" w:hAnsi="Times New Roman" w:cs="Times New Roman"/>
                <w:color w:val="FF0000"/>
                <w:sz w:val="24"/>
                <w:szCs w:val="24"/>
              </w:rPr>
              <w:t>13.05.13г.</w:t>
            </w:r>
          </w:p>
          <w:p w:rsidR="007739DE" w:rsidRPr="00AC0896" w:rsidRDefault="007739DE" w:rsidP="00EF2A76">
            <w:pPr>
              <w:pStyle w:val="14"/>
              <w:jc w:val="both"/>
              <w:rPr>
                <w:rFonts w:ascii="Times New Roman" w:eastAsia="MS Mincho" w:hAnsi="Times New Roman" w:cs="Times New Roman"/>
                <w:sz w:val="24"/>
                <w:szCs w:val="24"/>
              </w:rPr>
            </w:pPr>
            <w:r w:rsidRPr="006C4299">
              <w:rPr>
                <w:rFonts w:ascii="Times New Roman" w:eastAsia="MS Mincho" w:hAnsi="Times New Roman" w:cs="Times New Roman"/>
                <w:color w:val="FF0000"/>
                <w:sz w:val="24"/>
                <w:szCs w:val="24"/>
              </w:rPr>
              <w:t>высшая</w:t>
            </w: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35</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П.Д.</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18.12.14г.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b/>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36</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Муртузалиева С.С.</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23.11.15г.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559" w:type="dxa"/>
          </w:tcPr>
          <w:p w:rsidR="007739DE" w:rsidRPr="00AC0896" w:rsidRDefault="007739DE" w:rsidP="00EF2A76">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37</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П.Г.</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19.02.16г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559" w:type="dxa"/>
          </w:tcPr>
          <w:p w:rsidR="007739DE" w:rsidRPr="00AC0896" w:rsidRDefault="007739DE" w:rsidP="00EF2A76">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38</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С.Б.</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17.11.14г.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39</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Л.Д.</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17.11.14г.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40</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Э.М.</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19.02.16г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559" w:type="dxa"/>
          </w:tcPr>
          <w:p w:rsidR="007739DE" w:rsidRPr="00AC0896" w:rsidRDefault="007739DE" w:rsidP="00EF2A76">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41</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Мустапаева А.М.</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16.02.15г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42</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Л.А.</w:t>
            </w:r>
          </w:p>
        </w:tc>
        <w:tc>
          <w:tcPr>
            <w:tcW w:w="1560" w:type="dxa"/>
          </w:tcPr>
          <w:p w:rsidR="006C4299" w:rsidRPr="00AC0896" w:rsidRDefault="006C4299" w:rsidP="006C4299">
            <w:pPr>
              <w:pStyle w:val="14"/>
              <w:ind w:right="-108"/>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18.11.13г.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701" w:type="dxa"/>
          </w:tcPr>
          <w:p w:rsidR="007739DE" w:rsidRPr="00AC0896" w:rsidRDefault="007739DE" w:rsidP="00EF2A76">
            <w:pPr>
              <w:pStyle w:val="14"/>
              <w:ind w:right="-108"/>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43</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Э.И.</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15.12.14г.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44</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Мусаева Р.М.</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12.10.15г</w:t>
            </w:r>
            <w:r w:rsidR="00B664E9">
              <w:rPr>
                <w:rFonts w:ascii="Times New Roman" w:eastAsia="MS Mincho" w:hAnsi="Times New Roman" w:cs="Times New Roman"/>
                <w:sz w:val="24"/>
                <w:szCs w:val="24"/>
              </w:rPr>
              <w:t>.</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559" w:type="dxa"/>
          </w:tcPr>
          <w:p w:rsidR="007739DE" w:rsidRPr="00AC0896" w:rsidRDefault="007739DE" w:rsidP="00EF2A76">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45</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Нурбагандова И.Х.</w:t>
            </w:r>
          </w:p>
        </w:tc>
        <w:tc>
          <w:tcPr>
            <w:tcW w:w="1560"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18.11.13г.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46</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Раджабова М.К.</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16.02.15г.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47</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Расулова П.А.</w:t>
            </w:r>
          </w:p>
          <w:p w:rsidR="007739DE" w:rsidRPr="00AC0896" w:rsidRDefault="007739DE" w:rsidP="00DB6FF7">
            <w:pPr>
              <w:pStyle w:val="14"/>
              <w:jc w:val="both"/>
              <w:rPr>
                <w:rFonts w:ascii="Times New Roman" w:eastAsia="MS Mincho" w:hAnsi="Times New Roman" w:cs="Times New Roman"/>
                <w:sz w:val="24"/>
                <w:szCs w:val="24"/>
              </w:rPr>
            </w:pP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48</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Сулейманова Р.А.</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26.01.2017г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EF2A76">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49</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Салахудинова П.С.</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50</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Салманова З.М.</w:t>
            </w:r>
          </w:p>
        </w:tc>
        <w:tc>
          <w:tcPr>
            <w:tcW w:w="1560" w:type="dxa"/>
          </w:tcPr>
          <w:p w:rsidR="007739DE" w:rsidRPr="00AC0896" w:rsidRDefault="007739DE" w:rsidP="00EF2A76">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423FB0" w:rsidP="00DB6FF7">
            <w:pPr>
              <w:pStyle w:val="14"/>
              <w:jc w:val="both"/>
              <w:rPr>
                <w:rFonts w:ascii="Times New Roman" w:eastAsia="MS Mincho" w:hAnsi="Times New Roman" w:cs="Times New Roman"/>
                <w:b/>
                <w:sz w:val="24"/>
                <w:szCs w:val="24"/>
              </w:rPr>
            </w:pPr>
            <w:smartTag w:uri="urn:schemas-microsoft-com:office:smarttags" w:element="date">
              <w:smartTagPr>
                <w:attr w:name="ls" w:val="trans"/>
                <w:attr w:name="Month" w:val="12"/>
                <w:attr w:name="Day" w:val="22"/>
                <w:attr w:name="Year" w:val="17"/>
              </w:smartTagPr>
              <w:r w:rsidRPr="00423FB0">
                <w:rPr>
                  <w:rFonts w:ascii="Times New Roman" w:eastAsia="MS Mincho" w:hAnsi="Times New Roman" w:cs="Times New Roman"/>
                  <w:sz w:val="24"/>
                  <w:szCs w:val="24"/>
                </w:rPr>
                <w:t>22.12.17</w:t>
              </w:r>
            </w:smartTag>
            <w:r w:rsidRPr="00423FB0">
              <w:rPr>
                <w:rFonts w:ascii="Times New Roman" w:eastAsia="MS Mincho" w:hAnsi="Times New Roman" w:cs="Times New Roman"/>
                <w:sz w:val="24"/>
                <w:szCs w:val="24"/>
              </w:rPr>
              <w:t>г. высшая</w:t>
            </w: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51</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Сулейманова З.К.</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25.06.15г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C7564F" w:rsidRDefault="00C7564F" w:rsidP="00DB6FF7">
            <w:pPr>
              <w:pStyle w:val="14"/>
              <w:jc w:val="both"/>
              <w:rPr>
                <w:rFonts w:ascii="Times New Roman" w:eastAsia="MS Mincho" w:hAnsi="Times New Roman" w:cs="Times New Roman"/>
                <w:sz w:val="24"/>
                <w:szCs w:val="24"/>
              </w:rPr>
            </w:pPr>
            <w:r w:rsidRPr="00C7564F">
              <w:rPr>
                <w:rFonts w:ascii="Times New Roman" w:eastAsia="MS Mincho" w:hAnsi="Times New Roman" w:cs="Times New Roman"/>
                <w:sz w:val="24"/>
                <w:szCs w:val="24"/>
              </w:rPr>
              <w:t>27.04.18г.</w:t>
            </w:r>
          </w:p>
          <w:p w:rsidR="00C7564F" w:rsidRPr="00AC0896" w:rsidRDefault="00C7564F" w:rsidP="00DB6FF7">
            <w:pPr>
              <w:pStyle w:val="14"/>
              <w:jc w:val="both"/>
              <w:rPr>
                <w:rFonts w:ascii="Times New Roman" w:eastAsia="MS Mincho" w:hAnsi="Times New Roman" w:cs="Times New Roman"/>
                <w:b/>
                <w:sz w:val="24"/>
                <w:szCs w:val="24"/>
              </w:rPr>
            </w:pPr>
            <w:r w:rsidRPr="00C7564F">
              <w:rPr>
                <w:rFonts w:ascii="Times New Roman" w:eastAsia="MS Mincho" w:hAnsi="Times New Roman" w:cs="Times New Roman"/>
                <w:sz w:val="24"/>
                <w:szCs w:val="24"/>
              </w:rPr>
              <w:t>высшая</w:t>
            </w: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52</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Сунгурова М.З.</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13.10.14г.</w:t>
            </w:r>
          </w:p>
          <w:p w:rsidR="007739DE"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53</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Халикова П.</w:t>
            </w:r>
          </w:p>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А-Х.</w:t>
            </w:r>
          </w:p>
        </w:tc>
        <w:tc>
          <w:tcPr>
            <w:tcW w:w="1560" w:type="dxa"/>
          </w:tcPr>
          <w:p w:rsidR="006C4299" w:rsidRPr="00AC0896" w:rsidRDefault="006C4299" w:rsidP="006C429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16.12.13г.</w:t>
            </w:r>
          </w:p>
          <w:p w:rsidR="007739DE" w:rsidRPr="00AC0896" w:rsidRDefault="006C4299" w:rsidP="006C4299">
            <w:pPr>
              <w:pStyle w:val="14"/>
              <w:jc w:val="both"/>
              <w:rPr>
                <w:rFonts w:ascii="Times New Roman" w:eastAsia="MS Mincho" w:hAnsi="Times New Roman" w:cs="Times New Roman"/>
                <w:b/>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54</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Хамимова Р.М.</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402D61" w:rsidRPr="00AC0896" w:rsidRDefault="00402D61" w:rsidP="00402D6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17.11.14г.</w:t>
            </w:r>
          </w:p>
          <w:p w:rsidR="007739DE" w:rsidRPr="00AC0896" w:rsidRDefault="00402D61" w:rsidP="00402D6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55</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Халимбекова З.А.</w:t>
            </w:r>
          </w:p>
        </w:tc>
        <w:tc>
          <w:tcPr>
            <w:tcW w:w="1560" w:type="dxa"/>
          </w:tcPr>
          <w:p w:rsidR="007739DE" w:rsidRPr="00AC0896" w:rsidRDefault="007739DE" w:rsidP="00EF2A76">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402D61" w:rsidRPr="00423FB0" w:rsidRDefault="00402D61" w:rsidP="00402D61">
            <w:pPr>
              <w:pStyle w:val="14"/>
              <w:jc w:val="both"/>
              <w:rPr>
                <w:rFonts w:ascii="Times New Roman" w:eastAsia="MS Mincho" w:hAnsi="Times New Roman" w:cs="Times New Roman"/>
                <w:sz w:val="24"/>
                <w:szCs w:val="24"/>
              </w:rPr>
            </w:pPr>
            <w:r w:rsidRPr="00423FB0">
              <w:rPr>
                <w:rFonts w:ascii="Times New Roman" w:eastAsia="MS Mincho" w:hAnsi="Times New Roman" w:cs="Times New Roman"/>
                <w:sz w:val="24"/>
                <w:szCs w:val="24"/>
              </w:rPr>
              <w:t>26.01.18г.</w:t>
            </w:r>
          </w:p>
          <w:p w:rsidR="007739DE" w:rsidRPr="00AC0896" w:rsidRDefault="00402D61" w:rsidP="00402D61">
            <w:pPr>
              <w:pStyle w:val="14"/>
              <w:jc w:val="both"/>
              <w:rPr>
                <w:rFonts w:ascii="Times New Roman" w:eastAsia="MS Mincho" w:hAnsi="Times New Roman" w:cs="Times New Roman"/>
                <w:b/>
                <w:sz w:val="24"/>
                <w:szCs w:val="24"/>
              </w:rPr>
            </w:pPr>
            <w:r w:rsidRPr="00423FB0">
              <w:rPr>
                <w:rFonts w:ascii="Times New Roman" w:eastAsia="MS Mincho" w:hAnsi="Times New Roman" w:cs="Times New Roman"/>
                <w:sz w:val="24"/>
                <w:szCs w:val="24"/>
              </w:rPr>
              <w:t>высшая</w:t>
            </w:r>
          </w:p>
        </w:tc>
        <w:tc>
          <w:tcPr>
            <w:tcW w:w="1701" w:type="dxa"/>
          </w:tcPr>
          <w:p w:rsidR="007739DE" w:rsidRPr="00AC0896" w:rsidRDefault="007739DE" w:rsidP="00423FB0">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56</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Хизриева Р.М.</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402D61" w:rsidRPr="00AC0896" w:rsidRDefault="00402D61" w:rsidP="00402D6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15.12.14г.</w:t>
            </w:r>
          </w:p>
          <w:p w:rsidR="007739DE" w:rsidRPr="00AC0896" w:rsidRDefault="00402D61" w:rsidP="00402D6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высшая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57</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Хизриева Х.М.</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402D61" w:rsidRPr="00AC0896" w:rsidRDefault="00402D61" w:rsidP="00402D6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19.02.16г.</w:t>
            </w:r>
          </w:p>
          <w:p w:rsidR="007739DE" w:rsidRPr="00AC0896" w:rsidRDefault="00402D61" w:rsidP="00402D6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559" w:type="dxa"/>
          </w:tcPr>
          <w:p w:rsidR="007739DE" w:rsidRPr="00AC0896" w:rsidRDefault="007739DE" w:rsidP="00EF2A76">
            <w:pPr>
              <w:pStyle w:val="14"/>
              <w:jc w:val="both"/>
              <w:rPr>
                <w:rFonts w:ascii="Times New Roman" w:eastAsia="MS Mincho" w:hAnsi="Times New Roman" w:cs="Times New Roman"/>
                <w:b/>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58</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Шахбанова И.А.</w:t>
            </w:r>
          </w:p>
        </w:tc>
        <w:tc>
          <w:tcPr>
            <w:tcW w:w="1560"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sz w:val="24"/>
                <w:szCs w:val="24"/>
              </w:rPr>
            </w:pPr>
          </w:p>
        </w:tc>
        <w:tc>
          <w:tcPr>
            <w:tcW w:w="1559" w:type="dxa"/>
          </w:tcPr>
          <w:p w:rsidR="00402D61" w:rsidRPr="006C4299" w:rsidRDefault="00402D61" w:rsidP="00402D61">
            <w:pPr>
              <w:pStyle w:val="14"/>
              <w:jc w:val="both"/>
              <w:rPr>
                <w:rFonts w:ascii="Times New Roman" w:eastAsia="MS Mincho" w:hAnsi="Times New Roman" w:cs="Times New Roman"/>
                <w:sz w:val="24"/>
                <w:szCs w:val="24"/>
              </w:rPr>
            </w:pPr>
            <w:r w:rsidRPr="006C4299">
              <w:rPr>
                <w:rFonts w:ascii="Times New Roman" w:eastAsia="MS Mincho" w:hAnsi="Times New Roman" w:cs="Times New Roman"/>
                <w:sz w:val="24"/>
                <w:szCs w:val="24"/>
              </w:rPr>
              <w:t>29.10.17г.</w:t>
            </w:r>
          </w:p>
          <w:p w:rsidR="007739DE" w:rsidRPr="00AC0896" w:rsidRDefault="00402D61" w:rsidP="00402D61">
            <w:pPr>
              <w:pStyle w:val="14"/>
              <w:jc w:val="both"/>
              <w:rPr>
                <w:rFonts w:ascii="Times New Roman" w:eastAsia="MS Mincho" w:hAnsi="Times New Roman" w:cs="Times New Roman"/>
                <w:b/>
                <w:sz w:val="24"/>
                <w:szCs w:val="24"/>
              </w:rPr>
            </w:pPr>
            <w:r w:rsidRPr="006C4299">
              <w:rPr>
                <w:rFonts w:ascii="Times New Roman" w:eastAsia="MS Mincho" w:hAnsi="Times New Roman" w:cs="Times New Roman"/>
                <w:sz w:val="24"/>
                <w:szCs w:val="24"/>
              </w:rPr>
              <w:t>первая</w:t>
            </w:r>
          </w:p>
        </w:tc>
        <w:tc>
          <w:tcPr>
            <w:tcW w:w="1701" w:type="dxa"/>
          </w:tcPr>
          <w:p w:rsidR="007739DE" w:rsidRPr="00AC0896" w:rsidRDefault="007739DE" w:rsidP="006C4299">
            <w:pPr>
              <w:pStyle w:val="14"/>
              <w:jc w:val="both"/>
              <w:rPr>
                <w:rFonts w:ascii="Times New Roman" w:eastAsia="MS Mincho" w:hAnsi="Times New Roman" w:cs="Times New Roman"/>
                <w:sz w:val="24"/>
                <w:szCs w:val="24"/>
              </w:rPr>
            </w:pPr>
          </w:p>
        </w:tc>
      </w:tr>
      <w:tr w:rsidR="007739DE" w:rsidRPr="00AC0896" w:rsidTr="007739DE">
        <w:tc>
          <w:tcPr>
            <w:tcW w:w="567" w:type="dxa"/>
          </w:tcPr>
          <w:p w:rsidR="007739DE" w:rsidRPr="00AC0896" w:rsidRDefault="00CB2E2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59</w:t>
            </w:r>
          </w:p>
        </w:tc>
        <w:tc>
          <w:tcPr>
            <w:tcW w:w="2268" w:type="dxa"/>
          </w:tcPr>
          <w:p w:rsidR="007739DE" w:rsidRPr="00AC0896" w:rsidRDefault="007739D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Якубова З.А.</w:t>
            </w:r>
          </w:p>
        </w:tc>
        <w:tc>
          <w:tcPr>
            <w:tcW w:w="1560" w:type="dxa"/>
          </w:tcPr>
          <w:p w:rsidR="007739DE" w:rsidRPr="00AC0896" w:rsidRDefault="007739DE" w:rsidP="00DB6FF7">
            <w:pPr>
              <w:pStyle w:val="14"/>
              <w:jc w:val="both"/>
              <w:rPr>
                <w:rFonts w:ascii="Times New Roman" w:eastAsia="MS Mincho" w:hAnsi="Times New Roman" w:cs="Times New Roman"/>
                <w:b/>
                <w:sz w:val="24"/>
                <w:szCs w:val="24"/>
              </w:rPr>
            </w:pPr>
          </w:p>
        </w:tc>
        <w:tc>
          <w:tcPr>
            <w:tcW w:w="1701" w:type="dxa"/>
          </w:tcPr>
          <w:p w:rsidR="00402D61" w:rsidRPr="00AC0896" w:rsidRDefault="00402D61" w:rsidP="00402D6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17.11.14г.</w:t>
            </w:r>
          </w:p>
          <w:p w:rsidR="007739DE" w:rsidRPr="00AC0896" w:rsidRDefault="00402D61" w:rsidP="00402D6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первая</w:t>
            </w:r>
          </w:p>
        </w:tc>
        <w:tc>
          <w:tcPr>
            <w:tcW w:w="1701" w:type="dxa"/>
          </w:tcPr>
          <w:p w:rsidR="007739DE" w:rsidRPr="00AC0896" w:rsidRDefault="007739DE" w:rsidP="00EF2A76">
            <w:pPr>
              <w:pStyle w:val="14"/>
              <w:jc w:val="both"/>
              <w:rPr>
                <w:rFonts w:ascii="Times New Roman" w:eastAsia="MS Mincho" w:hAnsi="Times New Roman" w:cs="Times New Roman"/>
                <w:sz w:val="24"/>
                <w:szCs w:val="24"/>
              </w:rPr>
            </w:pPr>
          </w:p>
        </w:tc>
        <w:tc>
          <w:tcPr>
            <w:tcW w:w="1559" w:type="dxa"/>
          </w:tcPr>
          <w:p w:rsidR="007739DE" w:rsidRPr="00AC0896" w:rsidRDefault="007739DE" w:rsidP="00DB6FF7">
            <w:pPr>
              <w:pStyle w:val="14"/>
              <w:jc w:val="both"/>
              <w:rPr>
                <w:rFonts w:ascii="Times New Roman" w:eastAsia="MS Mincho" w:hAnsi="Times New Roman" w:cs="Times New Roman"/>
                <w:sz w:val="24"/>
                <w:szCs w:val="24"/>
              </w:rPr>
            </w:pPr>
          </w:p>
        </w:tc>
        <w:tc>
          <w:tcPr>
            <w:tcW w:w="1701" w:type="dxa"/>
          </w:tcPr>
          <w:p w:rsidR="007739DE" w:rsidRPr="00AC0896" w:rsidRDefault="007739DE" w:rsidP="00DB6FF7">
            <w:pPr>
              <w:pStyle w:val="14"/>
              <w:jc w:val="both"/>
              <w:rPr>
                <w:rFonts w:ascii="Times New Roman" w:eastAsia="MS Mincho" w:hAnsi="Times New Roman" w:cs="Times New Roman"/>
                <w:b/>
                <w:sz w:val="24"/>
                <w:szCs w:val="24"/>
              </w:rPr>
            </w:pPr>
          </w:p>
        </w:tc>
      </w:tr>
    </w:tbl>
    <w:p w:rsidR="00863D42" w:rsidRPr="00AC0896" w:rsidRDefault="00863D42" w:rsidP="00DB6FF7">
      <w:pPr>
        <w:pStyle w:val="14"/>
        <w:jc w:val="both"/>
        <w:rPr>
          <w:rFonts w:ascii="Times New Roman" w:eastAsia="MS Mincho" w:hAnsi="Times New Roman" w:cs="Times New Roman"/>
          <w:b/>
          <w:sz w:val="24"/>
          <w:szCs w:val="24"/>
        </w:rPr>
      </w:pPr>
    </w:p>
    <w:p w:rsidR="00863D42" w:rsidRPr="00AC0896" w:rsidRDefault="00863D42" w:rsidP="00DB6FF7">
      <w:pPr>
        <w:pStyle w:val="14"/>
        <w:ind w:left="480"/>
        <w:jc w:val="both"/>
        <w:rPr>
          <w:rFonts w:ascii="Times New Roman" w:eastAsia="MS Mincho" w:hAnsi="Times New Roman" w:cs="Times New Roman"/>
          <w:b/>
          <w:sz w:val="24"/>
          <w:szCs w:val="24"/>
        </w:rPr>
      </w:pPr>
    </w:p>
    <w:p w:rsidR="00863D42" w:rsidRPr="00AC0896" w:rsidRDefault="00863D42" w:rsidP="00DB6FF7">
      <w:pPr>
        <w:pStyle w:val="14"/>
        <w:ind w:left="480"/>
        <w:jc w:val="both"/>
        <w:rPr>
          <w:rFonts w:ascii="Times New Roman" w:eastAsia="MS Mincho" w:hAnsi="Times New Roman" w:cs="Times New Roman"/>
          <w:b/>
          <w:sz w:val="28"/>
          <w:szCs w:val="28"/>
        </w:rPr>
      </w:pPr>
      <w:r w:rsidRPr="00AC0896">
        <w:rPr>
          <w:rFonts w:ascii="Times New Roman" w:eastAsia="MS Mincho" w:hAnsi="Times New Roman" w:cs="Times New Roman"/>
          <w:sz w:val="28"/>
          <w:szCs w:val="28"/>
        </w:rPr>
        <w:t xml:space="preserve"> </w:t>
      </w:r>
      <w:r w:rsidRPr="00AC0896">
        <w:rPr>
          <w:rFonts w:ascii="Times New Roman" w:eastAsia="MS Mincho" w:hAnsi="Times New Roman" w:cs="Times New Roman"/>
          <w:b/>
          <w:sz w:val="28"/>
          <w:szCs w:val="28"/>
        </w:rPr>
        <w:t>Курсы повыш</w:t>
      </w:r>
      <w:r w:rsidR="00CC6F96" w:rsidRPr="00AC0896">
        <w:rPr>
          <w:rFonts w:ascii="Times New Roman" w:eastAsia="MS Mincho" w:hAnsi="Times New Roman" w:cs="Times New Roman"/>
          <w:b/>
          <w:sz w:val="28"/>
          <w:szCs w:val="28"/>
        </w:rPr>
        <w:t>ения квалификации за последние 4 года</w:t>
      </w:r>
      <w:r w:rsidRPr="00AC0896">
        <w:rPr>
          <w:rFonts w:ascii="Times New Roman" w:eastAsia="MS Mincho" w:hAnsi="Times New Roman" w:cs="Times New Roman"/>
          <w:b/>
          <w:sz w:val="28"/>
          <w:szCs w:val="28"/>
        </w:rPr>
        <w:t>.</w:t>
      </w:r>
    </w:p>
    <w:p w:rsidR="00863D42" w:rsidRPr="00AC0896" w:rsidRDefault="00863D42" w:rsidP="00DB6FF7">
      <w:pPr>
        <w:pStyle w:val="14"/>
        <w:ind w:left="480"/>
        <w:jc w:val="both"/>
        <w:rPr>
          <w:rFonts w:ascii="Times New Roman" w:eastAsia="MS Mincho" w:hAnsi="Times New Roman" w:cs="Times New Roman"/>
          <w:sz w:val="24"/>
          <w:szCs w:val="24"/>
        </w:rPr>
      </w:pPr>
    </w:p>
    <w:tbl>
      <w:tblPr>
        <w:tblW w:w="937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967"/>
        <w:gridCol w:w="1659"/>
        <w:gridCol w:w="1659"/>
        <w:gridCol w:w="1659"/>
        <w:gridCol w:w="1874"/>
      </w:tblGrid>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 xml:space="preserve"> ФИО учителей</w:t>
            </w:r>
          </w:p>
        </w:tc>
        <w:tc>
          <w:tcPr>
            <w:tcW w:w="1659" w:type="dxa"/>
          </w:tcPr>
          <w:p w:rsidR="001D54EF" w:rsidRPr="00AC0896" w:rsidRDefault="00B664E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2014</w:t>
            </w:r>
            <w:r w:rsidR="001D54EF" w:rsidRPr="00AC0896">
              <w:rPr>
                <w:rFonts w:ascii="Times New Roman" w:eastAsia="MS Mincho" w:hAnsi="Times New Roman" w:cs="Times New Roman"/>
                <w:sz w:val="24"/>
                <w:szCs w:val="24"/>
              </w:rPr>
              <w:t xml:space="preserve">-     </w:t>
            </w:r>
          </w:p>
          <w:p w:rsidR="001D54EF" w:rsidRPr="00AC0896" w:rsidRDefault="00B664E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2015</w:t>
            </w:r>
          </w:p>
        </w:tc>
        <w:tc>
          <w:tcPr>
            <w:tcW w:w="1659" w:type="dxa"/>
          </w:tcPr>
          <w:p w:rsidR="001D54EF" w:rsidRPr="00AC0896" w:rsidRDefault="00B664E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2015</w:t>
            </w:r>
            <w:r w:rsidR="001D54EF" w:rsidRPr="00AC0896">
              <w:rPr>
                <w:rFonts w:ascii="Times New Roman" w:eastAsia="MS Mincho" w:hAnsi="Times New Roman" w:cs="Times New Roman"/>
                <w:sz w:val="24"/>
                <w:szCs w:val="24"/>
              </w:rPr>
              <w:t xml:space="preserve"> –</w:t>
            </w:r>
          </w:p>
          <w:p w:rsidR="001D54EF" w:rsidRPr="00AC0896" w:rsidRDefault="00B664E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2016</w:t>
            </w:r>
          </w:p>
        </w:tc>
        <w:tc>
          <w:tcPr>
            <w:tcW w:w="1659" w:type="dxa"/>
          </w:tcPr>
          <w:p w:rsidR="001D54EF" w:rsidRPr="00AC0896" w:rsidRDefault="00B664E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2016</w:t>
            </w:r>
            <w:r w:rsidR="001D54EF" w:rsidRPr="00AC0896">
              <w:rPr>
                <w:rFonts w:ascii="Times New Roman" w:eastAsia="MS Mincho" w:hAnsi="Times New Roman" w:cs="Times New Roman"/>
                <w:sz w:val="24"/>
                <w:szCs w:val="24"/>
              </w:rPr>
              <w:t xml:space="preserve"> –</w:t>
            </w:r>
          </w:p>
          <w:p w:rsidR="001D54EF" w:rsidRPr="00AC0896" w:rsidRDefault="00B664E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2017</w:t>
            </w:r>
          </w:p>
        </w:tc>
        <w:tc>
          <w:tcPr>
            <w:tcW w:w="1874" w:type="dxa"/>
          </w:tcPr>
          <w:p w:rsidR="001D54EF" w:rsidRPr="00AC0896" w:rsidRDefault="00B664E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2017</w:t>
            </w:r>
            <w:r w:rsidR="00C542DE" w:rsidRPr="00AC0896">
              <w:rPr>
                <w:rFonts w:ascii="Times New Roman" w:eastAsia="MS Mincho" w:hAnsi="Times New Roman" w:cs="Times New Roman"/>
                <w:sz w:val="24"/>
                <w:szCs w:val="24"/>
              </w:rPr>
              <w:t xml:space="preserve"> -</w:t>
            </w:r>
          </w:p>
          <w:p w:rsidR="001D54EF" w:rsidRPr="00AC0896" w:rsidRDefault="00B664E9"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2018</w:t>
            </w: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w:t>
            </w:r>
          </w:p>
        </w:tc>
        <w:tc>
          <w:tcPr>
            <w:tcW w:w="1967" w:type="dxa"/>
          </w:tcPr>
          <w:p w:rsidR="001D54EF" w:rsidRPr="00AC0896" w:rsidRDefault="008A55D2"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Магомедов М.А.</w:t>
            </w:r>
          </w:p>
        </w:tc>
        <w:tc>
          <w:tcPr>
            <w:tcW w:w="1659" w:type="dxa"/>
          </w:tcPr>
          <w:p w:rsidR="00244BB3" w:rsidRDefault="00244BB3" w:rsidP="00DB6FF7">
            <w:pPr>
              <w:pStyle w:val="14"/>
              <w:jc w:val="both"/>
              <w:rPr>
                <w:rFonts w:ascii="Times New Roman" w:eastAsia="MS Mincho" w:hAnsi="Times New Roman" w:cs="Times New Roman"/>
                <w:sz w:val="24"/>
                <w:szCs w:val="24"/>
              </w:rPr>
            </w:pPr>
          </w:p>
          <w:p w:rsidR="00D60782" w:rsidRPr="00AC0896" w:rsidRDefault="00D60782" w:rsidP="00DB6FF7">
            <w:pPr>
              <w:pStyle w:val="14"/>
              <w:jc w:val="both"/>
              <w:rPr>
                <w:rFonts w:ascii="Times New Roman" w:eastAsia="MS Mincho" w:hAnsi="Times New Roman" w:cs="Times New Roman"/>
                <w:sz w:val="24"/>
                <w:szCs w:val="24"/>
              </w:rPr>
            </w:pPr>
          </w:p>
        </w:tc>
        <w:tc>
          <w:tcPr>
            <w:tcW w:w="1659" w:type="dxa"/>
          </w:tcPr>
          <w:p w:rsidR="005A36A1" w:rsidRDefault="005A36A1" w:rsidP="00C542DE">
            <w:pPr>
              <w:pStyle w:val="14"/>
              <w:jc w:val="both"/>
              <w:rPr>
                <w:rFonts w:ascii="Times New Roman" w:eastAsia="MS Mincho" w:hAnsi="Times New Roman" w:cs="Times New Roman"/>
                <w:sz w:val="24"/>
                <w:szCs w:val="24"/>
              </w:rPr>
            </w:pPr>
          </w:p>
          <w:p w:rsidR="008A55D2" w:rsidRDefault="008A55D2" w:rsidP="00C542DE">
            <w:pPr>
              <w:pStyle w:val="14"/>
              <w:jc w:val="both"/>
              <w:rPr>
                <w:rFonts w:ascii="Times New Roman" w:eastAsia="MS Mincho" w:hAnsi="Times New Roman" w:cs="Times New Roman"/>
                <w:sz w:val="24"/>
                <w:szCs w:val="24"/>
              </w:rPr>
            </w:pPr>
          </w:p>
          <w:p w:rsidR="00D60782" w:rsidRDefault="00D60782" w:rsidP="00C542DE">
            <w:pPr>
              <w:pStyle w:val="14"/>
              <w:jc w:val="both"/>
              <w:rPr>
                <w:rFonts w:ascii="Times New Roman" w:eastAsia="MS Mincho" w:hAnsi="Times New Roman" w:cs="Times New Roman"/>
                <w:sz w:val="24"/>
                <w:szCs w:val="24"/>
              </w:rPr>
            </w:pPr>
          </w:p>
          <w:p w:rsidR="008A55D2" w:rsidRPr="00AC0896" w:rsidRDefault="008A55D2" w:rsidP="00C542DE">
            <w:pPr>
              <w:pStyle w:val="14"/>
              <w:jc w:val="both"/>
              <w:rPr>
                <w:rFonts w:ascii="Times New Roman" w:eastAsia="MS Mincho" w:hAnsi="Times New Roman" w:cs="Times New Roman"/>
                <w:sz w:val="24"/>
                <w:szCs w:val="24"/>
              </w:rPr>
            </w:pPr>
          </w:p>
        </w:tc>
        <w:tc>
          <w:tcPr>
            <w:tcW w:w="1659" w:type="dxa"/>
          </w:tcPr>
          <w:p w:rsidR="001D54EF" w:rsidRDefault="001D54EF" w:rsidP="00DB6FF7">
            <w:pPr>
              <w:pStyle w:val="14"/>
              <w:jc w:val="both"/>
              <w:rPr>
                <w:rFonts w:ascii="Times New Roman" w:eastAsia="MS Mincho" w:hAnsi="Times New Roman" w:cs="Times New Roman"/>
                <w:sz w:val="24"/>
                <w:szCs w:val="24"/>
              </w:rPr>
            </w:pPr>
          </w:p>
          <w:p w:rsidR="00D60782" w:rsidRDefault="00D60782" w:rsidP="00DB6FF7">
            <w:pPr>
              <w:pStyle w:val="14"/>
              <w:jc w:val="both"/>
              <w:rPr>
                <w:rFonts w:ascii="Times New Roman" w:eastAsia="MS Mincho" w:hAnsi="Times New Roman" w:cs="Times New Roman"/>
                <w:sz w:val="24"/>
                <w:szCs w:val="24"/>
              </w:rPr>
            </w:pPr>
          </w:p>
          <w:p w:rsidR="00D60782" w:rsidRPr="00AC0896" w:rsidRDefault="00D60782" w:rsidP="00DB6FF7">
            <w:pPr>
              <w:pStyle w:val="14"/>
              <w:jc w:val="both"/>
              <w:rPr>
                <w:rFonts w:ascii="Times New Roman" w:eastAsia="MS Mincho" w:hAnsi="Times New Roman" w:cs="Times New Roman"/>
                <w:sz w:val="24"/>
                <w:szCs w:val="24"/>
              </w:rPr>
            </w:pPr>
          </w:p>
        </w:tc>
        <w:tc>
          <w:tcPr>
            <w:tcW w:w="1874" w:type="dxa"/>
          </w:tcPr>
          <w:p w:rsidR="001D54EF" w:rsidRDefault="001D54EF" w:rsidP="00DB6FF7">
            <w:pPr>
              <w:pStyle w:val="14"/>
              <w:jc w:val="both"/>
              <w:rPr>
                <w:rFonts w:ascii="Times New Roman" w:eastAsia="MS Mincho" w:hAnsi="Times New Roman" w:cs="Times New Roman"/>
                <w:sz w:val="24"/>
                <w:szCs w:val="24"/>
              </w:rPr>
            </w:pPr>
          </w:p>
          <w:p w:rsidR="00D60782" w:rsidRPr="00AC0896" w:rsidRDefault="00D60782"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Мутаева Э.А.</w:t>
            </w:r>
          </w:p>
        </w:tc>
        <w:tc>
          <w:tcPr>
            <w:tcW w:w="1659" w:type="dxa"/>
          </w:tcPr>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20.03.15г.</w:t>
            </w:r>
          </w:p>
          <w:p w:rsidR="001D54EF"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ГО и ЧС</w:t>
            </w:r>
          </w:p>
        </w:tc>
        <w:tc>
          <w:tcPr>
            <w:tcW w:w="1659" w:type="dxa"/>
          </w:tcPr>
          <w:p w:rsidR="001D54EF" w:rsidRPr="00AC0896" w:rsidRDefault="001D54EF" w:rsidP="00C542DE">
            <w:pPr>
              <w:pStyle w:val="14"/>
              <w:jc w:val="both"/>
              <w:rPr>
                <w:rFonts w:ascii="Times New Roman" w:eastAsia="MS Mincho" w:hAnsi="Times New Roman" w:cs="Times New Roman"/>
                <w:sz w:val="24"/>
                <w:szCs w:val="24"/>
              </w:rPr>
            </w:pPr>
          </w:p>
        </w:tc>
        <w:tc>
          <w:tcPr>
            <w:tcW w:w="1659" w:type="dxa"/>
          </w:tcPr>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30.04.17г.</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География</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p w:rsidR="00D60782" w:rsidRDefault="00D60782" w:rsidP="00D60782">
            <w:pPr>
              <w:pStyle w:val="14"/>
              <w:jc w:val="both"/>
              <w:rPr>
                <w:rFonts w:ascii="Times New Roman" w:eastAsia="MS Mincho" w:hAnsi="Times New Roman" w:cs="Times New Roman"/>
                <w:sz w:val="24"/>
                <w:szCs w:val="24"/>
              </w:rPr>
            </w:pP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14.09.16г.</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Управ.образ.</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деят.школы в</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усл.введения</w:t>
            </w:r>
          </w:p>
          <w:p w:rsidR="001D54EF"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 xml:space="preserve">ФГОС Менеджмент </w:t>
            </w:r>
            <w:r w:rsidR="00465C79">
              <w:rPr>
                <w:rFonts w:ascii="Times New Roman" w:eastAsia="MS Mincho" w:hAnsi="Times New Roman" w:cs="Times New Roman"/>
                <w:sz w:val="24"/>
                <w:szCs w:val="24"/>
              </w:rPr>
              <w:t>в образован.</w:t>
            </w:r>
          </w:p>
        </w:tc>
        <w:tc>
          <w:tcPr>
            <w:tcW w:w="1874" w:type="dxa"/>
          </w:tcPr>
          <w:p w:rsidR="00FA25A8" w:rsidRPr="00AC0896" w:rsidRDefault="00FA25A8" w:rsidP="00FA25A8">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Абакарова З.М.</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07.11.15г.</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Реал.ФГОС 2 покол.на уроках русс.яз.и литературы</w:t>
            </w:r>
          </w:p>
          <w:p w:rsidR="001D54EF"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u w:val="words"/>
              </w:rPr>
              <w:lastRenderedPageBreak/>
              <w:t>МЦПК</w:t>
            </w:r>
          </w:p>
        </w:tc>
        <w:tc>
          <w:tcPr>
            <w:tcW w:w="1659" w:type="dxa"/>
          </w:tcPr>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14.09.16г.</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Управ.образ.</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деят.школы в</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усл.введения</w:t>
            </w:r>
          </w:p>
          <w:p w:rsidR="005E6F00" w:rsidRPr="00AC0896" w:rsidRDefault="00465C79" w:rsidP="00D60782">
            <w:pPr>
              <w:pStyle w:val="14"/>
              <w:jc w:val="both"/>
              <w:rPr>
                <w:rFonts w:ascii="Times New Roman" w:eastAsia="MS Mincho" w:hAnsi="Times New Roman" w:cs="Times New Roman"/>
                <w:sz w:val="24"/>
                <w:szCs w:val="24"/>
                <w:u w:val="words"/>
              </w:rPr>
            </w:pPr>
            <w:r>
              <w:rPr>
                <w:rFonts w:ascii="Times New Roman" w:eastAsia="MS Mincho" w:hAnsi="Times New Roman" w:cs="Times New Roman"/>
                <w:sz w:val="24"/>
                <w:szCs w:val="24"/>
              </w:rPr>
              <w:t xml:space="preserve">ФГОС Менеджмент </w:t>
            </w:r>
            <w:r>
              <w:rPr>
                <w:rFonts w:ascii="Times New Roman" w:eastAsia="MS Mincho" w:hAnsi="Times New Roman" w:cs="Times New Roman"/>
                <w:sz w:val="24"/>
                <w:szCs w:val="24"/>
              </w:rPr>
              <w:lastRenderedPageBreak/>
              <w:t>в образован.</w:t>
            </w:r>
          </w:p>
        </w:tc>
        <w:tc>
          <w:tcPr>
            <w:tcW w:w="1874" w:type="dxa"/>
          </w:tcPr>
          <w:p w:rsidR="001D54EF" w:rsidRPr="00AC0896" w:rsidRDefault="001D54EF" w:rsidP="00FA25A8">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4.</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Караева А.О.</w:t>
            </w:r>
          </w:p>
        </w:tc>
        <w:tc>
          <w:tcPr>
            <w:tcW w:w="1659" w:type="dxa"/>
          </w:tcPr>
          <w:p w:rsidR="001D54EF" w:rsidRPr="00AC0896" w:rsidRDefault="001D54EF" w:rsidP="00D60782">
            <w:pPr>
              <w:pStyle w:val="14"/>
              <w:jc w:val="both"/>
              <w:rPr>
                <w:rFonts w:ascii="Times New Roman" w:eastAsia="MS Mincho" w:hAnsi="Times New Roman" w:cs="Times New Roman"/>
                <w:sz w:val="24"/>
                <w:szCs w:val="24"/>
              </w:rPr>
            </w:pPr>
          </w:p>
        </w:tc>
        <w:tc>
          <w:tcPr>
            <w:tcW w:w="1659" w:type="dxa"/>
          </w:tcPr>
          <w:p w:rsidR="00071FFB" w:rsidRPr="00AC0896" w:rsidRDefault="00071FFB" w:rsidP="0016427A">
            <w:pPr>
              <w:pStyle w:val="14"/>
              <w:jc w:val="both"/>
              <w:rPr>
                <w:rFonts w:ascii="Times New Roman" w:eastAsia="MS Mincho" w:hAnsi="Times New Roman" w:cs="Times New Roman"/>
                <w:sz w:val="24"/>
                <w:szCs w:val="24"/>
              </w:rPr>
            </w:pPr>
          </w:p>
        </w:tc>
        <w:tc>
          <w:tcPr>
            <w:tcW w:w="1659" w:type="dxa"/>
          </w:tcPr>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19.09.16г.</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Акт. вопросы</w:t>
            </w:r>
          </w:p>
          <w:p w:rsidR="00D60782" w:rsidRPr="00AC0896" w:rsidRDefault="000D2B71" w:rsidP="00D60782">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обуч.русс.яз.</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 совр.школе</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ИПКРО Тамбовской</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области</w:t>
            </w:r>
          </w:p>
          <w:p w:rsidR="00D60782" w:rsidRPr="00AC0896" w:rsidRDefault="00D60782" w:rsidP="00D60782">
            <w:pPr>
              <w:pStyle w:val="14"/>
              <w:jc w:val="both"/>
              <w:rPr>
                <w:rFonts w:ascii="Times New Roman" w:eastAsia="MS Mincho" w:hAnsi="Times New Roman" w:cs="Times New Roman"/>
                <w:sz w:val="24"/>
                <w:szCs w:val="24"/>
              </w:rPr>
            </w:pP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14.09.16г.</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Управ.образ.</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деят.школы в</w:t>
            </w:r>
          </w:p>
          <w:p w:rsidR="00D60782" w:rsidRPr="00AC0896" w:rsidRDefault="00D60782" w:rsidP="00D6078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усл.введения</w:t>
            </w:r>
          </w:p>
          <w:p w:rsidR="005829B5" w:rsidRPr="00AC0896" w:rsidRDefault="00465C79" w:rsidP="00D60782">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ФГОС Менеджмент в образован.</w:t>
            </w:r>
          </w:p>
        </w:tc>
        <w:tc>
          <w:tcPr>
            <w:tcW w:w="1874" w:type="dxa"/>
          </w:tcPr>
          <w:p w:rsidR="00574883" w:rsidRPr="00AC0896" w:rsidRDefault="00574883" w:rsidP="00574883">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29.04.18</w:t>
            </w:r>
            <w:r w:rsidRPr="00AC0896">
              <w:rPr>
                <w:rFonts w:ascii="Times New Roman" w:eastAsia="MS Mincho" w:hAnsi="Times New Roman" w:cs="Times New Roman"/>
                <w:sz w:val="24"/>
                <w:szCs w:val="24"/>
              </w:rPr>
              <w:t>г.</w:t>
            </w:r>
          </w:p>
          <w:p w:rsidR="00574883" w:rsidRPr="00AC0896" w:rsidRDefault="00574883" w:rsidP="0057488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w:t>
            </w:r>
          </w:p>
          <w:p w:rsidR="00E96CF2" w:rsidRPr="00AC0896" w:rsidRDefault="00574883" w:rsidP="0057488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Адзиева Х.З.</w:t>
            </w:r>
          </w:p>
        </w:tc>
        <w:tc>
          <w:tcPr>
            <w:tcW w:w="1659" w:type="dxa"/>
          </w:tcPr>
          <w:p w:rsidR="003A6935" w:rsidRPr="00AC0896" w:rsidRDefault="00483FF2" w:rsidP="003A6935">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 xml:space="preserve"> </w:t>
            </w:r>
          </w:p>
          <w:p w:rsidR="00483FF2" w:rsidRPr="00AC0896" w:rsidRDefault="00483FF2" w:rsidP="009B51BD">
            <w:pPr>
              <w:pStyle w:val="14"/>
              <w:jc w:val="both"/>
              <w:rPr>
                <w:rFonts w:ascii="Times New Roman" w:eastAsia="MS Mincho" w:hAnsi="Times New Roman" w:cs="Times New Roman"/>
                <w:sz w:val="24"/>
                <w:szCs w:val="24"/>
              </w:rPr>
            </w:pPr>
          </w:p>
        </w:tc>
        <w:tc>
          <w:tcPr>
            <w:tcW w:w="1659" w:type="dxa"/>
          </w:tcPr>
          <w:p w:rsidR="009B51BD" w:rsidRPr="00AC0896" w:rsidRDefault="009B51BD" w:rsidP="009B51B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25.03.16г.</w:t>
            </w:r>
          </w:p>
          <w:p w:rsidR="009B51BD" w:rsidRPr="00AC0896" w:rsidRDefault="009B51BD" w:rsidP="009B51B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Метод.исп.ресурсов совр.</w:t>
            </w:r>
          </w:p>
          <w:p w:rsidR="009B51BD" w:rsidRPr="00AC0896" w:rsidRDefault="009B51BD" w:rsidP="009B51B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инф.образов.</w:t>
            </w:r>
          </w:p>
          <w:p w:rsidR="009B51BD" w:rsidRPr="00AC0896" w:rsidRDefault="009B51BD" w:rsidP="009B51B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среды в услов</w:t>
            </w:r>
          </w:p>
          <w:p w:rsidR="009B51BD" w:rsidRPr="00AC0896" w:rsidRDefault="009B51BD" w:rsidP="009B51BD">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 xml:space="preserve">реал.ФГОС    </w:t>
            </w:r>
          </w:p>
          <w:p w:rsidR="001D54EF" w:rsidRPr="00AC0896" w:rsidRDefault="001D54EF" w:rsidP="0016427A">
            <w:pPr>
              <w:pStyle w:val="14"/>
              <w:jc w:val="both"/>
              <w:rPr>
                <w:rFonts w:ascii="Times New Roman" w:eastAsia="MS Mincho" w:hAnsi="Times New Roman" w:cs="Times New Roman"/>
                <w:sz w:val="24"/>
                <w:szCs w:val="24"/>
              </w:rPr>
            </w:pPr>
          </w:p>
        </w:tc>
        <w:tc>
          <w:tcPr>
            <w:tcW w:w="1659" w:type="dxa"/>
          </w:tcPr>
          <w:p w:rsidR="00483FF2" w:rsidRPr="00AC0896" w:rsidRDefault="00483FF2" w:rsidP="009B51BD">
            <w:pPr>
              <w:pStyle w:val="14"/>
              <w:jc w:val="both"/>
              <w:rPr>
                <w:rFonts w:ascii="Times New Roman" w:eastAsia="MS Mincho" w:hAnsi="Times New Roman" w:cs="Times New Roman"/>
                <w:sz w:val="24"/>
                <w:szCs w:val="24"/>
              </w:rPr>
            </w:pPr>
          </w:p>
        </w:tc>
        <w:tc>
          <w:tcPr>
            <w:tcW w:w="1874" w:type="dxa"/>
          </w:tcPr>
          <w:p w:rsidR="003A6935" w:rsidRPr="00AC0896" w:rsidRDefault="003A6935" w:rsidP="003A6935">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26.08.18</w:t>
            </w:r>
            <w:r w:rsidRPr="00AC0896">
              <w:rPr>
                <w:rFonts w:ascii="Times New Roman" w:eastAsia="MS Mincho" w:hAnsi="Times New Roman" w:cs="Times New Roman"/>
                <w:sz w:val="24"/>
                <w:szCs w:val="24"/>
              </w:rPr>
              <w:t>г.</w:t>
            </w:r>
          </w:p>
          <w:p w:rsidR="001D54EF" w:rsidRDefault="003A6935" w:rsidP="003A6935">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Информат.</w:t>
            </w:r>
          </w:p>
          <w:p w:rsidR="003A6935" w:rsidRPr="00AC0896" w:rsidRDefault="003A6935" w:rsidP="003A6935">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6.</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Абакарова Р.И.</w:t>
            </w:r>
          </w:p>
        </w:tc>
        <w:tc>
          <w:tcPr>
            <w:tcW w:w="1659" w:type="dxa"/>
          </w:tcPr>
          <w:p w:rsidR="001D54EF" w:rsidRPr="00AC0896" w:rsidRDefault="001D54EF" w:rsidP="009B51BD">
            <w:pPr>
              <w:pStyle w:val="14"/>
              <w:jc w:val="both"/>
              <w:rPr>
                <w:rFonts w:ascii="Times New Roman" w:eastAsia="MS Mincho" w:hAnsi="Times New Roman" w:cs="Times New Roman"/>
                <w:sz w:val="24"/>
                <w:szCs w:val="24"/>
              </w:rPr>
            </w:pPr>
          </w:p>
        </w:tc>
        <w:tc>
          <w:tcPr>
            <w:tcW w:w="1659" w:type="dxa"/>
          </w:tcPr>
          <w:p w:rsidR="009113C1" w:rsidRPr="00AC0896" w:rsidRDefault="009113C1" w:rsidP="0016427A">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406BBF" w:rsidRPr="00137ED8" w:rsidRDefault="00137ED8" w:rsidP="00406BBF">
            <w:pPr>
              <w:pStyle w:val="14"/>
              <w:jc w:val="both"/>
              <w:rPr>
                <w:rFonts w:ascii="Times New Roman" w:eastAsia="MS Mincho" w:hAnsi="Times New Roman" w:cs="Times New Roman"/>
                <w:sz w:val="24"/>
                <w:szCs w:val="24"/>
              </w:rPr>
            </w:pPr>
            <w:r w:rsidRPr="00137ED8">
              <w:rPr>
                <w:rFonts w:ascii="Times New Roman" w:eastAsia="MS Mincho" w:hAnsi="Times New Roman" w:cs="Times New Roman"/>
                <w:sz w:val="24"/>
                <w:szCs w:val="24"/>
              </w:rPr>
              <w:t>23.05.18</w:t>
            </w:r>
            <w:r w:rsidR="00406BBF" w:rsidRPr="00137ED8">
              <w:rPr>
                <w:rFonts w:ascii="Times New Roman" w:eastAsia="MS Mincho" w:hAnsi="Times New Roman" w:cs="Times New Roman"/>
                <w:sz w:val="24"/>
                <w:szCs w:val="24"/>
              </w:rPr>
              <w:t>г.</w:t>
            </w:r>
          </w:p>
          <w:p w:rsidR="00406BBF" w:rsidRPr="00137ED8" w:rsidRDefault="00406BBF" w:rsidP="00406BBF">
            <w:pPr>
              <w:pStyle w:val="14"/>
              <w:jc w:val="both"/>
              <w:rPr>
                <w:rFonts w:ascii="Times New Roman" w:eastAsia="MS Mincho" w:hAnsi="Times New Roman" w:cs="Times New Roman"/>
                <w:sz w:val="24"/>
                <w:szCs w:val="24"/>
              </w:rPr>
            </w:pPr>
            <w:r w:rsidRPr="00137ED8">
              <w:rPr>
                <w:rFonts w:ascii="Times New Roman" w:eastAsia="MS Mincho" w:hAnsi="Times New Roman" w:cs="Times New Roman"/>
                <w:sz w:val="24"/>
                <w:szCs w:val="24"/>
              </w:rPr>
              <w:t>Русс.яз.</w:t>
            </w:r>
          </w:p>
          <w:p w:rsidR="001D54EF" w:rsidRPr="00AC0896" w:rsidRDefault="00406BBF" w:rsidP="00406BBF">
            <w:pPr>
              <w:pStyle w:val="14"/>
              <w:jc w:val="both"/>
              <w:rPr>
                <w:rFonts w:ascii="Times New Roman" w:eastAsia="MS Mincho" w:hAnsi="Times New Roman" w:cs="Times New Roman"/>
                <w:sz w:val="24"/>
                <w:szCs w:val="24"/>
              </w:rPr>
            </w:pPr>
            <w:r w:rsidRPr="00137ED8">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7.</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Арсланова З.А.</w:t>
            </w:r>
          </w:p>
        </w:tc>
        <w:tc>
          <w:tcPr>
            <w:tcW w:w="1659" w:type="dxa"/>
          </w:tcPr>
          <w:p w:rsidR="001D54EF" w:rsidRPr="00AC0896" w:rsidRDefault="001D54EF" w:rsidP="009B51BD">
            <w:pPr>
              <w:pStyle w:val="14"/>
              <w:jc w:val="both"/>
              <w:rPr>
                <w:rFonts w:ascii="Times New Roman" w:eastAsia="MS Mincho" w:hAnsi="Times New Roman" w:cs="Times New Roman"/>
                <w:sz w:val="24"/>
                <w:szCs w:val="24"/>
              </w:rPr>
            </w:pPr>
          </w:p>
        </w:tc>
        <w:tc>
          <w:tcPr>
            <w:tcW w:w="1659" w:type="dxa"/>
          </w:tcPr>
          <w:p w:rsidR="005D2CB7" w:rsidRPr="00AC0896" w:rsidRDefault="005D2CB7" w:rsidP="0016427A">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7C0BBB" w:rsidRPr="007C0BBB" w:rsidRDefault="007C0BBB" w:rsidP="007C0BBB">
            <w:pPr>
              <w:pStyle w:val="14"/>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04.02.18</w:t>
            </w:r>
            <w:r w:rsidRPr="007C0BBB">
              <w:rPr>
                <w:rFonts w:ascii="Times New Roman" w:eastAsia="MS Mincho" w:hAnsi="Times New Roman" w:cs="Times New Roman"/>
                <w:color w:val="000000" w:themeColor="text1"/>
                <w:sz w:val="24"/>
                <w:szCs w:val="24"/>
              </w:rPr>
              <w:t>г.</w:t>
            </w:r>
          </w:p>
          <w:p w:rsidR="007C0BBB" w:rsidRDefault="007C0BBB" w:rsidP="007C0BBB">
            <w:pPr>
              <w:pStyle w:val="14"/>
              <w:jc w:val="both"/>
              <w:rPr>
                <w:rFonts w:ascii="Times New Roman" w:eastAsia="MS Mincho" w:hAnsi="Times New Roman" w:cs="Times New Roman"/>
                <w:color w:val="000000" w:themeColor="text1"/>
                <w:sz w:val="24"/>
                <w:szCs w:val="24"/>
              </w:rPr>
            </w:pPr>
            <w:r w:rsidRPr="007C0BBB">
              <w:rPr>
                <w:rFonts w:ascii="Times New Roman" w:eastAsia="MS Mincho" w:hAnsi="Times New Roman" w:cs="Times New Roman"/>
                <w:color w:val="000000" w:themeColor="text1"/>
                <w:sz w:val="24"/>
                <w:szCs w:val="24"/>
              </w:rPr>
              <w:t xml:space="preserve">Родн.яз.и </w:t>
            </w:r>
          </w:p>
          <w:p w:rsidR="007C0BBB" w:rsidRPr="007C0BBB" w:rsidRDefault="007C0BBB" w:rsidP="007C0BBB">
            <w:pPr>
              <w:pStyle w:val="14"/>
              <w:jc w:val="both"/>
              <w:rPr>
                <w:rFonts w:ascii="Times New Roman" w:eastAsia="MS Mincho" w:hAnsi="Times New Roman" w:cs="Times New Roman"/>
                <w:color w:val="000000" w:themeColor="text1"/>
                <w:sz w:val="24"/>
                <w:szCs w:val="24"/>
              </w:rPr>
            </w:pPr>
            <w:r w:rsidRPr="007C0BBB">
              <w:rPr>
                <w:rFonts w:ascii="Times New Roman" w:eastAsia="MS Mincho" w:hAnsi="Times New Roman" w:cs="Times New Roman"/>
                <w:color w:val="000000" w:themeColor="text1"/>
                <w:sz w:val="24"/>
                <w:szCs w:val="24"/>
              </w:rPr>
              <w:t>лит-ра.</w:t>
            </w:r>
          </w:p>
          <w:p w:rsidR="001D54EF" w:rsidRPr="00AC0896" w:rsidRDefault="00406BBF" w:rsidP="007C0BBB">
            <w:pPr>
              <w:pStyle w:val="14"/>
              <w:jc w:val="both"/>
              <w:rPr>
                <w:rFonts w:ascii="Times New Roman" w:eastAsia="MS Mincho" w:hAnsi="Times New Roman" w:cs="Times New Roman"/>
                <w:sz w:val="24"/>
                <w:szCs w:val="24"/>
              </w:rPr>
            </w:pPr>
            <w:r>
              <w:rPr>
                <w:rFonts w:ascii="Times New Roman" w:eastAsia="MS Mincho" w:hAnsi="Times New Roman" w:cs="Times New Roman"/>
                <w:color w:val="000000" w:themeColor="text1"/>
                <w:sz w:val="24"/>
                <w:szCs w:val="24"/>
              </w:rPr>
              <w:t>МЦПК</w:t>
            </w: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8.</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Залкеприева Р.Б.</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p w:rsidR="00917531" w:rsidRPr="00AC0896" w:rsidRDefault="00917531"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034553" w:rsidRPr="00AC0896" w:rsidRDefault="00034553" w:rsidP="00034553">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28.01.18</w:t>
            </w:r>
            <w:r w:rsidRPr="00AC0896">
              <w:rPr>
                <w:rFonts w:ascii="Times New Roman" w:eastAsia="MS Mincho" w:hAnsi="Times New Roman" w:cs="Times New Roman"/>
                <w:sz w:val="24"/>
                <w:szCs w:val="24"/>
              </w:rPr>
              <w:t>г.</w:t>
            </w:r>
          </w:p>
          <w:p w:rsidR="00034553" w:rsidRDefault="00034553" w:rsidP="0003455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 xml:space="preserve">Родн.яз.и </w:t>
            </w:r>
          </w:p>
          <w:p w:rsidR="00034553" w:rsidRPr="00AC0896" w:rsidRDefault="00034553" w:rsidP="0003455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лит-ра.</w:t>
            </w:r>
          </w:p>
          <w:p w:rsidR="001D54EF" w:rsidRPr="00AC0896" w:rsidRDefault="00406BBF" w:rsidP="00034553">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9.</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Исаева П.М.</w:t>
            </w:r>
          </w:p>
        </w:tc>
        <w:tc>
          <w:tcPr>
            <w:tcW w:w="1659" w:type="dxa"/>
          </w:tcPr>
          <w:p w:rsidR="001D54EF" w:rsidRPr="00AC0896" w:rsidRDefault="001D54EF" w:rsidP="00D221AE">
            <w:pPr>
              <w:pStyle w:val="14"/>
              <w:jc w:val="both"/>
              <w:rPr>
                <w:rFonts w:ascii="Times New Roman" w:eastAsia="MS Mincho" w:hAnsi="Times New Roman" w:cs="Times New Roman"/>
                <w:sz w:val="24"/>
                <w:szCs w:val="24"/>
              </w:rPr>
            </w:pPr>
          </w:p>
        </w:tc>
        <w:tc>
          <w:tcPr>
            <w:tcW w:w="1659" w:type="dxa"/>
          </w:tcPr>
          <w:p w:rsidR="00D221AE" w:rsidRPr="00AC0896" w:rsidRDefault="00D221AE" w:rsidP="00D221AE">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24.08.16г</w:t>
            </w:r>
          </w:p>
          <w:p w:rsidR="00D221AE" w:rsidRPr="00AC0896" w:rsidRDefault="00D221AE" w:rsidP="00D221AE">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Особ. преп.</w:t>
            </w:r>
          </w:p>
          <w:p w:rsidR="00D221AE" w:rsidRPr="00AC0896" w:rsidRDefault="00D221AE" w:rsidP="00D221AE">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русс.языка</w:t>
            </w:r>
          </w:p>
          <w:p w:rsidR="00D221AE" w:rsidRPr="00AC0896" w:rsidRDefault="00D221AE" w:rsidP="00D221AE">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ИРО Краснод</w:t>
            </w:r>
          </w:p>
          <w:p w:rsidR="00D221AE" w:rsidRPr="00AC0896" w:rsidRDefault="00D221AE" w:rsidP="00D221AE">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края</w:t>
            </w:r>
          </w:p>
          <w:p w:rsidR="001D54EF" w:rsidRPr="00AC0896" w:rsidRDefault="001D54EF" w:rsidP="00406BBF">
            <w:pPr>
              <w:pStyle w:val="14"/>
              <w:jc w:val="both"/>
              <w:rPr>
                <w:rFonts w:ascii="Times New Roman" w:eastAsia="MS Mincho" w:hAnsi="Times New Roman" w:cs="Times New Roman"/>
                <w:sz w:val="24"/>
                <w:szCs w:val="24"/>
              </w:rPr>
            </w:pPr>
          </w:p>
        </w:tc>
        <w:tc>
          <w:tcPr>
            <w:tcW w:w="1659" w:type="dxa"/>
          </w:tcPr>
          <w:p w:rsidR="001D54EF" w:rsidRPr="00AC0896" w:rsidRDefault="001D54EF" w:rsidP="009B51BD">
            <w:pPr>
              <w:pStyle w:val="14"/>
              <w:jc w:val="both"/>
              <w:rPr>
                <w:rFonts w:ascii="Times New Roman" w:eastAsia="MS Mincho" w:hAnsi="Times New Roman" w:cs="Times New Roman"/>
                <w:sz w:val="24"/>
                <w:szCs w:val="24"/>
              </w:rPr>
            </w:pPr>
          </w:p>
        </w:tc>
        <w:tc>
          <w:tcPr>
            <w:tcW w:w="1874" w:type="dxa"/>
          </w:tcPr>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10</w:t>
            </w:r>
          </w:p>
        </w:tc>
        <w:tc>
          <w:tcPr>
            <w:tcW w:w="1967" w:type="dxa"/>
          </w:tcPr>
          <w:p w:rsidR="001D54EF" w:rsidRPr="00AC0896" w:rsidRDefault="00F178DA"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Нурбагандова И.Х.</w:t>
            </w:r>
          </w:p>
        </w:tc>
        <w:tc>
          <w:tcPr>
            <w:tcW w:w="1659" w:type="dxa"/>
          </w:tcPr>
          <w:p w:rsidR="00F178DA" w:rsidRPr="00AC0896" w:rsidRDefault="00F178DA"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906704" w:rsidRPr="00AC0896" w:rsidRDefault="00EA0E94" w:rsidP="00906704">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15.10.17</w:t>
            </w:r>
            <w:r w:rsidR="00906704" w:rsidRPr="00AC0896">
              <w:rPr>
                <w:rFonts w:ascii="Times New Roman" w:eastAsia="MS Mincho" w:hAnsi="Times New Roman" w:cs="Times New Roman"/>
                <w:sz w:val="24"/>
                <w:szCs w:val="24"/>
              </w:rPr>
              <w:t>г.</w:t>
            </w:r>
          </w:p>
          <w:p w:rsidR="00906704" w:rsidRPr="00AC0896" w:rsidRDefault="00906704" w:rsidP="00906704">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Иностр.язык</w:t>
            </w:r>
          </w:p>
          <w:p w:rsidR="001D54EF" w:rsidRPr="00AC0896" w:rsidRDefault="00906704" w:rsidP="00906704">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11</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Хизриева Р.М.</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8716B1"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24.08.16г</w:t>
            </w:r>
          </w:p>
          <w:p w:rsidR="008716B1"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Особ. преп.</w:t>
            </w:r>
          </w:p>
          <w:p w:rsidR="008716B1"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русс.языка</w:t>
            </w:r>
          </w:p>
          <w:p w:rsidR="008716B1"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ИРО Краснод</w:t>
            </w:r>
          </w:p>
          <w:p w:rsidR="008716B1"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края</w:t>
            </w:r>
          </w:p>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8716B1"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01.10.16г.</w:t>
            </w:r>
          </w:p>
          <w:p w:rsidR="008716B1" w:rsidRPr="00AC0896" w:rsidRDefault="008716B1" w:rsidP="008716B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Русс.яз. </w:t>
            </w:r>
            <w:r w:rsidRPr="00AC0896">
              <w:rPr>
                <w:rFonts w:ascii="Times New Roman" w:eastAsia="MS Mincho" w:hAnsi="Times New Roman" w:cs="Times New Roman"/>
                <w:sz w:val="24"/>
                <w:szCs w:val="24"/>
              </w:rPr>
              <w:t>и литер</w:t>
            </w:r>
            <w:r>
              <w:rPr>
                <w:rFonts w:ascii="Times New Roman" w:eastAsia="MS Mincho" w:hAnsi="Times New Roman" w:cs="Times New Roman"/>
                <w:sz w:val="24"/>
                <w:szCs w:val="24"/>
              </w:rPr>
              <w:t>.</w:t>
            </w:r>
          </w:p>
          <w:p w:rsidR="001D54EF"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1D54EF" w:rsidRPr="00AC0896" w:rsidRDefault="001D54EF" w:rsidP="00E019FC">
            <w:pPr>
              <w:pStyle w:val="14"/>
              <w:jc w:val="both"/>
              <w:rPr>
                <w:rFonts w:ascii="Times New Roman" w:eastAsia="MS Mincho" w:hAnsi="Times New Roman" w:cs="Times New Roman"/>
                <w:sz w:val="24"/>
                <w:szCs w:val="24"/>
              </w:rPr>
            </w:pPr>
          </w:p>
        </w:tc>
      </w:tr>
      <w:tr w:rsidR="0093674F" w:rsidRPr="00AC0896" w:rsidTr="001D54EF">
        <w:tc>
          <w:tcPr>
            <w:tcW w:w="553" w:type="dxa"/>
          </w:tcPr>
          <w:p w:rsidR="0093674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12</w:t>
            </w:r>
          </w:p>
        </w:tc>
        <w:tc>
          <w:tcPr>
            <w:tcW w:w="1967" w:type="dxa"/>
          </w:tcPr>
          <w:p w:rsidR="0093674F" w:rsidRPr="00AC0896" w:rsidRDefault="0093674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Расулова П.А.</w:t>
            </w:r>
          </w:p>
        </w:tc>
        <w:tc>
          <w:tcPr>
            <w:tcW w:w="1659" w:type="dxa"/>
          </w:tcPr>
          <w:p w:rsidR="0093674F" w:rsidRPr="00AC0896" w:rsidRDefault="0093674F" w:rsidP="00DB6FF7">
            <w:pPr>
              <w:pStyle w:val="14"/>
              <w:jc w:val="both"/>
              <w:rPr>
                <w:rFonts w:ascii="Times New Roman" w:eastAsia="MS Mincho" w:hAnsi="Times New Roman" w:cs="Times New Roman"/>
                <w:sz w:val="24"/>
                <w:szCs w:val="24"/>
              </w:rPr>
            </w:pPr>
          </w:p>
        </w:tc>
        <w:tc>
          <w:tcPr>
            <w:tcW w:w="1659" w:type="dxa"/>
          </w:tcPr>
          <w:p w:rsidR="0093674F" w:rsidRPr="00AC0896" w:rsidRDefault="0093674F" w:rsidP="00DB6FF7">
            <w:pPr>
              <w:pStyle w:val="14"/>
              <w:jc w:val="both"/>
              <w:rPr>
                <w:rFonts w:ascii="Times New Roman" w:eastAsia="MS Mincho" w:hAnsi="Times New Roman" w:cs="Times New Roman"/>
                <w:sz w:val="24"/>
                <w:szCs w:val="24"/>
              </w:rPr>
            </w:pPr>
          </w:p>
        </w:tc>
        <w:tc>
          <w:tcPr>
            <w:tcW w:w="1659" w:type="dxa"/>
          </w:tcPr>
          <w:p w:rsidR="008716B1"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28.05.17г</w:t>
            </w:r>
          </w:p>
          <w:p w:rsidR="008716B1"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Иностр.язык</w:t>
            </w:r>
          </w:p>
          <w:p w:rsidR="0093674F" w:rsidRPr="00AC0896" w:rsidRDefault="008716B1" w:rsidP="008716B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566A9E" w:rsidRPr="00AC0896" w:rsidRDefault="00566A9E"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14</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П.Г.</w:t>
            </w:r>
          </w:p>
        </w:tc>
        <w:tc>
          <w:tcPr>
            <w:tcW w:w="1659" w:type="dxa"/>
          </w:tcPr>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07.11.14г.</w:t>
            </w:r>
          </w:p>
          <w:p w:rsidR="00E83C81" w:rsidRPr="00AC0896" w:rsidRDefault="00267A5A" w:rsidP="00E83C8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Родн.яз </w:t>
            </w:r>
            <w:r w:rsidR="00E83C81" w:rsidRPr="00AC0896">
              <w:rPr>
                <w:rFonts w:ascii="Times New Roman" w:eastAsia="MS Mincho" w:hAnsi="Times New Roman" w:cs="Times New Roman"/>
                <w:sz w:val="24"/>
                <w:szCs w:val="24"/>
              </w:rPr>
              <w:t>и  лит-ра.</w:t>
            </w:r>
          </w:p>
          <w:p w:rsidR="001D54EF"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ДИРО</w:t>
            </w:r>
          </w:p>
        </w:tc>
        <w:tc>
          <w:tcPr>
            <w:tcW w:w="1659" w:type="dxa"/>
          </w:tcPr>
          <w:p w:rsidR="00710DC5" w:rsidRPr="00AC0896" w:rsidRDefault="00710DC5" w:rsidP="00710DC5">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15</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Сунгурова М.З.</w:t>
            </w:r>
          </w:p>
        </w:tc>
        <w:tc>
          <w:tcPr>
            <w:tcW w:w="1659" w:type="dxa"/>
          </w:tcPr>
          <w:p w:rsidR="00295BEB" w:rsidRPr="00AC0896" w:rsidRDefault="00295BEB" w:rsidP="00295BEB">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19.02.17г.</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 и литер</w:t>
            </w:r>
          </w:p>
          <w:p w:rsidR="001D54EF"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295BEB" w:rsidRPr="00AC0896" w:rsidRDefault="00295BEB"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16</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Э.М.</w:t>
            </w:r>
          </w:p>
        </w:tc>
        <w:tc>
          <w:tcPr>
            <w:tcW w:w="1659" w:type="dxa"/>
          </w:tcPr>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Соверш.проф</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компет.учит.</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русс.яз.и лит.</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 обл.метод.</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обуч.написан.</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сочинений</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20.05.15г.</w:t>
            </w:r>
          </w:p>
          <w:p w:rsidR="001D54EF"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ДИРО</w:t>
            </w:r>
          </w:p>
        </w:tc>
        <w:tc>
          <w:tcPr>
            <w:tcW w:w="1659" w:type="dxa"/>
          </w:tcPr>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07.12.14г.</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Родн.яз. и лит-ра.</w:t>
            </w:r>
          </w:p>
          <w:p w:rsidR="001A37E8"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1A37E8" w:rsidRPr="00AC0896" w:rsidRDefault="001A37E8" w:rsidP="00DB6FF7">
            <w:pPr>
              <w:pStyle w:val="14"/>
              <w:jc w:val="both"/>
              <w:rPr>
                <w:rFonts w:ascii="Times New Roman" w:eastAsia="MS Mincho" w:hAnsi="Times New Roman" w:cs="Times New Roman"/>
                <w:sz w:val="24"/>
                <w:szCs w:val="24"/>
              </w:rPr>
            </w:pPr>
          </w:p>
        </w:tc>
        <w:tc>
          <w:tcPr>
            <w:tcW w:w="1874" w:type="dxa"/>
          </w:tcPr>
          <w:p w:rsidR="00F54C91" w:rsidRPr="00AC0896" w:rsidRDefault="00B90E41" w:rsidP="00F54C9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24</w:t>
            </w:r>
            <w:r w:rsidR="00F54C91">
              <w:rPr>
                <w:rFonts w:ascii="Times New Roman" w:eastAsia="MS Mincho" w:hAnsi="Times New Roman" w:cs="Times New Roman"/>
                <w:sz w:val="24"/>
                <w:szCs w:val="24"/>
              </w:rPr>
              <w:t>.06.18</w:t>
            </w:r>
            <w:r w:rsidR="00F54C91" w:rsidRPr="00AC0896">
              <w:rPr>
                <w:rFonts w:ascii="Times New Roman" w:eastAsia="MS Mincho" w:hAnsi="Times New Roman" w:cs="Times New Roman"/>
                <w:sz w:val="24"/>
                <w:szCs w:val="24"/>
              </w:rPr>
              <w:t>г.</w:t>
            </w:r>
          </w:p>
          <w:p w:rsidR="00F54C91" w:rsidRPr="00AC0896" w:rsidRDefault="00F54C91" w:rsidP="00F54C9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Родн.яз. и лит-ра.</w:t>
            </w:r>
          </w:p>
          <w:p w:rsidR="001D54EF" w:rsidRPr="00AC0896" w:rsidRDefault="00F54C91" w:rsidP="00F54C9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17</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Меджидова С.М.</w:t>
            </w:r>
          </w:p>
        </w:tc>
        <w:tc>
          <w:tcPr>
            <w:tcW w:w="1659" w:type="dxa"/>
          </w:tcPr>
          <w:p w:rsidR="00710DC5" w:rsidRPr="00AC0896" w:rsidRDefault="00710DC5" w:rsidP="00710DC5">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25.12.16г.</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Иностр.язык</w:t>
            </w:r>
          </w:p>
          <w:p w:rsidR="001D54EF"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C97220" w:rsidRPr="00AC0896" w:rsidRDefault="00C97220"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 xml:space="preserve"> </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18</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Алиева З.Б.</w:t>
            </w:r>
          </w:p>
        </w:tc>
        <w:tc>
          <w:tcPr>
            <w:tcW w:w="1659" w:type="dxa"/>
          </w:tcPr>
          <w:p w:rsidR="001D54EF" w:rsidRPr="00AC0896" w:rsidRDefault="001D54EF" w:rsidP="00E83C81">
            <w:pPr>
              <w:pStyle w:val="14"/>
              <w:jc w:val="both"/>
              <w:rPr>
                <w:rFonts w:ascii="Times New Roman" w:eastAsia="MS Mincho" w:hAnsi="Times New Roman" w:cs="Times New Roman"/>
                <w:sz w:val="24"/>
                <w:szCs w:val="24"/>
              </w:rPr>
            </w:pPr>
          </w:p>
        </w:tc>
        <w:tc>
          <w:tcPr>
            <w:tcW w:w="1659" w:type="dxa"/>
          </w:tcPr>
          <w:p w:rsidR="00C71D6D" w:rsidRPr="00AC0896" w:rsidRDefault="00C71D6D" w:rsidP="00C71D6D">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F54C91" w:rsidRPr="00AC0896" w:rsidRDefault="00B90E41" w:rsidP="00F54C9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24</w:t>
            </w:r>
            <w:r w:rsidR="00F54C91">
              <w:rPr>
                <w:rFonts w:ascii="Times New Roman" w:eastAsia="MS Mincho" w:hAnsi="Times New Roman" w:cs="Times New Roman"/>
                <w:sz w:val="24"/>
                <w:szCs w:val="24"/>
              </w:rPr>
              <w:t>.06.18</w:t>
            </w:r>
            <w:r w:rsidR="00F54C91" w:rsidRPr="00AC0896">
              <w:rPr>
                <w:rFonts w:ascii="Times New Roman" w:eastAsia="MS Mincho" w:hAnsi="Times New Roman" w:cs="Times New Roman"/>
                <w:sz w:val="24"/>
                <w:szCs w:val="24"/>
              </w:rPr>
              <w:t>г.</w:t>
            </w:r>
          </w:p>
          <w:p w:rsidR="00F54C91" w:rsidRPr="00AC0896" w:rsidRDefault="00F54C91" w:rsidP="00F54C9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Математика</w:t>
            </w:r>
          </w:p>
          <w:p w:rsidR="001D54EF" w:rsidRPr="00AC0896" w:rsidRDefault="00F54C91" w:rsidP="00F54C9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Алиева М.Д.</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30.04.17г.</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Математика</w:t>
            </w:r>
          </w:p>
          <w:p w:rsidR="001D54EF"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5E6F00" w:rsidRPr="00AC0896" w:rsidRDefault="005E6F00"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20</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Сулейманова Р.А.</w:t>
            </w:r>
          </w:p>
        </w:tc>
        <w:tc>
          <w:tcPr>
            <w:tcW w:w="1659" w:type="dxa"/>
          </w:tcPr>
          <w:p w:rsidR="001D54EF" w:rsidRPr="00AC0896" w:rsidRDefault="001D54EF" w:rsidP="00E83C81">
            <w:pPr>
              <w:pStyle w:val="14"/>
              <w:jc w:val="both"/>
              <w:rPr>
                <w:rFonts w:ascii="Times New Roman" w:eastAsia="MS Mincho" w:hAnsi="Times New Roman" w:cs="Times New Roman"/>
                <w:sz w:val="24"/>
                <w:szCs w:val="24"/>
              </w:rPr>
            </w:pPr>
          </w:p>
        </w:tc>
        <w:tc>
          <w:tcPr>
            <w:tcW w:w="1659" w:type="dxa"/>
          </w:tcPr>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07.05.16г</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Математ.</w:t>
            </w:r>
          </w:p>
          <w:p w:rsidR="00A41460"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A41460" w:rsidRPr="00AC0896" w:rsidRDefault="00A41460" w:rsidP="00A41460">
            <w:pPr>
              <w:pStyle w:val="14"/>
              <w:jc w:val="both"/>
              <w:rPr>
                <w:rFonts w:ascii="Times New Roman" w:eastAsia="MS Mincho" w:hAnsi="Times New Roman" w:cs="Times New Roman"/>
                <w:sz w:val="24"/>
                <w:szCs w:val="24"/>
              </w:rPr>
            </w:pPr>
          </w:p>
        </w:tc>
        <w:tc>
          <w:tcPr>
            <w:tcW w:w="1874" w:type="dxa"/>
          </w:tcPr>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21</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Л.А.</w:t>
            </w:r>
          </w:p>
        </w:tc>
        <w:tc>
          <w:tcPr>
            <w:tcW w:w="1659" w:type="dxa"/>
          </w:tcPr>
          <w:p w:rsidR="001D54EF" w:rsidRPr="00AC0896" w:rsidRDefault="001D54EF" w:rsidP="00E83C81">
            <w:pPr>
              <w:pStyle w:val="14"/>
              <w:jc w:val="both"/>
              <w:rPr>
                <w:rFonts w:ascii="Times New Roman" w:eastAsia="MS Mincho" w:hAnsi="Times New Roman" w:cs="Times New Roman"/>
                <w:sz w:val="24"/>
                <w:szCs w:val="24"/>
              </w:rPr>
            </w:pPr>
          </w:p>
        </w:tc>
        <w:tc>
          <w:tcPr>
            <w:tcW w:w="1659" w:type="dxa"/>
          </w:tcPr>
          <w:p w:rsidR="00361F8F" w:rsidRPr="00AC0896" w:rsidRDefault="00361F8F" w:rsidP="00361F8F">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E83C81" w:rsidRPr="00AC0896" w:rsidRDefault="008F54F1" w:rsidP="00E83C8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23</w:t>
            </w:r>
            <w:r w:rsidR="00E83C81">
              <w:rPr>
                <w:rFonts w:ascii="Times New Roman" w:eastAsia="MS Mincho" w:hAnsi="Times New Roman" w:cs="Times New Roman"/>
                <w:sz w:val="24"/>
                <w:szCs w:val="24"/>
              </w:rPr>
              <w:t>.12.17</w:t>
            </w:r>
            <w:r w:rsidR="00E83C81" w:rsidRPr="00AC0896">
              <w:rPr>
                <w:rFonts w:ascii="Times New Roman" w:eastAsia="MS Mincho" w:hAnsi="Times New Roman" w:cs="Times New Roman"/>
                <w:sz w:val="24"/>
                <w:szCs w:val="24"/>
              </w:rPr>
              <w:t>г.</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Математ.</w:t>
            </w:r>
          </w:p>
          <w:p w:rsidR="001D54EF"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ДИРО</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22</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Э.И.</w:t>
            </w:r>
          </w:p>
        </w:tc>
        <w:tc>
          <w:tcPr>
            <w:tcW w:w="1659" w:type="dxa"/>
          </w:tcPr>
          <w:p w:rsidR="001D54EF" w:rsidRPr="00AC0896" w:rsidRDefault="001D54EF" w:rsidP="00E83C81">
            <w:pPr>
              <w:pStyle w:val="14"/>
              <w:jc w:val="both"/>
              <w:rPr>
                <w:rFonts w:ascii="Times New Roman" w:eastAsia="MS Mincho" w:hAnsi="Times New Roman" w:cs="Times New Roman"/>
                <w:sz w:val="24"/>
                <w:szCs w:val="24"/>
              </w:rPr>
            </w:pPr>
          </w:p>
        </w:tc>
        <w:tc>
          <w:tcPr>
            <w:tcW w:w="1659" w:type="dxa"/>
          </w:tcPr>
          <w:p w:rsidR="00710DC5" w:rsidRPr="00AC0896" w:rsidRDefault="00710DC5" w:rsidP="00853539">
            <w:pPr>
              <w:pStyle w:val="14"/>
              <w:jc w:val="both"/>
              <w:rPr>
                <w:rFonts w:ascii="Times New Roman" w:eastAsia="MS Mincho" w:hAnsi="Times New Roman" w:cs="Times New Roman"/>
                <w:sz w:val="24"/>
                <w:szCs w:val="24"/>
              </w:rPr>
            </w:pPr>
          </w:p>
        </w:tc>
        <w:tc>
          <w:tcPr>
            <w:tcW w:w="1659" w:type="dxa"/>
          </w:tcPr>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19.09.16г.</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Акт. вопросы</w:t>
            </w:r>
          </w:p>
          <w:p w:rsidR="00E83C81" w:rsidRPr="00AC0896" w:rsidRDefault="00E83C81" w:rsidP="00E83C8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обуч.русс.яз.</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 совр.школе</w:t>
            </w:r>
          </w:p>
          <w:p w:rsidR="00E83C81"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ИПКРО Тамбовской</w:t>
            </w:r>
          </w:p>
          <w:p w:rsidR="001D54EF" w:rsidRPr="00AC0896" w:rsidRDefault="00E83C81" w:rsidP="00E83C8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Области</w:t>
            </w:r>
            <w:r>
              <w:rPr>
                <w:rFonts w:ascii="Times New Roman" w:eastAsia="MS Mincho" w:hAnsi="Times New Roman" w:cs="Times New Roman"/>
                <w:sz w:val="24"/>
                <w:szCs w:val="24"/>
              </w:rPr>
              <w:t>.</w:t>
            </w:r>
          </w:p>
        </w:tc>
        <w:tc>
          <w:tcPr>
            <w:tcW w:w="1874" w:type="dxa"/>
          </w:tcPr>
          <w:p w:rsidR="001D54EF" w:rsidRPr="00AC0896" w:rsidRDefault="001D54EF" w:rsidP="00853539">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23</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Меджидова М.Б.</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2F2584">
            <w:pPr>
              <w:pStyle w:val="14"/>
              <w:jc w:val="both"/>
              <w:rPr>
                <w:rFonts w:ascii="Times New Roman" w:eastAsia="MS Mincho" w:hAnsi="Times New Roman" w:cs="Times New Roman"/>
                <w:sz w:val="24"/>
                <w:szCs w:val="24"/>
              </w:rPr>
            </w:pPr>
          </w:p>
        </w:tc>
        <w:tc>
          <w:tcPr>
            <w:tcW w:w="1659" w:type="dxa"/>
          </w:tcPr>
          <w:p w:rsidR="00EB3BDB" w:rsidRPr="00AC0896" w:rsidRDefault="00EB3BDB" w:rsidP="00DB6FF7">
            <w:pPr>
              <w:pStyle w:val="14"/>
              <w:jc w:val="both"/>
              <w:rPr>
                <w:rFonts w:ascii="Times New Roman" w:eastAsia="MS Mincho" w:hAnsi="Times New Roman" w:cs="Times New Roman"/>
                <w:sz w:val="24"/>
                <w:szCs w:val="24"/>
              </w:rPr>
            </w:pPr>
          </w:p>
        </w:tc>
        <w:tc>
          <w:tcPr>
            <w:tcW w:w="1874" w:type="dxa"/>
          </w:tcPr>
          <w:p w:rsidR="004D3158" w:rsidRPr="00AC0896" w:rsidRDefault="004D3158" w:rsidP="004D3158">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10.12.17</w:t>
            </w:r>
            <w:r w:rsidRPr="00AC0896">
              <w:rPr>
                <w:rFonts w:ascii="Times New Roman" w:eastAsia="MS Mincho" w:hAnsi="Times New Roman" w:cs="Times New Roman"/>
                <w:sz w:val="24"/>
                <w:szCs w:val="24"/>
              </w:rPr>
              <w:t>г.</w:t>
            </w:r>
          </w:p>
          <w:p w:rsidR="004D3158" w:rsidRPr="00AC0896" w:rsidRDefault="004D3158" w:rsidP="004D3158">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Биология.</w:t>
            </w:r>
          </w:p>
          <w:p w:rsidR="001D54EF" w:rsidRPr="00AC0896" w:rsidRDefault="004D3158" w:rsidP="004D3158">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24</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Якубова З.А.</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917531" w:rsidRPr="00AC0896" w:rsidRDefault="00917531" w:rsidP="00917531">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B71C29" w:rsidRPr="00AC0896" w:rsidRDefault="00B71C29" w:rsidP="00B71C29">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19.11.17</w:t>
            </w:r>
            <w:r w:rsidRPr="00AC0896">
              <w:rPr>
                <w:rFonts w:ascii="Times New Roman" w:eastAsia="MS Mincho" w:hAnsi="Times New Roman" w:cs="Times New Roman"/>
                <w:sz w:val="24"/>
                <w:szCs w:val="24"/>
              </w:rPr>
              <w:t>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Биология.</w:t>
            </w:r>
          </w:p>
          <w:p w:rsidR="001D54EF" w:rsidRPr="00AC0896" w:rsidRDefault="00B71C29" w:rsidP="00B71C29">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25</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Габибуллаева П.У.</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08.05.16г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География</w:t>
            </w:r>
          </w:p>
          <w:p w:rsidR="001D54EF"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483CA4" w:rsidRPr="00AC0896" w:rsidRDefault="00483CA4" w:rsidP="00483CA4">
            <w:pPr>
              <w:pStyle w:val="14"/>
              <w:jc w:val="both"/>
              <w:rPr>
                <w:rFonts w:ascii="Times New Roman" w:eastAsia="MS Mincho" w:hAnsi="Times New Roman" w:cs="Times New Roman"/>
                <w:sz w:val="24"/>
                <w:szCs w:val="24"/>
              </w:rPr>
            </w:pPr>
          </w:p>
        </w:tc>
        <w:tc>
          <w:tcPr>
            <w:tcW w:w="1874" w:type="dxa"/>
          </w:tcPr>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26</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Салманова З.М.</w:t>
            </w:r>
          </w:p>
        </w:tc>
        <w:tc>
          <w:tcPr>
            <w:tcW w:w="1659" w:type="dxa"/>
          </w:tcPr>
          <w:p w:rsidR="001D54EF" w:rsidRPr="00AC0896" w:rsidRDefault="001D54EF" w:rsidP="00B71C29">
            <w:pPr>
              <w:pStyle w:val="14"/>
              <w:jc w:val="both"/>
              <w:rPr>
                <w:rFonts w:ascii="Times New Roman" w:eastAsia="MS Mincho" w:hAnsi="Times New Roman" w:cs="Times New Roman"/>
                <w:sz w:val="24"/>
                <w:szCs w:val="24"/>
              </w:rPr>
            </w:pPr>
          </w:p>
        </w:tc>
        <w:tc>
          <w:tcPr>
            <w:tcW w:w="1659" w:type="dxa"/>
          </w:tcPr>
          <w:p w:rsidR="00DD400B" w:rsidRPr="00AC0896" w:rsidRDefault="00DD400B" w:rsidP="00DD400B">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BF77E2" w:rsidRPr="00190111" w:rsidRDefault="00222975" w:rsidP="00BF77E2">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08.07</w:t>
            </w:r>
            <w:r w:rsidR="00190111" w:rsidRPr="00190111">
              <w:rPr>
                <w:rFonts w:ascii="Times New Roman" w:eastAsia="MS Mincho" w:hAnsi="Times New Roman" w:cs="Times New Roman"/>
                <w:sz w:val="24"/>
                <w:szCs w:val="24"/>
              </w:rPr>
              <w:t>.18</w:t>
            </w:r>
            <w:r w:rsidR="00BF77E2" w:rsidRPr="00190111">
              <w:rPr>
                <w:rFonts w:ascii="Times New Roman" w:eastAsia="MS Mincho" w:hAnsi="Times New Roman" w:cs="Times New Roman"/>
                <w:sz w:val="24"/>
                <w:szCs w:val="24"/>
              </w:rPr>
              <w:t>г.</w:t>
            </w:r>
          </w:p>
          <w:p w:rsidR="00BF77E2" w:rsidRPr="00190111" w:rsidRDefault="00BF77E2" w:rsidP="00BF77E2">
            <w:pPr>
              <w:pStyle w:val="14"/>
              <w:jc w:val="both"/>
              <w:rPr>
                <w:rFonts w:ascii="Times New Roman" w:eastAsia="MS Mincho" w:hAnsi="Times New Roman" w:cs="Times New Roman"/>
                <w:sz w:val="24"/>
                <w:szCs w:val="24"/>
              </w:rPr>
            </w:pPr>
            <w:r w:rsidRPr="00190111">
              <w:rPr>
                <w:rFonts w:ascii="Times New Roman" w:eastAsia="MS Mincho" w:hAnsi="Times New Roman" w:cs="Times New Roman"/>
                <w:sz w:val="24"/>
                <w:szCs w:val="24"/>
              </w:rPr>
              <w:lastRenderedPageBreak/>
              <w:t>Русс.яз.</w:t>
            </w:r>
          </w:p>
          <w:p w:rsidR="001D54EF" w:rsidRPr="00AC0896" w:rsidRDefault="00BF77E2" w:rsidP="00BF77E2">
            <w:pPr>
              <w:pStyle w:val="14"/>
              <w:jc w:val="both"/>
              <w:rPr>
                <w:rFonts w:ascii="Times New Roman" w:eastAsia="MS Mincho" w:hAnsi="Times New Roman" w:cs="Times New Roman"/>
                <w:sz w:val="24"/>
                <w:szCs w:val="24"/>
              </w:rPr>
            </w:pPr>
            <w:r w:rsidRPr="00190111">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27</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Идрисова И.М.</w:t>
            </w: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30.05.15г.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Физика</w:t>
            </w:r>
          </w:p>
          <w:p w:rsidR="001D54EF"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265563" w:rsidRPr="00AC0896" w:rsidRDefault="00265563" w:rsidP="00265563">
            <w:pPr>
              <w:pStyle w:val="14"/>
              <w:jc w:val="both"/>
              <w:rPr>
                <w:rFonts w:ascii="Times New Roman" w:eastAsia="MS Mincho" w:hAnsi="Times New Roman" w:cs="Times New Roman"/>
                <w:sz w:val="24"/>
                <w:szCs w:val="24"/>
              </w:rPr>
            </w:pP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28.12.16г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Физика</w:t>
            </w:r>
          </w:p>
          <w:p w:rsidR="001D54EF"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ДГУ</w:t>
            </w:r>
          </w:p>
        </w:tc>
        <w:tc>
          <w:tcPr>
            <w:tcW w:w="1874" w:type="dxa"/>
          </w:tcPr>
          <w:p w:rsidR="002F2584" w:rsidRPr="00AC0896" w:rsidRDefault="002F2584"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28</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 xml:space="preserve">Аббасов </w:t>
            </w:r>
          </w:p>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М.М-С.</w:t>
            </w:r>
          </w:p>
        </w:tc>
        <w:tc>
          <w:tcPr>
            <w:tcW w:w="1659" w:type="dxa"/>
          </w:tcPr>
          <w:p w:rsidR="001D54EF" w:rsidRPr="00AC0896" w:rsidRDefault="001D54EF" w:rsidP="00B71C29">
            <w:pPr>
              <w:pStyle w:val="14"/>
              <w:jc w:val="both"/>
              <w:rPr>
                <w:rFonts w:ascii="Times New Roman" w:eastAsia="MS Mincho" w:hAnsi="Times New Roman" w:cs="Times New Roman"/>
                <w:sz w:val="24"/>
                <w:szCs w:val="24"/>
              </w:rPr>
            </w:pPr>
          </w:p>
        </w:tc>
        <w:tc>
          <w:tcPr>
            <w:tcW w:w="1659" w:type="dxa"/>
          </w:tcPr>
          <w:p w:rsidR="009113C1" w:rsidRPr="00AC0896" w:rsidRDefault="009113C1" w:rsidP="002A3CEE">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BF77E2" w:rsidRPr="00190111" w:rsidRDefault="00222975" w:rsidP="00BF77E2">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08.07</w:t>
            </w:r>
            <w:r w:rsidR="00190111" w:rsidRPr="00190111">
              <w:rPr>
                <w:rFonts w:ascii="Times New Roman" w:eastAsia="MS Mincho" w:hAnsi="Times New Roman" w:cs="Times New Roman"/>
                <w:sz w:val="24"/>
                <w:szCs w:val="24"/>
              </w:rPr>
              <w:t>.18</w:t>
            </w:r>
            <w:r w:rsidR="00BF77E2" w:rsidRPr="00190111">
              <w:rPr>
                <w:rFonts w:ascii="Times New Roman" w:eastAsia="MS Mincho" w:hAnsi="Times New Roman" w:cs="Times New Roman"/>
                <w:sz w:val="24"/>
                <w:szCs w:val="24"/>
              </w:rPr>
              <w:t>г.</w:t>
            </w:r>
          </w:p>
          <w:p w:rsidR="00BF77E2" w:rsidRPr="00190111" w:rsidRDefault="00BF77E2" w:rsidP="00BF77E2">
            <w:pPr>
              <w:pStyle w:val="14"/>
              <w:jc w:val="both"/>
              <w:rPr>
                <w:rFonts w:ascii="Times New Roman" w:eastAsia="MS Mincho" w:hAnsi="Times New Roman" w:cs="Times New Roman"/>
                <w:sz w:val="24"/>
                <w:szCs w:val="24"/>
              </w:rPr>
            </w:pPr>
            <w:r w:rsidRPr="00190111">
              <w:rPr>
                <w:rFonts w:ascii="Times New Roman" w:eastAsia="MS Mincho" w:hAnsi="Times New Roman" w:cs="Times New Roman"/>
                <w:sz w:val="24"/>
                <w:szCs w:val="24"/>
              </w:rPr>
              <w:t>Технология</w:t>
            </w:r>
          </w:p>
          <w:p w:rsidR="001D54EF" w:rsidRPr="00AC0896" w:rsidRDefault="00BF77E2" w:rsidP="00BF77E2">
            <w:pPr>
              <w:pStyle w:val="14"/>
              <w:jc w:val="both"/>
              <w:rPr>
                <w:rFonts w:ascii="Times New Roman" w:eastAsia="MS Mincho" w:hAnsi="Times New Roman" w:cs="Times New Roman"/>
                <w:sz w:val="24"/>
                <w:szCs w:val="24"/>
              </w:rPr>
            </w:pPr>
            <w:r w:rsidRPr="00190111">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29</w:t>
            </w:r>
          </w:p>
        </w:tc>
        <w:tc>
          <w:tcPr>
            <w:tcW w:w="1967" w:type="dxa"/>
          </w:tcPr>
          <w:p w:rsidR="001D54EF" w:rsidRPr="00AC0896" w:rsidRDefault="005E5F76"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Гаджиева З.С.</w:t>
            </w:r>
          </w:p>
        </w:tc>
        <w:tc>
          <w:tcPr>
            <w:tcW w:w="1659" w:type="dxa"/>
          </w:tcPr>
          <w:p w:rsidR="005E5F76" w:rsidRPr="00AC0896" w:rsidRDefault="005E5F76" w:rsidP="00DB6FF7">
            <w:pPr>
              <w:pStyle w:val="14"/>
              <w:jc w:val="both"/>
              <w:rPr>
                <w:rFonts w:ascii="Times New Roman" w:eastAsia="MS Mincho" w:hAnsi="Times New Roman" w:cs="Times New Roman"/>
                <w:sz w:val="24"/>
                <w:szCs w:val="24"/>
              </w:rPr>
            </w:pP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24.08.16г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Особ. преп.</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русс.языка</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ИРО Краснод</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края</w:t>
            </w:r>
          </w:p>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B71C29">
            <w:pPr>
              <w:pStyle w:val="14"/>
              <w:jc w:val="both"/>
              <w:rPr>
                <w:rFonts w:ascii="Times New Roman" w:eastAsia="MS Mincho" w:hAnsi="Times New Roman" w:cs="Times New Roman"/>
                <w:sz w:val="24"/>
                <w:szCs w:val="24"/>
              </w:rPr>
            </w:pPr>
          </w:p>
        </w:tc>
        <w:tc>
          <w:tcPr>
            <w:tcW w:w="1874" w:type="dxa"/>
          </w:tcPr>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30</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Гапизова И.Х.</w:t>
            </w:r>
          </w:p>
        </w:tc>
        <w:tc>
          <w:tcPr>
            <w:tcW w:w="1659" w:type="dxa"/>
          </w:tcPr>
          <w:p w:rsidR="001D54EF" w:rsidRPr="00AC0896" w:rsidRDefault="001D54EF" w:rsidP="00B71C29">
            <w:pPr>
              <w:pStyle w:val="14"/>
              <w:jc w:val="both"/>
              <w:rPr>
                <w:rFonts w:ascii="Times New Roman" w:eastAsia="MS Mincho" w:hAnsi="Times New Roman" w:cs="Times New Roman"/>
                <w:sz w:val="24"/>
                <w:szCs w:val="24"/>
              </w:rPr>
            </w:pPr>
          </w:p>
        </w:tc>
        <w:tc>
          <w:tcPr>
            <w:tcW w:w="1659" w:type="dxa"/>
          </w:tcPr>
          <w:p w:rsidR="006650FD" w:rsidRPr="00AC0896" w:rsidRDefault="006650FD" w:rsidP="000C1C94">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BF77E2" w:rsidRPr="00AC0896" w:rsidRDefault="009772FF" w:rsidP="00BF77E2">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24</w:t>
            </w:r>
            <w:r w:rsidR="00BF77E2">
              <w:rPr>
                <w:rFonts w:ascii="Times New Roman" w:eastAsia="MS Mincho" w:hAnsi="Times New Roman" w:cs="Times New Roman"/>
                <w:sz w:val="24"/>
                <w:szCs w:val="24"/>
              </w:rPr>
              <w:t>.06.18</w:t>
            </w:r>
            <w:r w:rsidR="00BF77E2" w:rsidRPr="00AC0896">
              <w:rPr>
                <w:rFonts w:ascii="Times New Roman" w:eastAsia="MS Mincho" w:hAnsi="Times New Roman" w:cs="Times New Roman"/>
                <w:sz w:val="24"/>
                <w:szCs w:val="24"/>
              </w:rPr>
              <w:t>г.</w:t>
            </w:r>
          </w:p>
          <w:p w:rsidR="00BF77E2" w:rsidRPr="00AC0896" w:rsidRDefault="00BF77E2" w:rsidP="00BF77E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Физика</w:t>
            </w:r>
          </w:p>
          <w:p w:rsidR="001D54EF" w:rsidRPr="00AC0896" w:rsidRDefault="00BF77E2" w:rsidP="00BF77E2">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31</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Багомедова М.Р.</w:t>
            </w:r>
          </w:p>
        </w:tc>
        <w:tc>
          <w:tcPr>
            <w:tcW w:w="1659" w:type="dxa"/>
          </w:tcPr>
          <w:p w:rsidR="00483CA4" w:rsidRPr="00AC0896" w:rsidRDefault="00483CA4" w:rsidP="00483CA4">
            <w:pPr>
              <w:pStyle w:val="14"/>
              <w:jc w:val="both"/>
              <w:rPr>
                <w:rFonts w:ascii="Times New Roman" w:eastAsia="MS Mincho" w:hAnsi="Times New Roman" w:cs="Times New Roman"/>
                <w:sz w:val="24"/>
                <w:szCs w:val="24"/>
              </w:rPr>
            </w:pP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24.08.16г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Особ. преп.</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русс.языка</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ИРО Краснод</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края</w:t>
            </w:r>
          </w:p>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B71C29">
            <w:pPr>
              <w:pStyle w:val="14"/>
              <w:jc w:val="both"/>
              <w:rPr>
                <w:rFonts w:ascii="Times New Roman" w:eastAsia="MS Mincho" w:hAnsi="Times New Roman" w:cs="Times New Roman"/>
                <w:sz w:val="24"/>
                <w:szCs w:val="24"/>
              </w:rPr>
            </w:pPr>
          </w:p>
        </w:tc>
        <w:tc>
          <w:tcPr>
            <w:tcW w:w="1874" w:type="dxa"/>
          </w:tcPr>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32</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П.Д.</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31.10.15г.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Нач.кл.</w:t>
            </w:r>
          </w:p>
          <w:p w:rsidR="001D54EF"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7F7912" w:rsidRPr="00AC0896" w:rsidRDefault="007F7912" w:rsidP="008F2B59">
            <w:pPr>
              <w:pStyle w:val="14"/>
              <w:jc w:val="both"/>
              <w:rPr>
                <w:rFonts w:ascii="Times New Roman" w:eastAsia="MS Mincho" w:hAnsi="Times New Roman" w:cs="Times New Roman"/>
                <w:sz w:val="24"/>
                <w:szCs w:val="24"/>
              </w:rPr>
            </w:pPr>
          </w:p>
        </w:tc>
        <w:tc>
          <w:tcPr>
            <w:tcW w:w="1874" w:type="dxa"/>
          </w:tcPr>
          <w:p w:rsidR="00B90E41" w:rsidRPr="00AC0896" w:rsidRDefault="00B90E41" w:rsidP="00B90E4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26.08.18</w:t>
            </w:r>
            <w:r w:rsidRPr="00AC0896">
              <w:rPr>
                <w:rFonts w:ascii="Times New Roman" w:eastAsia="MS Mincho" w:hAnsi="Times New Roman" w:cs="Times New Roman"/>
                <w:sz w:val="24"/>
                <w:szCs w:val="24"/>
              </w:rPr>
              <w:t>г.</w:t>
            </w:r>
          </w:p>
          <w:p w:rsidR="00B90E41" w:rsidRDefault="00B90E41" w:rsidP="00B90E4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Нач.кл.</w:t>
            </w:r>
          </w:p>
          <w:p w:rsidR="001D54EF" w:rsidRPr="00AC0896" w:rsidRDefault="00B90E41" w:rsidP="00B90E4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33</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С.Б.</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05.12.15г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Нач.кл.</w:t>
            </w:r>
          </w:p>
          <w:p w:rsidR="001D54EF"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A90AB4" w:rsidRPr="00AC0896" w:rsidRDefault="00A90AB4" w:rsidP="00A90AB4">
            <w:pPr>
              <w:pStyle w:val="14"/>
              <w:jc w:val="both"/>
              <w:rPr>
                <w:rFonts w:ascii="Times New Roman" w:eastAsia="MS Mincho" w:hAnsi="Times New Roman" w:cs="Times New Roman"/>
                <w:sz w:val="24"/>
                <w:szCs w:val="24"/>
              </w:rPr>
            </w:pPr>
          </w:p>
        </w:tc>
        <w:tc>
          <w:tcPr>
            <w:tcW w:w="1874" w:type="dxa"/>
          </w:tcPr>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34</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Салахудинова П.С.</w:t>
            </w: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27.09.14г.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Нач.кл.</w:t>
            </w:r>
          </w:p>
          <w:p w:rsidR="00DD400B"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ДИРО</w:t>
            </w:r>
          </w:p>
        </w:tc>
        <w:tc>
          <w:tcPr>
            <w:tcW w:w="1659" w:type="dxa"/>
          </w:tcPr>
          <w:p w:rsidR="001D54EF" w:rsidRPr="00AC0896" w:rsidRDefault="001D54EF" w:rsidP="002F2584">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35</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Халимбекова З.А.</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25.12.16г.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Технология</w:t>
            </w:r>
          </w:p>
          <w:p w:rsidR="001D54EF"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E019FC" w:rsidRPr="00AC0896" w:rsidRDefault="00E019FC"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36</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Хизриева Х.М.</w:t>
            </w:r>
          </w:p>
        </w:tc>
        <w:tc>
          <w:tcPr>
            <w:tcW w:w="1659" w:type="dxa"/>
          </w:tcPr>
          <w:p w:rsidR="001D54EF" w:rsidRPr="00AC0896" w:rsidRDefault="001D54EF" w:rsidP="00B71C29">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p w:rsidR="00EF242E" w:rsidRPr="00AC0896" w:rsidRDefault="00EF242E" w:rsidP="00DB6FF7">
            <w:pPr>
              <w:pStyle w:val="14"/>
              <w:jc w:val="both"/>
              <w:rPr>
                <w:rFonts w:ascii="Times New Roman" w:eastAsia="MS Mincho" w:hAnsi="Times New Roman" w:cs="Times New Roman"/>
                <w:sz w:val="24"/>
                <w:szCs w:val="24"/>
              </w:rPr>
            </w:pPr>
          </w:p>
        </w:tc>
        <w:tc>
          <w:tcPr>
            <w:tcW w:w="1874" w:type="dxa"/>
          </w:tcPr>
          <w:p w:rsidR="00BF77E2" w:rsidRPr="00AC0896" w:rsidRDefault="009772FF" w:rsidP="00BF77E2">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24</w:t>
            </w:r>
            <w:r w:rsidR="00BF77E2">
              <w:rPr>
                <w:rFonts w:ascii="Times New Roman" w:eastAsia="MS Mincho" w:hAnsi="Times New Roman" w:cs="Times New Roman"/>
                <w:sz w:val="24"/>
                <w:szCs w:val="24"/>
              </w:rPr>
              <w:t>.06.18</w:t>
            </w:r>
            <w:r w:rsidR="00BF77E2" w:rsidRPr="00AC0896">
              <w:rPr>
                <w:rFonts w:ascii="Times New Roman" w:eastAsia="MS Mincho" w:hAnsi="Times New Roman" w:cs="Times New Roman"/>
                <w:sz w:val="24"/>
                <w:szCs w:val="24"/>
              </w:rPr>
              <w:t>г.</w:t>
            </w:r>
          </w:p>
          <w:p w:rsidR="001D54EF" w:rsidRDefault="00BF77E2" w:rsidP="00BF77E2">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Род.яз.и  лит.</w:t>
            </w:r>
          </w:p>
          <w:p w:rsidR="00BF77E2" w:rsidRPr="00AC0896" w:rsidRDefault="00BF77E2" w:rsidP="00BF77E2">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37</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Алишейхова А.Т.</w:t>
            </w: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22.03.14г.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Нач.кл.</w:t>
            </w:r>
          </w:p>
          <w:p w:rsidR="001D54EF"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ДИРО</w:t>
            </w:r>
          </w:p>
        </w:tc>
        <w:tc>
          <w:tcPr>
            <w:tcW w:w="1659" w:type="dxa"/>
          </w:tcPr>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24.08.16г</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Особ. преп.</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русс.языка</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ИРО Краснод</w:t>
            </w:r>
          </w:p>
          <w:p w:rsidR="00B71C29" w:rsidRPr="00AC0896" w:rsidRDefault="00B71C29" w:rsidP="00B71C29">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края</w:t>
            </w:r>
          </w:p>
          <w:p w:rsidR="00EF242E" w:rsidRPr="00AC0896" w:rsidRDefault="00EF242E" w:rsidP="00DB6FF7">
            <w:pPr>
              <w:pStyle w:val="14"/>
              <w:jc w:val="both"/>
              <w:rPr>
                <w:rFonts w:ascii="Times New Roman" w:eastAsia="MS Mincho" w:hAnsi="Times New Roman" w:cs="Times New Roman"/>
                <w:sz w:val="24"/>
                <w:szCs w:val="24"/>
              </w:rPr>
            </w:pPr>
          </w:p>
        </w:tc>
        <w:tc>
          <w:tcPr>
            <w:tcW w:w="1659" w:type="dxa"/>
          </w:tcPr>
          <w:p w:rsidR="00FE7AF5" w:rsidRPr="00AC0896" w:rsidRDefault="00FE7AF5" w:rsidP="00B71C29">
            <w:pPr>
              <w:pStyle w:val="14"/>
              <w:jc w:val="both"/>
              <w:rPr>
                <w:rFonts w:ascii="Times New Roman" w:eastAsia="MS Mincho" w:hAnsi="Times New Roman" w:cs="Times New Roman"/>
                <w:sz w:val="24"/>
                <w:szCs w:val="24"/>
              </w:rPr>
            </w:pPr>
          </w:p>
        </w:tc>
        <w:tc>
          <w:tcPr>
            <w:tcW w:w="1874" w:type="dxa"/>
          </w:tcPr>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38</w:t>
            </w:r>
          </w:p>
        </w:tc>
        <w:tc>
          <w:tcPr>
            <w:tcW w:w="1967" w:type="dxa"/>
          </w:tcPr>
          <w:p w:rsidR="001D54EF" w:rsidRPr="00AC0896" w:rsidRDefault="008250EA"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Муталимов К.Б.</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8250EA" w:rsidRPr="00AC0896" w:rsidRDefault="008250EA" w:rsidP="008250EA">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25.03.18</w:t>
            </w:r>
            <w:r w:rsidRPr="00AC0896">
              <w:rPr>
                <w:rFonts w:ascii="Times New Roman" w:eastAsia="MS Mincho" w:hAnsi="Times New Roman" w:cs="Times New Roman"/>
                <w:sz w:val="24"/>
                <w:szCs w:val="24"/>
              </w:rPr>
              <w:t>г.</w:t>
            </w:r>
          </w:p>
          <w:p w:rsidR="008250EA" w:rsidRPr="00AC0896" w:rsidRDefault="008250EA" w:rsidP="008250EA">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физич.культура</w:t>
            </w:r>
          </w:p>
          <w:p w:rsidR="001D54EF" w:rsidRPr="00AC0896" w:rsidRDefault="008250EA" w:rsidP="008250EA">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p w:rsidR="002D5AE1" w:rsidRPr="00AC0896" w:rsidRDefault="002D5AE1"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39</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Исаева З.М.</w:t>
            </w: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12.04.15г.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Биология.</w:t>
            </w:r>
          </w:p>
          <w:p w:rsidR="001D54E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МЦПК</w:t>
            </w:r>
          </w:p>
        </w:tc>
        <w:tc>
          <w:tcPr>
            <w:tcW w:w="1659" w:type="dxa"/>
          </w:tcPr>
          <w:p w:rsidR="00AC4291" w:rsidRPr="00AC0896" w:rsidRDefault="00AC4291" w:rsidP="00AC4291">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B90E41" w:rsidRPr="00AC0896" w:rsidRDefault="00B90E41" w:rsidP="00B90E4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26.08.18</w:t>
            </w:r>
            <w:r w:rsidRPr="00AC0896">
              <w:rPr>
                <w:rFonts w:ascii="Times New Roman" w:eastAsia="MS Mincho" w:hAnsi="Times New Roman" w:cs="Times New Roman"/>
                <w:sz w:val="24"/>
                <w:szCs w:val="24"/>
              </w:rPr>
              <w:t>г.</w:t>
            </w:r>
          </w:p>
          <w:p w:rsidR="00B90E41" w:rsidRDefault="00B90E41" w:rsidP="00B90E4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Биология</w:t>
            </w:r>
          </w:p>
          <w:p w:rsidR="001D54EF" w:rsidRPr="00AC0896" w:rsidRDefault="00B90E41" w:rsidP="00B90E4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40</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Мустапаева А.М.</w:t>
            </w:r>
          </w:p>
        </w:tc>
        <w:tc>
          <w:tcPr>
            <w:tcW w:w="1659" w:type="dxa"/>
          </w:tcPr>
          <w:p w:rsidR="001D54EF" w:rsidRPr="00AC0896" w:rsidRDefault="001D54EF" w:rsidP="0093537F">
            <w:pPr>
              <w:pStyle w:val="14"/>
              <w:jc w:val="both"/>
              <w:rPr>
                <w:rFonts w:ascii="Times New Roman" w:eastAsia="MS Mincho" w:hAnsi="Times New Roman" w:cs="Times New Roman"/>
                <w:sz w:val="24"/>
                <w:szCs w:val="24"/>
              </w:rPr>
            </w:pPr>
          </w:p>
        </w:tc>
        <w:tc>
          <w:tcPr>
            <w:tcW w:w="1659" w:type="dxa"/>
          </w:tcPr>
          <w:p w:rsidR="001A37E8" w:rsidRPr="00AC0896" w:rsidRDefault="001A37E8" w:rsidP="001A37E8">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8B4213" w:rsidRPr="00AC0896" w:rsidRDefault="008B4213" w:rsidP="008B4213">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26.08.18</w:t>
            </w:r>
            <w:r w:rsidRPr="00AC0896">
              <w:rPr>
                <w:rFonts w:ascii="Times New Roman" w:eastAsia="MS Mincho" w:hAnsi="Times New Roman" w:cs="Times New Roman"/>
                <w:sz w:val="24"/>
                <w:szCs w:val="24"/>
              </w:rPr>
              <w:t>г.</w:t>
            </w:r>
          </w:p>
          <w:p w:rsidR="008B4213" w:rsidRDefault="008B4213" w:rsidP="008B4213">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Психолог</w:t>
            </w:r>
          </w:p>
          <w:p w:rsidR="001D54EF" w:rsidRPr="00AC0896" w:rsidRDefault="008B4213" w:rsidP="008B421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41</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Кадирова Х.З.</w:t>
            </w:r>
          </w:p>
        </w:tc>
        <w:tc>
          <w:tcPr>
            <w:tcW w:w="1659" w:type="dxa"/>
          </w:tcPr>
          <w:p w:rsidR="001D54EF" w:rsidRPr="00AC0896" w:rsidRDefault="001D54EF" w:rsidP="0093537F">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p w:rsidR="00396CCC" w:rsidRPr="00AC0896" w:rsidRDefault="00396CCC" w:rsidP="00DB6FF7">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874" w:type="dxa"/>
          </w:tcPr>
          <w:p w:rsidR="0093537F" w:rsidRPr="00AC0896" w:rsidRDefault="0093537F" w:rsidP="0093537F">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24.09.17</w:t>
            </w:r>
            <w:r w:rsidRPr="00AC0896">
              <w:rPr>
                <w:rFonts w:ascii="Times New Roman" w:eastAsia="MS Mincho" w:hAnsi="Times New Roman" w:cs="Times New Roman"/>
                <w:sz w:val="24"/>
                <w:szCs w:val="24"/>
              </w:rPr>
              <w:t>г. информат.</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p w:rsidR="001D54EF" w:rsidRPr="00AC0896" w:rsidRDefault="001D54EF" w:rsidP="00DB6FF7">
            <w:pPr>
              <w:pStyle w:val="14"/>
              <w:jc w:val="both"/>
              <w:rPr>
                <w:rFonts w:ascii="Times New Roman" w:eastAsia="MS Mincho" w:hAnsi="Times New Roman" w:cs="Times New Roman"/>
                <w:sz w:val="24"/>
                <w:szCs w:val="24"/>
              </w:rPr>
            </w:pP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42</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Сулейманова З.К.</w:t>
            </w:r>
          </w:p>
        </w:tc>
        <w:tc>
          <w:tcPr>
            <w:tcW w:w="1659" w:type="dxa"/>
          </w:tcPr>
          <w:p w:rsidR="00A41460" w:rsidRPr="00AC0896" w:rsidRDefault="00A41460" w:rsidP="00A41460">
            <w:pPr>
              <w:pStyle w:val="14"/>
              <w:jc w:val="both"/>
              <w:rPr>
                <w:rFonts w:ascii="Times New Roman" w:eastAsia="MS Mincho" w:hAnsi="Times New Roman" w:cs="Times New Roman"/>
                <w:sz w:val="24"/>
                <w:szCs w:val="24"/>
              </w:rPr>
            </w:pPr>
          </w:p>
        </w:tc>
        <w:tc>
          <w:tcPr>
            <w:tcW w:w="1659" w:type="dxa"/>
          </w:tcPr>
          <w:p w:rsidR="00A41460" w:rsidRPr="00AC0896" w:rsidRDefault="00A41460" w:rsidP="00A41460">
            <w:pPr>
              <w:pStyle w:val="14"/>
              <w:jc w:val="both"/>
              <w:rPr>
                <w:rFonts w:ascii="Times New Roman" w:eastAsia="MS Mincho" w:hAnsi="Times New Roman" w:cs="Times New Roman"/>
                <w:sz w:val="24"/>
                <w:szCs w:val="24"/>
              </w:rPr>
            </w:pPr>
          </w:p>
        </w:tc>
        <w:tc>
          <w:tcPr>
            <w:tcW w:w="1659" w:type="dxa"/>
          </w:tcPr>
          <w:p w:rsidR="009550D1" w:rsidRPr="009550D1" w:rsidRDefault="00EE0445" w:rsidP="009550D1">
            <w:pPr>
              <w:pStyle w:val="14"/>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15.07.17</w:t>
            </w:r>
            <w:r w:rsidR="009550D1" w:rsidRPr="009550D1">
              <w:rPr>
                <w:rFonts w:ascii="Times New Roman" w:eastAsia="MS Mincho" w:hAnsi="Times New Roman" w:cs="Times New Roman"/>
                <w:color w:val="000000" w:themeColor="text1"/>
                <w:sz w:val="24"/>
                <w:szCs w:val="24"/>
              </w:rPr>
              <w:t>г.</w:t>
            </w:r>
          </w:p>
          <w:p w:rsidR="009550D1" w:rsidRPr="009550D1" w:rsidRDefault="009550D1" w:rsidP="009550D1">
            <w:pPr>
              <w:pStyle w:val="14"/>
              <w:jc w:val="both"/>
              <w:rPr>
                <w:rFonts w:ascii="Times New Roman" w:eastAsia="MS Mincho" w:hAnsi="Times New Roman" w:cs="Times New Roman"/>
                <w:color w:val="000000" w:themeColor="text1"/>
                <w:sz w:val="24"/>
                <w:szCs w:val="24"/>
              </w:rPr>
            </w:pPr>
            <w:r w:rsidRPr="009550D1">
              <w:rPr>
                <w:rFonts w:ascii="Times New Roman" w:eastAsia="MS Mincho" w:hAnsi="Times New Roman" w:cs="Times New Roman"/>
                <w:color w:val="000000" w:themeColor="text1"/>
                <w:sz w:val="24"/>
                <w:szCs w:val="24"/>
              </w:rPr>
              <w:t>Зав.библ.</w:t>
            </w:r>
          </w:p>
          <w:p w:rsidR="009550D1" w:rsidRPr="00AC0896" w:rsidRDefault="009550D1" w:rsidP="009550D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ИРО Краснод</w:t>
            </w:r>
          </w:p>
          <w:p w:rsidR="001D54EF" w:rsidRPr="00AC0896" w:rsidRDefault="009550D1" w:rsidP="009550D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края</w:t>
            </w:r>
          </w:p>
        </w:tc>
        <w:tc>
          <w:tcPr>
            <w:tcW w:w="1874" w:type="dxa"/>
          </w:tcPr>
          <w:p w:rsidR="0093537F" w:rsidRPr="00AC0896" w:rsidRDefault="0093537F" w:rsidP="0093537F">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24.09.17</w:t>
            </w:r>
            <w:r w:rsidRPr="00AC0896">
              <w:rPr>
                <w:rFonts w:ascii="Times New Roman" w:eastAsia="MS Mincho" w:hAnsi="Times New Roman" w:cs="Times New Roman"/>
                <w:sz w:val="24"/>
                <w:szCs w:val="24"/>
              </w:rPr>
              <w:t>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Технология</w:t>
            </w:r>
          </w:p>
          <w:p w:rsidR="001D54EF" w:rsidRPr="00AC0896" w:rsidRDefault="009772FF" w:rsidP="0093537F">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МЦПК</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43</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Закарьяев О.Г.</w:t>
            </w: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19.12.15г.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Воен.рук.</w:t>
            </w:r>
          </w:p>
          <w:p w:rsidR="001D54E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ДИРО</w:t>
            </w:r>
          </w:p>
        </w:tc>
        <w:tc>
          <w:tcPr>
            <w:tcW w:w="1659" w:type="dxa"/>
          </w:tcPr>
          <w:p w:rsidR="006650FD" w:rsidRPr="00AC0896" w:rsidRDefault="006650FD" w:rsidP="006650FD">
            <w:pPr>
              <w:pStyle w:val="14"/>
              <w:jc w:val="both"/>
              <w:rPr>
                <w:rFonts w:ascii="Times New Roman" w:eastAsia="MS Mincho" w:hAnsi="Times New Roman" w:cs="Times New Roman"/>
                <w:sz w:val="24"/>
                <w:szCs w:val="24"/>
              </w:rPr>
            </w:pPr>
          </w:p>
        </w:tc>
        <w:tc>
          <w:tcPr>
            <w:tcW w:w="1874" w:type="dxa"/>
          </w:tcPr>
          <w:p w:rsidR="00574883" w:rsidRPr="00AC0896" w:rsidRDefault="00574883" w:rsidP="00574883">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30.03.18</w:t>
            </w:r>
            <w:r w:rsidRPr="00AC0896">
              <w:rPr>
                <w:rFonts w:ascii="Times New Roman" w:eastAsia="MS Mincho" w:hAnsi="Times New Roman" w:cs="Times New Roman"/>
                <w:sz w:val="24"/>
                <w:szCs w:val="24"/>
              </w:rPr>
              <w:t>г.</w:t>
            </w:r>
          </w:p>
          <w:p w:rsidR="001D54EF" w:rsidRPr="00AC0896" w:rsidRDefault="00574883" w:rsidP="0057488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ГО и ЧС</w:t>
            </w:r>
          </w:p>
        </w:tc>
      </w:tr>
      <w:tr w:rsidR="001D54EF" w:rsidRPr="00AC0896" w:rsidTr="001D54EF">
        <w:tc>
          <w:tcPr>
            <w:tcW w:w="553" w:type="dxa"/>
          </w:tcPr>
          <w:p w:rsidR="001D54EF" w:rsidRPr="00AC0896" w:rsidRDefault="00566A9E"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44</w:t>
            </w:r>
          </w:p>
        </w:tc>
        <w:tc>
          <w:tcPr>
            <w:tcW w:w="1967" w:type="dxa"/>
          </w:tcPr>
          <w:p w:rsidR="001D54EF" w:rsidRPr="00AC0896" w:rsidRDefault="001D54E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Курбанова Н.Б.</w:t>
            </w:r>
          </w:p>
        </w:tc>
        <w:tc>
          <w:tcPr>
            <w:tcW w:w="1659" w:type="dxa"/>
          </w:tcPr>
          <w:p w:rsidR="00DA5F49" w:rsidRPr="00AC0896" w:rsidRDefault="00DA5F49" w:rsidP="00DA5F49">
            <w:pPr>
              <w:pStyle w:val="14"/>
              <w:jc w:val="both"/>
              <w:rPr>
                <w:rFonts w:ascii="Times New Roman" w:eastAsia="MS Mincho" w:hAnsi="Times New Roman" w:cs="Times New Roman"/>
                <w:sz w:val="24"/>
                <w:szCs w:val="24"/>
              </w:rPr>
            </w:pPr>
          </w:p>
        </w:tc>
        <w:tc>
          <w:tcPr>
            <w:tcW w:w="1659" w:type="dxa"/>
          </w:tcPr>
          <w:p w:rsidR="001D54EF" w:rsidRPr="00AC0896" w:rsidRDefault="001D54E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19.11.16г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ИЗО</w:t>
            </w:r>
          </w:p>
          <w:p w:rsidR="001D54E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ДИРО</w:t>
            </w:r>
          </w:p>
        </w:tc>
        <w:tc>
          <w:tcPr>
            <w:tcW w:w="1874" w:type="dxa"/>
          </w:tcPr>
          <w:p w:rsidR="00B61E15" w:rsidRPr="00AC0896" w:rsidRDefault="00B61E15"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45</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Зулпикаров К.З.</w:t>
            </w: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10.10.15г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Информат.</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93537F" w:rsidRPr="00AC0896" w:rsidRDefault="0093537F" w:rsidP="00652B56">
            <w:pPr>
              <w:pStyle w:val="14"/>
              <w:jc w:val="both"/>
              <w:rPr>
                <w:rFonts w:ascii="Times New Roman" w:eastAsia="MS Mincho" w:hAnsi="Times New Roman" w:cs="Times New Roman"/>
                <w:sz w:val="24"/>
                <w:szCs w:val="24"/>
              </w:rPr>
            </w:pP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47</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Магомедова Ш.Б.</w:t>
            </w: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F9712F">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48</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Халикова П.</w:t>
            </w:r>
          </w:p>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А-Х.</w:t>
            </w: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p>
        </w:tc>
        <w:tc>
          <w:tcPr>
            <w:tcW w:w="1659" w:type="dxa"/>
          </w:tcPr>
          <w:p w:rsidR="0093537F" w:rsidRPr="00AC0896" w:rsidRDefault="0093537F" w:rsidP="00596B57">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874" w:type="dxa"/>
          </w:tcPr>
          <w:p w:rsidR="004371B7" w:rsidRPr="00AC0896" w:rsidRDefault="004371B7" w:rsidP="004371B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20.04.18</w:t>
            </w:r>
            <w:r w:rsidRPr="00AC0896">
              <w:rPr>
                <w:rFonts w:ascii="Times New Roman" w:eastAsia="MS Mincho" w:hAnsi="Times New Roman" w:cs="Times New Roman"/>
                <w:sz w:val="24"/>
                <w:szCs w:val="24"/>
              </w:rPr>
              <w:t>г.</w:t>
            </w:r>
          </w:p>
          <w:p w:rsidR="004371B7" w:rsidRPr="00AC0896" w:rsidRDefault="004371B7" w:rsidP="004371B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Ин.яз.</w:t>
            </w:r>
          </w:p>
          <w:p w:rsidR="0093537F" w:rsidRPr="00AC0896" w:rsidRDefault="004371B7" w:rsidP="004371B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МЦПК</w:t>
            </w: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49</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Ибрагимова М.Ш.</w:t>
            </w:r>
          </w:p>
        </w:tc>
        <w:tc>
          <w:tcPr>
            <w:tcW w:w="1659" w:type="dxa"/>
          </w:tcPr>
          <w:p w:rsidR="0093537F" w:rsidRPr="00AC0896" w:rsidRDefault="0093537F" w:rsidP="00B61E15">
            <w:pPr>
              <w:pStyle w:val="14"/>
              <w:jc w:val="both"/>
              <w:rPr>
                <w:rFonts w:ascii="Times New Roman" w:eastAsia="MS Mincho" w:hAnsi="Times New Roman" w:cs="Times New Roman"/>
                <w:sz w:val="24"/>
                <w:szCs w:val="24"/>
              </w:rPr>
            </w:pPr>
          </w:p>
        </w:tc>
        <w:tc>
          <w:tcPr>
            <w:tcW w:w="1659" w:type="dxa"/>
          </w:tcPr>
          <w:p w:rsidR="0093537F" w:rsidRPr="00AC0896" w:rsidRDefault="0093537F" w:rsidP="00F9712F">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50</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Мусаева Р.М.</w:t>
            </w: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11.06.15г.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Нач.кл.</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93537F" w:rsidRPr="00AC0896" w:rsidRDefault="0093537F" w:rsidP="00F178DA">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874" w:type="dxa"/>
          </w:tcPr>
          <w:p w:rsidR="00BF77E2" w:rsidRPr="008F54F1" w:rsidRDefault="00AC2B75" w:rsidP="00BF77E2">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24</w:t>
            </w:r>
            <w:r w:rsidR="00BF77E2" w:rsidRPr="008F54F1">
              <w:rPr>
                <w:rFonts w:ascii="Times New Roman" w:eastAsia="MS Mincho" w:hAnsi="Times New Roman" w:cs="Times New Roman"/>
                <w:sz w:val="24"/>
                <w:szCs w:val="24"/>
              </w:rPr>
              <w:t>.06.18г.</w:t>
            </w:r>
          </w:p>
          <w:p w:rsidR="00BF77E2" w:rsidRPr="008F54F1" w:rsidRDefault="00BF77E2" w:rsidP="00BF77E2">
            <w:pPr>
              <w:pStyle w:val="14"/>
              <w:jc w:val="both"/>
              <w:rPr>
                <w:rFonts w:ascii="Times New Roman" w:eastAsia="MS Mincho" w:hAnsi="Times New Roman" w:cs="Times New Roman"/>
                <w:sz w:val="24"/>
                <w:szCs w:val="24"/>
              </w:rPr>
            </w:pPr>
            <w:r w:rsidRPr="008F54F1">
              <w:rPr>
                <w:rFonts w:ascii="Times New Roman" w:eastAsia="MS Mincho" w:hAnsi="Times New Roman" w:cs="Times New Roman"/>
                <w:sz w:val="24"/>
                <w:szCs w:val="24"/>
              </w:rPr>
              <w:t>Нач.кл.</w:t>
            </w:r>
          </w:p>
          <w:p w:rsidR="0093537F" w:rsidRPr="00AC0896" w:rsidRDefault="00BF77E2" w:rsidP="00BF77E2">
            <w:pPr>
              <w:pStyle w:val="14"/>
              <w:jc w:val="both"/>
              <w:rPr>
                <w:rFonts w:ascii="Times New Roman" w:eastAsia="MS Mincho" w:hAnsi="Times New Roman" w:cs="Times New Roman"/>
                <w:sz w:val="24"/>
                <w:szCs w:val="24"/>
              </w:rPr>
            </w:pPr>
            <w:r w:rsidRPr="008F54F1">
              <w:rPr>
                <w:rFonts w:ascii="Times New Roman" w:eastAsia="MS Mincho" w:hAnsi="Times New Roman" w:cs="Times New Roman"/>
                <w:sz w:val="24"/>
                <w:szCs w:val="24"/>
              </w:rPr>
              <w:t>МЦПК</w:t>
            </w: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51</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Л.Д.</w:t>
            </w: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05.12.15г.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Нач.кл.</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93537F" w:rsidRPr="00AC0896" w:rsidRDefault="0093537F" w:rsidP="00A070B1">
            <w:pPr>
              <w:pStyle w:val="14"/>
              <w:jc w:val="both"/>
              <w:rPr>
                <w:rFonts w:ascii="Times New Roman" w:eastAsia="MS Mincho" w:hAnsi="Times New Roman" w:cs="Times New Roman"/>
                <w:sz w:val="24"/>
                <w:szCs w:val="24"/>
              </w:rPr>
            </w:pP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52</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Курбанова И.М.</w:t>
            </w:r>
          </w:p>
        </w:tc>
        <w:tc>
          <w:tcPr>
            <w:tcW w:w="1659" w:type="dxa"/>
          </w:tcPr>
          <w:p w:rsidR="0093537F" w:rsidRPr="00AC0896" w:rsidRDefault="0093537F" w:rsidP="00396CCC">
            <w:pPr>
              <w:pStyle w:val="14"/>
              <w:jc w:val="both"/>
              <w:rPr>
                <w:rFonts w:ascii="Times New Roman" w:eastAsia="MS Mincho" w:hAnsi="Times New Roman" w:cs="Times New Roman"/>
                <w:sz w:val="24"/>
                <w:szCs w:val="24"/>
              </w:rPr>
            </w:pP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24.08.16г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Особ. преп.</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русс.языка</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ИРО Краснод</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края</w:t>
            </w: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53</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Муртузалиева С.С.</w:t>
            </w:r>
          </w:p>
        </w:tc>
        <w:tc>
          <w:tcPr>
            <w:tcW w:w="1659" w:type="dxa"/>
          </w:tcPr>
          <w:p w:rsidR="0093537F" w:rsidRPr="00AC0896" w:rsidRDefault="0093537F" w:rsidP="00A713EE">
            <w:pPr>
              <w:pStyle w:val="14"/>
              <w:jc w:val="both"/>
              <w:rPr>
                <w:rFonts w:ascii="Times New Roman" w:eastAsia="MS Mincho" w:hAnsi="Times New Roman" w:cs="Times New Roman"/>
                <w:sz w:val="24"/>
                <w:szCs w:val="24"/>
              </w:rPr>
            </w:pP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24.08.16г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Особ. преп.</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русс.языка</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ИРО Краснод</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края</w:t>
            </w:r>
          </w:p>
        </w:tc>
        <w:tc>
          <w:tcPr>
            <w:tcW w:w="1659" w:type="dxa"/>
          </w:tcPr>
          <w:p w:rsidR="0093537F" w:rsidRPr="00AC0896" w:rsidRDefault="0093537F" w:rsidP="00596B57">
            <w:pPr>
              <w:pStyle w:val="14"/>
              <w:jc w:val="both"/>
              <w:rPr>
                <w:rFonts w:ascii="Times New Roman" w:eastAsia="MS Mincho" w:hAnsi="Times New Roman" w:cs="Times New Roman"/>
                <w:sz w:val="24"/>
                <w:szCs w:val="24"/>
              </w:rPr>
            </w:pP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54</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Хамимова Р.М.</w:t>
            </w:r>
          </w:p>
        </w:tc>
        <w:tc>
          <w:tcPr>
            <w:tcW w:w="1659" w:type="dxa"/>
          </w:tcPr>
          <w:p w:rsidR="0093537F" w:rsidRPr="00AC0896" w:rsidRDefault="0093537F" w:rsidP="00596B57">
            <w:pPr>
              <w:pStyle w:val="14"/>
              <w:jc w:val="both"/>
              <w:rPr>
                <w:rFonts w:ascii="Times New Roman" w:eastAsia="MS Mincho" w:hAnsi="Times New Roman" w:cs="Times New Roman"/>
                <w:sz w:val="24"/>
                <w:szCs w:val="24"/>
              </w:rPr>
            </w:pP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24.08.16г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Особ. преп.</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русс.языка</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ИРО Краснод</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края</w:t>
            </w:r>
          </w:p>
        </w:tc>
        <w:tc>
          <w:tcPr>
            <w:tcW w:w="1659" w:type="dxa"/>
          </w:tcPr>
          <w:p w:rsidR="0093537F" w:rsidRPr="00AC0896" w:rsidRDefault="0093537F" w:rsidP="00596B57">
            <w:pPr>
              <w:pStyle w:val="14"/>
              <w:jc w:val="both"/>
              <w:rPr>
                <w:rFonts w:ascii="Times New Roman" w:eastAsia="MS Mincho" w:hAnsi="Times New Roman" w:cs="Times New Roman"/>
                <w:sz w:val="24"/>
                <w:szCs w:val="24"/>
              </w:rPr>
            </w:pP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lastRenderedPageBreak/>
              <w:t>55</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Алибек</w:t>
            </w:r>
            <w:r w:rsidRPr="00AC0896">
              <w:rPr>
                <w:rFonts w:ascii="Times New Roman" w:eastAsia="MS Mincho" w:hAnsi="Times New Roman" w:cs="Times New Roman"/>
                <w:sz w:val="24"/>
                <w:szCs w:val="24"/>
              </w:rPr>
              <w:t>ова Н.Ю.</w:t>
            </w: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29.10.16г.</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История</w:t>
            </w:r>
          </w:p>
          <w:p w:rsidR="0093537F" w:rsidRPr="00AC0896" w:rsidRDefault="0093537F" w:rsidP="0093537F">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56</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Ахмедханова Г.Р.</w:t>
            </w:r>
          </w:p>
        </w:tc>
        <w:tc>
          <w:tcPr>
            <w:tcW w:w="1659" w:type="dxa"/>
          </w:tcPr>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26.04.15г.</w:t>
            </w:r>
          </w:p>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Математика</w:t>
            </w:r>
          </w:p>
          <w:p w:rsidR="0093537F"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93537F" w:rsidRPr="00AC0896" w:rsidRDefault="0093537F" w:rsidP="0093537F">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57</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Гаджиева Г.Г.</w:t>
            </w: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29.10.16г.</w:t>
            </w:r>
          </w:p>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История</w:t>
            </w:r>
          </w:p>
          <w:p w:rsidR="0093537F"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58</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Шахбанова И.А.</w:t>
            </w: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07.05.16г.</w:t>
            </w:r>
          </w:p>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п/вожат.</w:t>
            </w:r>
          </w:p>
          <w:p w:rsidR="0093537F"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93537F" w:rsidRPr="00AC0896" w:rsidRDefault="0093537F" w:rsidP="00917531">
            <w:pPr>
              <w:pStyle w:val="14"/>
              <w:jc w:val="both"/>
              <w:rPr>
                <w:rFonts w:ascii="Times New Roman" w:eastAsia="MS Mincho" w:hAnsi="Times New Roman" w:cs="Times New Roman"/>
                <w:sz w:val="24"/>
                <w:szCs w:val="24"/>
              </w:rPr>
            </w:pP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59</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Магомедова Э.А.</w:t>
            </w:r>
          </w:p>
        </w:tc>
        <w:tc>
          <w:tcPr>
            <w:tcW w:w="1659" w:type="dxa"/>
          </w:tcPr>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11.07.15г.</w:t>
            </w:r>
          </w:p>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Химия</w:t>
            </w:r>
          </w:p>
          <w:p w:rsidR="0093537F"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874" w:type="dxa"/>
          </w:tcPr>
          <w:p w:rsidR="00190111" w:rsidRPr="00AC0896" w:rsidRDefault="00222975" w:rsidP="0019011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08.07</w:t>
            </w:r>
            <w:r w:rsidR="00190111">
              <w:rPr>
                <w:rFonts w:ascii="Times New Roman" w:eastAsia="MS Mincho" w:hAnsi="Times New Roman" w:cs="Times New Roman"/>
                <w:sz w:val="24"/>
                <w:szCs w:val="24"/>
              </w:rPr>
              <w:t>.18</w:t>
            </w:r>
            <w:r w:rsidR="00190111" w:rsidRPr="00AC0896">
              <w:rPr>
                <w:rFonts w:ascii="Times New Roman" w:eastAsia="MS Mincho" w:hAnsi="Times New Roman" w:cs="Times New Roman"/>
                <w:sz w:val="24"/>
                <w:szCs w:val="24"/>
              </w:rPr>
              <w:t>г.</w:t>
            </w:r>
          </w:p>
          <w:p w:rsidR="00190111" w:rsidRPr="00AC0896" w:rsidRDefault="00190111" w:rsidP="0019011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Химия</w:t>
            </w:r>
          </w:p>
          <w:p w:rsidR="0093537F" w:rsidRPr="00AC0896" w:rsidRDefault="00190111" w:rsidP="0019011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60</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Закарьяева С.З.</w:t>
            </w: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01.10.16г.</w:t>
            </w:r>
          </w:p>
          <w:p w:rsidR="00603CD3"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Англ.язык</w:t>
            </w:r>
          </w:p>
          <w:p w:rsidR="0093537F" w:rsidRPr="00AC0896" w:rsidRDefault="00603CD3" w:rsidP="00603CD3">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61</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Шахбанова М.М-Х.</w:t>
            </w:r>
          </w:p>
        </w:tc>
        <w:tc>
          <w:tcPr>
            <w:tcW w:w="1659" w:type="dxa"/>
          </w:tcPr>
          <w:p w:rsidR="0093537F" w:rsidRPr="00AC0896" w:rsidRDefault="0093537F" w:rsidP="00573E26">
            <w:pPr>
              <w:pStyle w:val="14"/>
              <w:jc w:val="both"/>
              <w:rPr>
                <w:rFonts w:ascii="Times New Roman" w:eastAsia="MS Mincho" w:hAnsi="Times New Roman" w:cs="Times New Roman"/>
                <w:sz w:val="24"/>
                <w:szCs w:val="24"/>
              </w:rPr>
            </w:pPr>
          </w:p>
        </w:tc>
        <w:tc>
          <w:tcPr>
            <w:tcW w:w="1659" w:type="dxa"/>
          </w:tcPr>
          <w:p w:rsidR="0093537F" w:rsidRPr="00AC0896" w:rsidRDefault="0093537F" w:rsidP="00573E26">
            <w:pPr>
              <w:pStyle w:val="14"/>
              <w:jc w:val="both"/>
              <w:rPr>
                <w:rFonts w:ascii="Times New Roman" w:eastAsia="MS Mincho" w:hAnsi="Times New Roman" w:cs="Times New Roman"/>
                <w:sz w:val="24"/>
                <w:szCs w:val="24"/>
              </w:rPr>
            </w:pPr>
          </w:p>
        </w:tc>
        <w:tc>
          <w:tcPr>
            <w:tcW w:w="1659" w:type="dxa"/>
          </w:tcPr>
          <w:p w:rsidR="0093537F" w:rsidRPr="00AC0896" w:rsidRDefault="0093537F" w:rsidP="00917531">
            <w:pPr>
              <w:pStyle w:val="14"/>
              <w:jc w:val="both"/>
              <w:rPr>
                <w:rFonts w:ascii="Times New Roman" w:eastAsia="MS Mincho" w:hAnsi="Times New Roman" w:cs="Times New Roman"/>
                <w:sz w:val="24"/>
                <w:szCs w:val="24"/>
              </w:rPr>
            </w:pPr>
          </w:p>
        </w:tc>
        <w:tc>
          <w:tcPr>
            <w:tcW w:w="1874" w:type="dxa"/>
          </w:tcPr>
          <w:p w:rsidR="00B90E41" w:rsidRPr="00AC0896" w:rsidRDefault="00B90E41" w:rsidP="00B90E4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26.08.18</w:t>
            </w:r>
            <w:r w:rsidRPr="00AC0896">
              <w:rPr>
                <w:rFonts w:ascii="Times New Roman" w:eastAsia="MS Mincho" w:hAnsi="Times New Roman" w:cs="Times New Roman"/>
                <w:sz w:val="24"/>
                <w:szCs w:val="24"/>
              </w:rPr>
              <w:t>г.</w:t>
            </w:r>
          </w:p>
          <w:p w:rsidR="00B90E41" w:rsidRDefault="00B90E41" w:rsidP="00B90E4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Нач.кл.</w:t>
            </w:r>
          </w:p>
          <w:p w:rsidR="0093537F" w:rsidRPr="00AC0896" w:rsidRDefault="00B90E41" w:rsidP="00B90E4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62</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Алиева Р.М.</w:t>
            </w:r>
          </w:p>
        </w:tc>
        <w:tc>
          <w:tcPr>
            <w:tcW w:w="1659" w:type="dxa"/>
          </w:tcPr>
          <w:p w:rsidR="0093537F" w:rsidRPr="00AC0896" w:rsidRDefault="0093537F" w:rsidP="001351A7">
            <w:pPr>
              <w:pStyle w:val="14"/>
              <w:jc w:val="both"/>
              <w:rPr>
                <w:rFonts w:ascii="Times New Roman" w:eastAsia="MS Mincho" w:hAnsi="Times New Roman" w:cs="Times New Roman"/>
                <w:sz w:val="24"/>
                <w:szCs w:val="24"/>
              </w:rPr>
            </w:pPr>
          </w:p>
          <w:p w:rsidR="0093537F" w:rsidRPr="00AC0896" w:rsidRDefault="0093537F" w:rsidP="001351A7">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659" w:type="dxa"/>
          </w:tcPr>
          <w:p w:rsidR="00573E26" w:rsidRPr="00AC0896" w:rsidRDefault="00573E26" w:rsidP="00573E26">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25.12.16г.</w:t>
            </w:r>
          </w:p>
          <w:p w:rsidR="00573E26" w:rsidRPr="00AC0896" w:rsidRDefault="00573E26" w:rsidP="00573E26">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История</w:t>
            </w:r>
          </w:p>
          <w:p w:rsidR="0093537F" w:rsidRPr="00AC0896" w:rsidRDefault="00573E26" w:rsidP="00573E26">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МЦПК</w:t>
            </w:r>
          </w:p>
        </w:tc>
        <w:tc>
          <w:tcPr>
            <w:tcW w:w="1874" w:type="dxa"/>
          </w:tcPr>
          <w:p w:rsidR="0093537F" w:rsidRPr="00AC0896" w:rsidRDefault="0093537F" w:rsidP="00DB6FF7">
            <w:pPr>
              <w:pStyle w:val="14"/>
              <w:jc w:val="both"/>
              <w:rPr>
                <w:rFonts w:ascii="Times New Roman" w:eastAsia="MS Mincho" w:hAnsi="Times New Roman" w:cs="Times New Roman"/>
                <w:sz w:val="24"/>
                <w:szCs w:val="24"/>
              </w:rPr>
            </w:pPr>
          </w:p>
        </w:tc>
      </w:tr>
      <w:tr w:rsidR="0093537F" w:rsidRPr="00AC0896" w:rsidTr="001D54EF">
        <w:tc>
          <w:tcPr>
            <w:tcW w:w="553"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63</w:t>
            </w:r>
          </w:p>
        </w:tc>
        <w:tc>
          <w:tcPr>
            <w:tcW w:w="1967" w:type="dxa"/>
          </w:tcPr>
          <w:p w:rsidR="0093537F" w:rsidRPr="00AC0896" w:rsidRDefault="0093537F" w:rsidP="00DB6FF7">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Раджабова М.К.</w:t>
            </w:r>
          </w:p>
        </w:tc>
        <w:tc>
          <w:tcPr>
            <w:tcW w:w="1659" w:type="dxa"/>
          </w:tcPr>
          <w:p w:rsidR="0093537F" w:rsidRPr="00AC0896" w:rsidRDefault="0093537F" w:rsidP="00573E26">
            <w:pPr>
              <w:pStyle w:val="14"/>
              <w:jc w:val="both"/>
              <w:rPr>
                <w:rFonts w:ascii="Times New Roman" w:eastAsia="MS Mincho" w:hAnsi="Times New Roman" w:cs="Times New Roman"/>
                <w:sz w:val="24"/>
                <w:szCs w:val="24"/>
              </w:rPr>
            </w:pPr>
          </w:p>
        </w:tc>
        <w:tc>
          <w:tcPr>
            <w:tcW w:w="1659" w:type="dxa"/>
          </w:tcPr>
          <w:p w:rsidR="0093537F" w:rsidRPr="00AC0896" w:rsidRDefault="0093537F" w:rsidP="00775837">
            <w:pPr>
              <w:pStyle w:val="14"/>
              <w:jc w:val="both"/>
              <w:rPr>
                <w:rFonts w:ascii="Times New Roman" w:eastAsia="MS Mincho" w:hAnsi="Times New Roman" w:cs="Times New Roman"/>
                <w:sz w:val="24"/>
                <w:szCs w:val="24"/>
              </w:rPr>
            </w:pPr>
          </w:p>
        </w:tc>
        <w:tc>
          <w:tcPr>
            <w:tcW w:w="1659" w:type="dxa"/>
          </w:tcPr>
          <w:p w:rsidR="0093537F" w:rsidRPr="00AC0896" w:rsidRDefault="0093537F" w:rsidP="00DB6FF7">
            <w:pPr>
              <w:pStyle w:val="14"/>
              <w:jc w:val="both"/>
              <w:rPr>
                <w:rFonts w:ascii="Times New Roman" w:eastAsia="MS Mincho" w:hAnsi="Times New Roman" w:cs="Times New Roman"/>
                <w:sz w:val="24"/>
                <w:szCs w:val="24"/>
              </w:rPr>
            </w:pPr>
          </w:p>
        </w:tc>
        <w:tc>
          <w:tcPr>
            <w:tcW w:w="1874" w:type="dxa"/>
          </w:tcPr>
          <w:p w:rsidR="00190111" w:rsidRPr="00AC0896" w:rsidRDefault="00AC2B75" w:rsidP="0019011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24</w:t>
            </w:r>
            <w:r w:rsidR="00190111">
              <w:rPr>
                <w:rFonts w:ascii="Times New Roman" w:eastAsia="MS Mincho" w:hAnsi="Times New Roman" w:cs="Times New Roman"/>
                <w:sz w:val="24"/>
                <w:szCs w:val="24"/>
              </w:rPr>
              <w:t>.06.18</w:t>
            </w:r>
            <w:r w:rsidR="00190111" w:rsidRPr="00AC0896">
              <w:rPr>
                <w:rFonts w:ascii="Times New Roman" w:eastAsia="MS Mincho" w:hAnsi="Times New Roman" w:cs="Times New Roman"/>
                <w:sz w:val="24"/>
                <w:szCs w:val="24"/>
              </w:rPr>
              <w:t>г.</w:t>
            </w:r>
          </w:p>
          <w:p w:rsidR="00190111" w:rsidRPr="00AC0896" w:rsidRDefault="00190111" w:rsidP="00190111">
            <w:pPr>
              <w:pStyle w:val="14"/>
              <w:jc w:val="both"/>
              <w:rPr>
                <w:rFonts w:ascii="Times New Roman" w:eastAsia="MS Mincho" w:hAnsi="Times New Roman" w:cs="Times New Roman"/>
                <w:sz w:val="24"/>
                <w:szCs w:val="24"/>
              </w:rPr>
            </w:pPr>
            <w:r w:rsidRPr="00AC0896">
              <w:rPr>
                <w:rFonts w:ascii="Times New Roman" w:eastAsia="MS Mincho" w:hAnsi="Times New Roman" w:cs="Times New Roman"/>
                <w:sz w:val="24"/>
                <w:szCs w:val="24"/>
              </w:rPr>
              <w:t>Русс.яз и лит</w:t>
            </w:r>
          </w:p>
          <w:p w:rsidR="0093537F" w:rsidRPr="00AC0896" w:rsidRDefault="00190111" w:rsidP="00190111">
            <w:pPr>
              <w:pStyle w:val="14"/>
              <w:jc w:val="both"/>
              <w:rPr>
                <w:rFonts w:ascii="Times New Roman" w:eastAsia="MS Mincho" w:hAnsi="Times New Roman" w:cs="Times New Roman"/>
                <w:sz w:val="24"/>
                <w:szCs w:val="24"/>
              </w:rPr>
            </w:pPr>
            <w:r>
              <w:rPr>
                <w:rFonts w:ascii="Times New Roman" w:eastAsia="MS Mincho" w:hAnsi="Times New Roman" w:cs="Times New Roman"/>
                <w:sz w:val="24"/>
                <w:szCs w:val="24"/>
              </w:rPr>
              <w:t>МЦПК</w:t>
            </w:r>
          </w:p>
        </w:tc>
      </w:tr>
    </w:tbl>
    <w:p w:rsidR="00863D42" w:rsidRPr="00AC0896" w:rsidRDefault="00863D42" w:rsidP="00DB6FF7">
      <w:pPr>
        <w:pStyle w:val="14"/>
        <w:jc w:val="both"/>
        <w:rPr>
          <w:rFonts w:ascii="Times New Roman" w:eastAsia="MS Mincho" w:hAnsi="Times New Roman" w:cs="Times New Roman"/>
          <w:b/>
          <w:sz w:val="24"/>
          <w:szCs w:val="24"/>
        </w:rPr>
      </w:pPr>
    </w:p>
    <w:p w:rsidR="00863D42" w:rsidRPr="00DB6FF7" w:rsidRDefault="00267A5A" w:rsidP="00DB6FF7">
      <w:pPr>
        <w:pStyle w:val="14"/>
        <w:ind w:firstLine="34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2017-2018</w:t>
      </w:r>
      <w:r w:rsidR="00353C8A">
        <w:rPr>
          <w:rFonts w:ascii="Times New Roman" w:eastAsia="MS Mincho" w:hAnsi="Times New Roman" w:cs="Times New Roman"/>
          <w:sz w:val="28"/>
          <w:szCs w:val="28"/>
        </w:rPr>
        <w:t xml:space="preserve"> учебном году школа</w:t>
      </w:r>
      <w:r w:rsidR="00863D42" w:rsidRPr="00DB6FF7">
        <w:rPr>
          <w:rFonts w:ascii="Times New Roman" w:eastAsia="MS Mincho" w:hAnsi="Times New Roman" w:cs="Times New Roman"/>
          <w:sz w:val="28"/>
          <w:szCs w:val="28"/>
        </w:rPr>
        <w:t xml:space="preserve"> работал</w:t>
      </w:r>
      <w:r w:rsidR="00353C8A">
        <w:rPr>
          <w:rFonts w:ascii="Times New Roman" w:eastAsia="MS Mincho" w:hAnsi="Times New Roman" w:cs="Times New Roman"/>
          <w:sz w:val="28"/>
          <w:szCs w:val="28"/>
        </w:rPr>
        <w:t>а</w:t>
      </w:r>
      <w:r w:rsidR="00863D42" w:rsidRPr="00DB6FF7">
        <w:rPr>
          <w:rFonts w:ascii="Times New Roman" w:eastAsia="MS Mincho" w:hAnsi="Times New Roman" w:cs="Times New Roman"/>
          <w:sz w:val="28"/>
          <w:szCs w:val="28"/>
        </w:rPr>
        <w:t xml:space="preserve">  в  режиме  6-дневной </w:t>
      </w:r>
      <w:r w:rsidR="00353C8A">
        <w:rPr>
          <w:rFonts w:ascii="Times New Roman" w:eastAsia="MS Mincho" w:hAnsi="Times New Roman" w:cs="Times New Roman"/>
          <w:sz w:val="28"/>
          <w:szCs w:val="28"/>
        </w:rPr>
        <w:t>недели. Учебная нагрузка школьник</w:t>
      </w:r>
      <w:r w:rsidR="00863D42" w:rsidRPr="00DB6FF7">
        <w:rPr>
          <w:rFonts w:ascii="Times New Roman" w:eastAsia="MS Mincho" w:hAnsi="Times New Roman" w:cs="Times New Roman"/>
          <w:sz w:val="28"/>
          <w:szCs w:val="28"/>
        </w:rPr>
        <w:t xml:space="preserve">ов не превышает предельно допустимой нормы, целесообразно организована рабочее время </w:t>
      </w:r>
      <w:r w:rsidR="00CB6F81">
        <w:rPr>
          <w:rFonts w:ascii="Times New Roman" w:eastAsia="MS Mincho" w:hAnsi="Times New Roman" w:cs="Times New Roman"/>
          <w:sz w:val="28"/>
          <w:szCs w:val="28"/>
        </w:rPr>
        <w:t>учителя. В школе</w:t>
      </w:r>
      <w:r w:rsidR="00F50CB4">
        <w:rPr>
          <w:rFonts w:ascii="Times New Roman" w:eastAsia="MS Mincho" w:hAnsi="Times New Roman" w:cs="Times New Roman"/>
          <w:sz w:val="28"/>
          <w:szCs w:val="28"/>
        </w:rPr>
        <w:t xml:space="preserve">  занимались  25</w:t>
      </w:r>
      <w:r w:rsidR="00863D42" w:rsidRPr="00DB6FF7">
        <w:rPr>
          <w:rFonts w:ascii="Times New Roman" w:eastAsia="MS Mincho" w:hAnsi="Times New Roman" w:cs="Times New Roman"/>
          <w:sz w:val="28"/>
          <w:szCs w:val="28"/>
        </w:rPr>
        <w:t xml:space="preserve"> класса, из них: 1-</w:t>
      </w:r>
      <w:r w:rsidR="00F50CB4">
        <w:rPr>
          <w:rFonts w:ascii="Times New Roman" w:eastAsia="MS Mincho" w:hAnsi="Times New Roman" w:cs="Times New Roman"/>
          <w:sz w:val="28"/>
          <w:szCs w:val="28"/>
        </w:rPr>
        <w:t>4 классов - 10</w:t>
      </w:r>
      <w:r w:rsidR="00AE5E38" w:rsidRPr="00DB6FF7">
        <w:rPr>
          <w:rFonts w:ascii="Times New Roman" w:eastAsia="MS Mincho" w:hAnsi="Times New Roman" w:cs="Times New Roman"/>
          <w:sz w:val="28"/>
          <w:szCs w:val="28"/>
        </w:rPr>
        <w:t>,</w:t>
      </w:r>
      <w:r w:rsidR="00F50CB4">
        <w:rPr>
          <w:rFonts w:ascii="Times New Roman" w:eastAsia="MS Mincho" w:hAnsi="Times New Roman" w:cs="Times New Roman"/>
          <w:sz w:val="28"/>
          <w:szCs w:val="28"/>
        </w:rPr>
        <w:t xml:space="preserve"> 5-9 классов – 11, 10</w:t>
      </w:r>
      <w:r w:rsidR="00AE5E38" w:rsidRPr="00DB6FF7">
        <w:rPr>
          <w:rFonts w:ascii="Times New Roman" w:eastAsia="MS Mincho" w:hAnsi="Times New Roman" w:cs="Times New Roman"/>
          <w:sz w:val="28"/>
          <w:szCs w:val="28"/>
        </w:rPr>
        <w:t>-11 класс</w:t>
      </w:r>
      <w:r w:rsidR="00F50CB4">
        <w:rPr>
          <w:rFonts w:ascii="Times New Roman" w:eastAsia="MS Mincho" w:hAnsi="Times New Roman" w:cs="Times New Roman"/>
          <w:sz w:val="28"/>
          <w:szCs w:val="28"/>
        </w:rPr>
        <w:t>ов – 4</w:t>
      </w:r>
      <w:r w:rsidR="005048E3">
        <w:rPr>
          <w:rFonts w:ascii="Times New Roman" w:eastAsia="MS Mincho" w:hAnsi="Times New Roman" w:cs="Times New Roman"/>
          <w:sz w:val="28"/>
          <w:szCs w:val="28"/>
        </w:rPr>
        <w:t>, в которых на конец 2017-18</w:t>
      </w:r>
      <w:r w:rsidR="00CB6F81">
        <w:rPr>
          <w:rFonts w:ascii="Times New Roman" w:eastAsia="MS Mincho" w:hAnsi="Times New Roman" w:cs="Times New Roman"/>
          <w:sz w:val="28"/>
          <w:szCs w:val="28"/>
        </w:rPr>
        <w:t xml:space="preserve"> учебного года обучались </w:t>
      </w:r>
      <w:r w:rsidR="007F0ADA" w:rsidRPr="007F0ADA">
        <w:rPr>
          <w:rFonts w:ascii="Times New Roman" w:eastAsia="MS Mincho" w:hAnsi="Times New Roman" w:cs="Times New Roman"/>
          <w:sz w:val="28"/>
          <w:szCs w:val="28"/>
        </w:rPr>
        <w:t>457</w:t>
      </w:r>
      <w:r w:rsidR="007F0ADA">
        <w:rPr>
          <w:rFonts w:ascii="Times New Roman" w:eastAsia="MS Mincho" w:hAnsi="Times New Roman" w:cs="Times New Roman"/>
          <w:color w:val="FF0000"/>
          <w:sz w:val="28"/>
          <w:szCs w:val="28"/>
        </w:rPr>
        <w:t xml:space="preserve"> </w:t>
      </w:r>
      <w:r w:rsidR="00863D42" w:rsidRPr="00DB6FF7">
        <w:rPr>
          <w:rFonts w:ascii="Times New Roman" w:eastAsia="MS Mincho" w:hAnsi="Times New Roman" w:cs="Times New Roman"/>
          <w:sz w:val="28"/>
          <w:szCs w:val="28"/>
        </w:rPr>
        <w:t>учащихся. Все дети школьного  в</w:t>
      </w:r>
      <w:r w:rsidR="00CB6F81">
        <w:rPr>
          <w:rFonts w:ascii="Times New Roman" w:eastAsia="MS Mincho" w:hAnsi="Times New Roman" w:cs="Times New Roman"/>
          <w:sz w:val="28"/>
          <w:szCs w:val="28"/>
        </w:rPr>
        <w:t>озраста  в микрорайоне школы</w:t>
      </w:r>
      <w:r w:rsidR="00863D42" w:rsidRPr="00DB6FF7">
        <w:rPr>
          <w:rFonts w:ascii="Times New Roman" w:eastAsia="MS Mincho" w:hAnsi="Times New Roman" w:cs="Times New Roman"/>
          <w:sz w:val="28"/>
          <w:szCs w:val="28"/>
        </w:rPr>
        <w:t xml:space="preserve"> были охвачены уч</w:t>
      </w:r>
      <w:r w:rsidR="00CB6F81">
        <w:rPr>
          <w:rFonts w:ascii="Times New Roman" w:eastAsia="MS Mincho" w:hAnsi="Times New Roman" w:cs="Times New Roman"/>
          <w:sz w:val="28"/>
          <w:szCs w:val="28"/>
        </w:rPr>
        <w:t>ебой. В школе</w:t>
      </w:r>
      <w:r w:rsidR="00CB6F81" w:rsidRPr="005048E3">
        <w:rPr>
          <w:rFonts w:ascii="Times New Roman" w:eastAsia="MS Mincho" w:hAnsi="Times New Roman" w:cs="Times New Roman"/>
          <w:color w:val="FF0000"/>
          <w:sz w:val="28"/>
          <w:szCs w:val="28"/>
        </w:rPr>
        <w:t xml:space="preserve"> </w:t>
      </w:r>
      <w:r w:rsidR="00CB6F81" w:rsidRPr="007F0ADA">
        <w:rPr>
          <w:rFonts w:ascii="Times New Roman" w:eastAsia="MS Mincho" w:hAnsi="Times New Roman" w:cs="Times New Roman"/>
          <w:sz w:val="28"/>
          <w:szCs w:val="28"/>
        </w:rPr>
        <w:t>95</w:t>
      </w:r>
      <w:r w:rsidR="00863D42" w:rsidRPr="00DB6FF7">
        <w:rPr>
          <w:rFonts w:ascii="Times New Roman" w:eastAsia="MS Mincho" w:hAnsi="Times New Roman" w:cs="Times New Roman"/>
          <w:sz w:val="28"/>
          <w:szCs w:val="28"/>
        </w:rPr>
        <w:t xml:space="preserve">  отличника, </w:t>
      </w:r>
      <w:r w:rsidR="00CB6F81">
        <w:rPr>
          <w:rFonts w:ascii="Times New Roman" w:eastAsia="MS Mincho" w:hAnsi="Times New Roman" w:cs="Times New Roman"/>
          <w:sz w:val="28"/>
          <w:szCs w:val="28"/>
        </w:rPr>
        <w:t xml:space="preserve">а </w:t>
      </w:r>
      <w:r w:rsidR="007F0ADA" w:rsidRPr="007F0ADA">
        <w:rPr>
          <w:rFonts w:ascii="Times New Roman" w:eastAsia="MS Mincho" w:hAnsi="Times New Roman" w:cs="Times New Roman"/>
          <w:sz w:val="28"/>
          <w:szCs w:val="28"/>
        </w:rPr>
        <w:t>214</w:t>
      </w:r>
      <w:r w:rsidR="00863D42" w:rsidRPr="00DB6FF7">
        <w:rPr>
          <w:rFonts w:ascii="Times New Roman" w:eastAsia="MS Mincho" w:hAnsi="Times New Roman" w:cs="Times New Roman"/>
          <w:sz w:val="28"/>
          <w:szCs w:val="28"/>
        </w:rPr>
        <w:t xml:space="preserve"> учеников закончили учебный год на «4» и «5». Стабильный качественный уровень у учащихся: </w:t>
      </w:r>
    </w:p>
    <w:p w:rsidR="00210123" w:rsidRPr="00DB6FF7" w:rsidRDefault="00210123" w:rsidP="00DB6FF7">
      <w:pPr>
        <w:pStyle w:val="14"/>
        <w:ind w:firstLine="345"/>
        <w:jc w:val="both"/>
        <w:rPr>
          <w:rFonts w:ascii="Times New Roman" w:eastAsia="MS Mincho" w:hAnsi="Times New Roman" w:cs="Times New Roman"/>
          <w:sz w:val="28"/>
          <w:szCs w:val="28"/>
        </w:rPr>
      </w:pPr>
    </w:p>
    <w:p w:rsidR="00863D42" w:rsidRPr="00DB6FF7" w:rsidRDefault="008E2599" w:rsidP="008E2599">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863D42" w:rsidRPr="00DB6FF7">
        <w:rPr>
          <w:rFonts w:ascii="Times New Roman" w:eastAsia="MS Mincho" w:hAnsi="Times New Roman" w:cs="Times New Roman"/>
          <w:sz w:val="28"/>
          <w:szCs w:val="28"/>
        </w:rPr>
        <w:t xml:space="preserve"> 1 «а» класса - (кл.рук. </w:t>
      </w:r>
      <w:r w:rsidR="007F0ADA">
        <w:rPr>
          <w:rFonts w:ascii="Times New Roman" w:eastAsia="MS Mincho" w:hAnsi="Times New Roman" w:cs="Times New Roman"/>
          <w:sz w:val="28"/>
          <w:szCs w:val="28"/>
        </w:rPr>
        <w:t>Магомедова Л.Д.</w:t>
      </w:r>
      <w:r w:rsidR="00863D42" w:rsidRPr="00DB6FF7">
        <w:rPr>
          <w:rFonts w:ascii="Times New Roman" w:eastAsia="MS Mincho" w:hAnsi="Times New Roman" w:cs="Times New Roman"/>
          <w:sz w:val="28"/>
          <w:szCs w:val="28"/>
        </w:rPr>
        <w:t>);</w:t>
      </w:r>
    </w:p>
    <w:p w:rsidR="00C502D5" w:rsidRDefault="00863D42" w:rsidP="00796AEB">
      <w:pPr>
        <w:pStyle w:val="14"/>
        <w:ind w:firstLine="345"/>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 «б» класса</w:t>
      </w:r>
      <w:r w:rsidR="00624107">
        <w:rPr>
          <w:rFonts w:ascii="Times New Roman" w:eastAsia="MS Mincho" w:hAnsi="Times New Roman" w:cs="Times New Roman"/>
          <w:sz w:val="28"/>
          <w:szCs w:val="28"/>
        </w:rPr>
        <w:t xml:space="preserve"> – (кл.рук. </w:t>
      </w:r>
      <w:r w:rsidR="007F0ADA">
        <w:rPr>
          <w:rFonts w:ascii="Times New Roman" w:eastAsia="MS Mincho" w:hAnsi="Times New Roman" w:cs="Times New Roman"/>
          <w:sz w:val="28"/>
          <w:szCs w:val="28"/>
        </w:rPr>
        <w:t>Мусаева Р.М</w:t>
      </w:r>
      <w:r w:rsidR="00796AEB">
        <w:rPr>
          <w:rFonts w:ascii="Times New Roman" w:eastAsia="MS Mincho" w:hAnsi="Times New Roman" w:cs="Times New Roman"/>
          <w:sz w:val="28"/>
          <w:szCs w:val="28"/>
        </w:rPr>
        <w:t>.</w:t>
      </w:r>
      <w:r w:rsidRPr="00DB6FF7">
        <w:rPr>
          <w:rFonts w:ascii="Times New Roman" w:eastAsia="MS Mincho" w:hAnsi="Times New Roman" w:cs="Times New Roman"/>
          <w:sz w:val="28"/>
          <w:szCs w:val="28"/>
        </w:rPr>
        <w:t>);</w:t>
      </w:r>
    </w:p>
    <w:p w:rsidR="00915888" w:rsidRPr="00DB6FF7" w:rsidRDefault="00C502D5" w:rsidP="00DB6FF7">
      <w:pPr>
        <w:pStyle w:val="14"/>
        <w:ind w:firstLine="345"/>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2 «а</w:t>
      </w:r>
      <w:r w:rsidR="00796AEB">
        <w:rPr>
          <w:rFonts w:ascii="Times New Roman" w:eastAsia="MS Mincho" w:hAnsi="Times New Roman" w:cs="Times New Roman"/>
          <w:sz w:val="28"/>
          <w:szCs w:val="28"/>
        </w:rPr>
        <w:t xml:space="preserve">» </w:t>
      </w:r>
      <w:r w:rsidR="007F0ADA">
        <w:rPr>
          <w:rFonts w:ascii="Times New Roman" w:eastAsia="MS Mincho" w:hAnsi="Times New Roman" w:cs="Times New Roman"/>
          <w:sz w:val="28"/>
          <w:szCs w:val="28"/>
        </w:rPr>
        <w:t>класса – (кл.рук. Магомедова С.Б.</w:t>
      </w:r>
      <w:r w:rsidRPr="00DB6FF7">
        <w:rPr>
          <w:rFonts w:ascii="Times New Roman" w:eastAsia="MS Mincho" w:hAnsi="Times New Roman" w:cs="Times New Roman"/>
          <w:sz w:val="28"/>
          <w:szCs w:val="28"/>
        </w:rPr>
        <w:t xml:space="preserve">); </w:t>
      </w:r>
      <w:r w:rsidR="00915888" w:rsidRPr="00DB6FF7">
        <w:rPr>
          <w:rFonts w:ascii="Times New Roman" w:eastAsia="MS Mincho" w:hAnsi="Times New Roman" w:cs="Times New Roman"/>
          <w:sz w:val="28"/>
          <w:szCs w:val="28"/>
        </w:rPr>
        <w:t xml:space="preserve"> </w:t>
      </w:r>
    </w:p>
    <w:p w:rsidR="00111242" w:rsidRDefault="00796AEB" w:rsidP="00111242">
      <w:pPr>
        <w:pStyle w:val="14"/>
        <w:ind w:firstLine="34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2 «в» класса  </w:t>
      </w:r>
      <w:r w:rsidR="00111242" w:rsidRPr="00DB6FF7">
        <w:rPr>
          <w:rFonts w:ascii="Times New Roman" w:eastAsia="MS Mincho" w:hAnsi="Times New Roman" w:cs="Times New Roman"/>
          <w:sz w:val="28"/>
          <w:szCs w:val="28"/>
        </w:rPr>
        <w:t xml:space="preserve">– (кл.рук. </w:t>
      </w:r>
      <w:r w:rsidR="00111242">
        <w:rPr>
          <w:rFonts w:ascii="Times New Roman" w:eastAsia="MS Mincho" w:hAnsi="Times New Roman" w:cs="Times New Roman"/>
          <w:sz w:val="28"/>
          <w:szCs w:val="28"/>
        </w:rPr>
        <w:t>Алишейхова А.Т</w:t>
      </w:r>
      <w:r w:rsidR="00111242" w:rsidRPr="00DB6FF7">
        <w:rPr>
          <w:rFonts w:ascii="Times New Roman" w:eastAsia="MS Mincho" w:hAnsi="Times New Roman" w:cs="Times New Roman"/>
          <w:sz w:val="28"/>
          <w:szCs w:val="28"/>
        </w:rPr>
        <w:t>.);</w:t>
      </w:r>
    </w:p>
    <w:p w:rsidR="00863D42" w:rsidRDefault="00111242" w:rsidP="00111242">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3 «а</w:t>
      </w:r>
      <w:r w:rsidR="00863D42" w:rsidRPr="00DB6FF7">
        <w:rPr>
          <w:rFonts w:ascii="Times New Roman" w:eastAsia="MS Mincho" w:hAnsi="Times New Roman" w:cs="Times New Roman"/>
          <w:sz w:val="28"/>
          <w:szCs w:val="28"/>
        </w:rPr>
        <w:t xml:space="preserve">» класса – (кл.рук. </w:t>
      </w:r>
      <w:r w:rsidR="006254BD">
        <w:rPr>
          <w:rFonts w:ascii="Times New Roman" w:eastAsia="MS Mincho" w:hAnsi="Times New Roman" w:cs="Times New Roman"/>
          <w:sz w:val="28"/>
          <w:szCs w:val="28"/>
        </w:rPr>
        <w:t>Магомедова П.Д.</w:t>
      </w:r>
      <w:r w:rsidR="00863D42" w:rsidRPr="00DB6FF7">
        <w:rPr>
          <w:rFonts w:ascii="Times New Roman" w:eastAsia="MS Mincho" w:hAnsi="Times New Roman" w:cs="Times New Roman"/>
          <w:sz w:val="28"/>
          <w:szCs w:val="28"/>
        </w:rPr>
        <w:t>);</w:t>
      </w:r>
    </w:p>
    <w:p w:rsidR="00111242" w:rsidRDefault="00111242" w:rsidP="00111242">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3 «б</w:t>
      </w:r>
      <w:r w:rsidRPr="00DB6FF7">
        <w:rPr>
          <w:rFonts w:ascii="Times New Roman" w:eastAsia="MS Mincho" w:hAnsi="Times New Roman" w:cs="Times New Roman"/>
          <w:sz w:val="28"/>
          <w:szCs w:val="28"/>
        </w:rPr>
        <w:t xml:space="preserve">» класса – (кл.рук. </w:t>
      </w:r>
      <w:r w:rsidR="006254BD">
        <w:rPr>
          <w:rFonts w:ascii="Times New Roman" w:eastAsia="MS Mincho" w:hAnsi="Times New Roman" w:cs="Times New Roman"/>
          <w:sz w:val="28"/>
          <w:szCs w:val="28"/>
        </w:rPr>
        <w:t>Абакарова З.М.</w:t>
      </w:r>
      <w:r w:rsidRPr="00DB6FF7">
        <w:rPr>
          <w:rFonts w:ascii="Times New Roman" w:eastAsia="MS Mincho" w:hAnsi="Times New Roman" w:cs="Times New Roman"/>
          <w:sz w:val="28"/>
          <w:szCs w:val="28"/>
        </w:rPr>
        <w:t>);</w:t>
      </w:r>
    </w:p>
    <w:p w:rsidR="006254BD" w:rsidRDefault="006254BD" w:rsidP="00111242">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3 «в» класса  </w:t>
      </w:r>
      <w:r w:rsidRPr="00DB6FF7">
        <w:rPr>
          <w:rFonts w:ascii="Times New Roman" w:eastAsia="MS Mincho" w:hAnsi="Times New Roman" w:cs="Times New Roman"/>
          <w:sz w:val="28"/>
          <w:szCs w:val="28"/>
        </w:rPr>
        <w:t xml:space="preserve">– (кл.рук. </w:t>
      </w:r>
      <w:r>
        <w:rPr>
          <w:rFonts w:ascii="Times New Roman" w:eastAsia="MS Mincho" w:hAnsi="Times New Roman" w:cs="Times New Roman"/>
          <w:sz w:val="28"/>
          <w:szCs w:val="28"/>
        </w:rPr>
        <w:t>Алишейхова А.Т</w:t>
      </w:r>
      <w:r w:rsidRPr="00DB6FF7">
        <w:rPr>
          <w:rFonts w:ascii="Times New Roman" w:eastAsia="MS Mincho" w:hAnsi="Times New Roman" w:cs="Times New Roman"/>
          <w:sz w:val="28"/>
          <w:szCs w:val="28"/>
        </w:rPr>
        <w:t>.);</w:t>
      </w:r>
    </w:p>
    <w:p w:rsidR="00863D42" w:rsidRDefault="006254BD" w:rsidP="006254BD">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4 «а»</w:t>
      </w:r>
      <w:r w:rsidR="00863D42" w:rsidRPr="00DB6FF7">
        <w:rPr>
          <w:rFonts w:ascii="Times New Roman" w:eastAsia="MS Mincho" w:hAnsi="Times New Roman" w:cs="Times New Roman"/>
          <w:sz w:val="28"/>
          <w:szCs w:val="28"/>
        </w:rPr>
        <w:t xml:space="preserve"> класса – (кл.рук. </w:t>
      </w:r>
      <w:r>
        <w:rPr>
          <w:rFonts w:ascii="Times New Roman" w:eastAsia="MS Mincho" w:hAnsi="Times New Roman" w:cs="Times New Roman"/>
          <w:sz w:val="28"/>
          <w:szCs w:val="28"/>
        </w:rPr>
        <w:t>Муртузалиева С.С.</w:t>
      </w:r>
      <w:r w:rsidR="00863D42" w:rsidRPr="00DB6FF7">
        <w:rPr>
          <w:rFonts w:ascii="Times New Roman" w:eastAsia="MS Mincho" w:hAnsi="Times New Roman" w:cs="Times New Roman"/>
          <w:sz w:val="28"/>
          <w:szCs w:val="28"/>
        </w:rPr>
        <w:t>);</w:t>
      </w:r>
    </w:p>
    <w:p w:rsidR="006254BD" w:rsidRPr="00DB6FF7" w:rsidRDefault="006254BD" w:rsidP="006254BD">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4 «б» класса – (кл.рук.Багомедова М.Р.);</w:t>
      </w:r>
    </w:p>
    <w:p w:rsidR="00210123" w:rsidRPr="00DB6FF7" w:rsidRDefault="006254BD" w:rsidP="00C86779">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86779">
        <w:rPr>
          <w:rFonts w:ascii="Times New Roman" w:eastAsia="MS Mincho" w:hAnsi="Times New Roman" w:cs="Times New Roman"/>
          <w:sz w:val="28"/>
          <w:szCs w:val="28"/>
        </w:rPr>
        <w:t>5</w:t>
      </w:r>
      <w:r>
        <w:rPr>
          <w:rFonts w:ascii="Times New Roman" w:eastAsia="MS Mincho" w:hAnsi="Times New Roman" w:cs="Times New Roman"/>
          <w:sz w:val="28"/>
          <w:szCs w:val="28"/>
        </w:rPr>
        <w:t>«б</w:t>
      </w:r>
      <w:r w:rsidR="00210123" w:rsidRPr="00DB6FF7">
        <w:rPr>
          <w:rFonts w:ascii="Times New Roman" w:eastAsia="MS Mincho" w:hAnsi="Times New Roman" w:cs="Times New Roman"/>
          <w:sz w:val="28"/>
          <w:szCs w:val="28"/>
        </w:rPr>
        <w:t>» кла</w:t>
      </w:r>
      <w:r w:rsidR="00111242">
        <w:rPr>
          <w:rFonts w:ascii="Times New Roman" w:eastAsia="MS Mincho" w:hAnsi="Times New Roman" w:cs="Times New Roman"/>
          <w:sz w:val="28"/>
          <w:szCs w:val="28"/>
        </w:rPr>
        <w:t>сса – (</w:t>
      </w:r>
      <w:r w:rsidR="00BC0DD5">
        <w:rPr>
          <w:rFonts w:ascii="Times New Roman" w:eastAsia="MS Mincho" w:hAnsi="Times New Roman" w:cs="Times New Roman"/>
          <w:sz w:val="28"/>
          <w:szCs w:val="28"/>
        </w:rPr>
        <w:t>кл.рук. Абакарова Р.И</w:t>
      </w:r>
      <w:r w:rsidR="00EC2E69" w:rsidRPr="00DB6FF7">
        <w:rPr>
          <w:rFonts w:ascii="Times New Roman" w:eastAsia="MS Mincho" w:hAnsi="Times New Roman" w:cs="Times New Roman"/>
          <w:sz w:val="28"/>
          <w:szCs w:val="28"/>
        </w:rPr>
        <w:t>.</w:t>
      </w:r>
      <w:r w:rsidR="00210123" w:rsidRPr="00DB6FF7">
        <w:rPr>
          <w:rFonts w:ascii="Times New Roman" w:eastAsia="MS Mincho" w:hAnsi="Times New Roman" w:cs="Times New Roman"/>
          <w:sz w:val="28"/>
          <w:szCs w:val="28"/>
        </w:rPr>
        <w:t>)</w:t>
      </w:r>
      <w:r w:rsidR="00BC0DD5">
        <w:rPr>
          <w:rFonts w:ascii="Times New Roman" w:eastAsia="MS Mincho" w:hAnsi="Times New Roman" w:cs="Times New Roman"/>
          <w:sz w:val="28"/>
          <w:szCs w:val="28"/>
        </w:rPr>
        <w:t>;</w:t>
      </w:r>
    </w:p>
    <w:p w:rsidR="00210123" w:rsidRPr="00DB6FF7" w:rsidRDefault="006254BD" w:rsidP="00E530CB">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sidR="00E530CB">
        <w:rPr>
          <w:rFonts w:ascii="Times New Roman" w:eastAsia="MS Mincho" w:hAnsi="Times New Roman" w:cs="Times New Roman"/>
          <w:sz w:val="28"/>
          <w:szCs w:val="28"/>
        </w:rPr>
        <w:t xml:space="preserve"> 6 </w:t>
      </w:r>
      <w:r w:rsidR="00E530CB" w:rsidRPr="00DB6FF7">
        <w:rPr>
          <w:rFonts w:ascii="Times New Roman" w:eastAsia="MS Mincho" w:hAnsi="Times New Roman" w:cs="Times New Roman"/>
          <w:sz w:val="28"/>
          <w:szCs w:val="28"/>
        </w:rPr>
        <w:t xml:space="preserve">«а» класса – (кл.рук. </w:t>
      </w:r>
      <w:r w:rsidR="00BC0DD5">
        <w:rPr>
          <w:rFonts w:ascii="Times New Roman" w:eastAsia="MS Mincho" w:hAnsi="Times New Roman" w:cs="Times New Roman"/>
          <w:sz w:val="28"/>
          <w:szCs w:val="28"/>
        </w:rPr>
        <w:t>Алибекова Н.Ю.</w:t>
      </w:r>
      <w:r w:rsidR="00E530CB" w:rsidRPr="00DB6FF7">
        <w:rPr>
          <w:rFonts w:ascii="Times New Roman" w:eastAsia="MS Mincho" w:hAnsi="Times New Roman" w:cs="Times New Roman"/>
          <w:sz w:val="28"/>
          <w:szCs w:val="28"/>
        </w:rPr>
        <w:t xml:space="preserve">);  </w:t>
      </w:r>
    </w:p>
    <w:p w:rsidR="00BA124F" w:rsidRPr="00DB6FF7" w:rsidRDefault="006254BD" w:rsidP="00E530CB">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E530CB">
        <w:rPr>
          <w:rFonts w:ascii="Times New Roman" w:eastAsia="MS Mincho" w:hAnsi="Times New Roman" w:cs="Times New Roman"/>
          <w:sz w:val="28"/>
          <w:szCs w:val="28"/>
        </w:rPr>
        <w:t>7</w:t>
      </w:r>
      <w:r w:rsidR="00863D42" w:rsidRPr="00DB6FF7">
        <w:rPr>
          <w:rFonts w:ascii="Times New Roman" w:eastAsia="MS Mincho" w:hAnsi="Times New Roman" w:cs="Times New Roman"/>
          <w:sz w:val="28"/>
          <w:szCs w:val="28"/>
        </w:rPr>
        <w:t>«а»</w:t>
      </w:r>
      <w:r w:rsidR="00210123" w:rsidRPr="00DB6FF7">
        <w:rPr>
          <w:rFonts w:ascii="Times New Roman" w:eastAsia="MS Mincho" w:hAnsi="Times New Roman" w:cs="Times New Roman"/>
          <w:sz w:val="28"/>
          <w:szCs w:val="28"/>
        </w:rPr>
        <w:t xml:space="preserve"> к</w:t>
      </w:r>
      <w:r w:rsidR="00A15F9E" w:rsidRPr="00DB6FF7">
        <w:rPr>
          <w:rFonts w:ascii="Times New Roman" w:eastAsia="MS Mincho" w:hAnsi="Times New Roman" w:cs="Times New Roman"/>
          <w:sz w:val="28"/>
          <w:szCs w:val="28"/>
        </w:rPr>
        <w:t xml:space="preserve">ласса </w:t>
      </w:r>
      <w:r w:rsidR="00BC0DD5">
        <w:rPr>
          <w:rFonts w:ascii="Times New Roman" w:eastAsia="MS Mincho" w:hAnsi="Times New Roman" w:cs="Times New Roman"/>
          <w:sz w:val="28"/>
          <w:szCs w:val="28"/>
        </w:rPr>
        <w:t>– (кл.рук. Салманова З.М.</w:t>
      </w:r>
      <w:r w:rsidR="00863D42" w:rsidRPr="00DB6FF7">
        <w:rPr>
          <w:rFonts w:ascii="Times New Roman" w:eastAsia="MS Mincho" w:hAnsi="Times New Roman" w:cs="Times New Roman"/>
          <w:sz w:val="28"/>
          <w:szCs w:val="28"/>
        </w:rPr>
        <w:t>);</w:t>
      </w:r>
    </w:p>
    <w:p w:rsidR="00514FEC" w:rsidRPr="00DB6FF7" w:rsidRDefault="006254BD" w:rsidP="006254BD">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170342">
        <w:rPr>
          <w:rFonts w:ascii="Times New Roman" w:eastAsia="MS Mincho" w:hAnsi="Times New Roman" w:cs="Times New Roman"/>
          <w:sz w:val="28"/>
          <w:szCs w:val="28"/>
        </w:rPr>
        <w:t xml:space="preserve">8 </w:t>
      </w:r>
      <w:r w:rsidR="00514FEC" w:rsidRPr="00DB6FF7">
        <w:rPr>
          <w:rFonts w:ascii="Times New Roman" w:eastAsia="MS Mincho" w:hAnsi="Times New Roman" w:cs="Times New Roman"/>
          <w:sz w:val="28"/>
          <w:szCs w:val="28"/>
        </w:rPr>
        <w:t>«</w:t>
      </w:r>
      <w:r w:rsidR="00170342">
        <w:rPr>
          <w:rFonts w:ascii="Times New Roman" w:eastAsia="MS Mincho" w:hAnsi="Times New Roman" w:cs="Times New Roman"/>
          <w:sz w:val="28"/>
          <w:szCs w:val="28"/>
        </w:rPr>
        <w:t>а» класса – (кл.рук. Алиева М.Д.</w:t>
      </w:r>
      <w:r w:rsidR="00514FEC" w:rsidRPr="00DB6FF7">
        <w:rPr>
          <w:rFonts w:ascii="Times New Roman" w:eastAsia="MS Mincho" w:hAnsi="Times New Roman" w:cs="Times New Roman"/>
          <w:sz w:val="28"/>
          <w:szCs w:val="28"/>
        </w:rPr>
        <w:t>);</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8E2599">
        <w:rPr>
          <w:rFonts w:ascii="Times New Roman" w:eastAsia="MS Mincho" w:hAnsi="Times New Roman" w:cs="Times New Roman"/>
          <w:sz w:val="28"/>
          <w:szCs w:val="28"/>
        </w:rPr>
        <w:t xml:space="preserve">    </w:t>
      </w:r>
      <w:r w:rsidR="00170342">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 xml:space="preserve"> 9 «а» к</w:t>
      </w:r>
      <w:r w:rsidR="00BC0DD5">
        <w:rPr>
          <w:rFonts w:ascii="Times New Roman" w:eastAsia="MS Mincho" w:hAnsi="Times New Roman" w:cs="Times New Roman"/>
          <w:sz w:val="28"/>
          <w:szCs w:val="28"/>
        </w:rPr>
        <w:t>ласса – (кл.рук. Алиева М.Д.</w:t>
      </w:r>
      <w:r w:rsidRPr="00DB6FF7">
        <w:rPr>
          <w:rFonts w:ascii="Times New Roman" w:eastAsia="MS Mincho" w:hAnsi="Times New Roman" w:cs="Times New Roman"/>
          <w:sz w:val="28"/>
          <w:szCs w:val="28"/>
        </w:rPr>
        <w:t>);</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8E2599">
        <w:rPr>
          <w:rFonts w:ascii="Times New Roman" w:eastAsia="MS Mincho" w:hAnsi="Times New Roman" w:cs="Times New Roman"/>
          <w:sz w:val="28"/>
          <w:szCs w:val="28"/>
        </w:rPr>
        <w:t xml:space="preserve">    </w:t>
      </w:r>
      <w:r w:rsidR="00170342">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10 «а» к</w:t>
      </w:r>
      <w:r w:rsidR="00BC0DD5">
        <w:rPr>
          <w:rFonts w:ascii="Times New Roman" w:eastAsia="MS Mincho" w:hAnsi="Times New Roman" w:cs="Times New Roman"/>
          <w:sz w:val="28"/>
          <w:szCs w:val="28"/>
        </w:rPr>
        <w:t>ласса – (кл.рук. Исаева П.М.</w:t>
      </w:r>
      <w:r w:rsidRPr="00DB6FF7">
        <w:rPr>
          <w:rFonts w:ascii="Times New Roman" w:eastAsia="MS Mincho" w:hAnsi="Times New Roman" w:cs="Times New Roman"/>
          <w:sz w:val="28"/>
          <w:szCs w:val="28"/>
        </w:rPr>
        <w:t>);</w:t>
      </w:r>
    </w:p>
    <w:p w:rsidR="00863D42" w:rsidRPr="00DB6FF7" w:rsidRDefault="00E46499"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8E2599">
        <w:rPr>
          <w:rFonts w:ascii="Times New Roman" w:eastAsia="MS Mincho" w:hAnsi="Times New Roman" w:cs="Times New Roman"/>
          <w:sz w:val="28"/>
          <w:szCs w:val="28"/>
        </w:rPr>
        <w:t xml:space="preserve">    </w:t>
      </w:r>
      <w:r w:rsidR="00170342">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 xml:space="preserve"> 11 «а</w:t>
      </w:r>
      <w:r w:rsidR="00863D42" w:rsidRPr="00DB6FF7">
        <w:rPr>
          <w:rFonts w:ascii="Times New Roman" w:eastAsia="MS Mincho" w:hAnsi="Times New Roman" w:cs="Times New Roman"/>
          <w:sz w:val="28"/>
          <w:szCs w:val="28"/>
        </w:rPr>
        <w:t>» к</w:t>
      </w:r>
      <w:r w:rsidRPr="00DB6FF7">
        <w:rPr>
          <w:rFonts w:ascii="Times New Roman" w:eastAsia="MS Mincho" w:hAnsi="Times New Roman" w:cs="Times New Roman"/>
          <w:sz w:val="28"/>
          <w:szCs w:val="28"/>
        </w:rPr>
        <w:t xml:space="preserve">ласса – (кл.рук. </w:t>
      </w:r>
      <w:r w:rsidR="00BC0DD5">
        <w:rPr>
          <w:rFonts w:ascii="Times New Roman" w:eastAsia="MS Mincho" w:hAnsi="Times New Roman" w:cs="Times New Roman"/>
          <w:sz w:val="28"/>
          <w:szCs w:val="28"/>
        </w:rPr>
        <w:t>Магомедова Л.А.</w:t>
      </w:r>
      <w:r w:rsidR="00863D42" w:rsidRPr="00DB6FF7">
        <w:rPr>
          <w:rFonts w:ascii="Times New Roman" w:eastAsia="MS Mincho" w:hAnsi="Times New Roman" w:cs="Times New Roman"/>
          <w:sz w:val="28"/>
          <w:szCs w:val="28"/>
        </w:rPr>
        <w:t>);</w:t>
      </w:r>
    </w:p>
    <w:p w:rsidR="00170342" w:rsidRDefault="00170342" w:rsidP="00170342">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863D42" w:rsidRPr="00DB6FF7" w:rsidRDefault="00863D42" w:rsidP="00170342">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Оставляет желать лучшего качества успеваемости и уровень обученности учащихся:</w:t>
      </w:r>
    </w:p>
    <w:p w:rsidR="00863D42" w:rsidRDefault="007F0ADA"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1 «в</w:t>
      </w:r>
      <w:r w:rsidR="00863D42" w:rsidRPr="00DB6FF7">
        <w:rPr>
          <w:rFonts w:ascii="Times New Roman" w:eastAsia="MS Mincho" w:hAnsi="Times New Roman" w:cs="Times New Roman"/>
          <w:sz w:val="28"/>
          <w:szCs w:val="28"/>
        </w:rPr>
        <w:t>» к</w:t>
      </w:r>
      <w:r>
        <w:rPr>
          <w:rFonts w:ascii="Times New Roman" w:eastAsia="MS Mincho" w:hAnsi="Times New Roman" w:cs="Times New Roman"/>
          <w:sz w:val="28"/>
          <w:szCs w:val="28"/>
        </w:rPr>
        <w:t>ласса – (кл.рук. Шахбанова М.М-Х.</w:t>
      </w:r>
      <w:r w:rsidR="00863D42" w:rsidRPr="00DB6FF7">
        <w:rPr>
          <w:rFonts w:ascii="Times New Roman" w:eastAsia="MS Mincho" w:hAnsi="Times New Roman" w:cs="Times New Roman"/>
          <w:sz w:val="28"/>
          <w:szCs w:val="28"/>
        </w:rPr>
        <w:t>);</w:t>
      </w:r>
    </w:p>
    <w:p w:rsidR="007F0ADA" w:rsidRDefault="007F0ADA"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2 «б» класса – (кл. рук. Гаджиева З.С.);</w:t>
      </w:r>
    </w:p>
    <w:p w:rsidR="006254BD" w:rsidRPr="00DB6FF7" w:rsidRDefault="006254BD"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5 «а» класса – (кл.рук. Гапизова И.Х.)</w:t>
      </w:r>
    </w:p>
    <w:p w:rsidR="00EC2E69" w:rsidRDefault="006254BD"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6</w:t>
      </w:r>
      <w:r w:rsidR="00EC2E69" w:rsidRPr="00DB6FF7">
        <w:rPr>
          <w:rFonts w:ascii="Times New Roman" w:eastAsia="MS Mincho" w:hAnsi="Times New Roman" w:cs="Times New Roman"/>
          <w:sz w:val="28"/>
          <w:szCs w:val="28"/>
        </w:rPr>
        <w:t xml:space="preserve"> «б» класса – (кл.рук.</w:t>
      </w:r>
      <w:r w:rsidR="001822F7" w:rsidRPr="00DB6FF7">
        <w:rPr>
          <w:rFonts w:ascii="Times New Roman" w:eastAsia="MS Mincho" w:hAnsi="Times New Roman" w:cs="Times New Roman"/>
          <w:sz w:val="28"/>
          <w:szCs w:val="28"/>
        </w:rPr>
        <w:t xml:space="preserve"> </w:t>
      </w:r>
      <w:r w:rsidR="00111242">
        <w:rPr>
          <w:rFonts w:ascii="Times New Roman" w:eastAsia="MS Mincho" w:hAnsi="Times New Roman" w:cs="Times New Roman"/>
          <w:sz w:val="28"/>
          <w:szCs w:val="28"/>
        </w:rPr>
        <w:t>Магомедова Э.М</w:t>
      </w:r>
      <w:r w:rsidR="00EC2E69" w:rsidRPr="00DB6FF7">
        <w:rPr>
          <w:rFonts w:ascii="Times New Roman" w:eastAsia="MS Mincho" w:hAnsi="Times New Roman" w:cs="Times New Roman"/>
          <w:sz w:val="28"/>
          <w:szCs w:val="28"/>
        </w:rPr>
        <w:t>.);</w:t>
      </w:r>
    </w:p>
    <w:p w:rsidR="006F1205" w:rsidRPr="00DB6FF7" w:rsidRDefault="00BC0D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7</w:t>
      </w:r>
      <w:r w:rsidR="006F1205">
        <w:rPr>
          <w:rFonts w:ascii="Times New Roman" w:eastAsia="MS Mincho" w:hAnsi="Times New Roman" w:cs="Times New Roman"/>
          <w:sz w:val="28"/>
          <w:szCs w:val="28"/>
        </w:rPr>
        <w:t xml:space="preserve"> «б» класса -  (кл.рук. Алибекова Н.Ю);</w:t>
      </w:r>
    </w:p>
    <w:p w:rsidR="00863D42" w:rsidRPr="00DB6FF7" w:rsidRDefault="00BC0D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8</w:t>
      </w:r>
      <w:r w:rsidR="00863D42" w:rsidRPr="00DB6FF7">
        <w:rPr>
          <w:rFonts w:ascii="Times New Roman" w:eastAsia="MS Mincho" w:hAnsi="Times New Roman" w:cs="Times New Roman"/>
          <w:sz w:val="28"/>
          <w:szCs w:val="28"/>
        </w:rPr>
        <w:t xml:space="preserve"> «б» к</w:t>
      </w:r>
      <w:r w:rsidR="007469EE" w:rsidRPr="00DB6FF7">
        <w:rPr>
          <w:rFonts w:ascii="Times New Roman" w:eastAsia="MS Mincho" w:hAnsi="Times New Roman" w:cs="Times New Roman"/>
          <w:sz w:val="28"/>
          <w:szCs w:val="28"/>
        </w:rPr>
        <w:t>л</w:t>
      </w:r>
      <w:r w:rsidR="001822F7" w:rsidRPr="00DB6FF7">
        <w:rPr>
          <w:rFonts w:ascii="Times New Roman" w:eastAsia="MS Mincho" w:hAnsi="Times New Roman" w:cs="Times New Roman"/>
          <w:sz w:val="28"/>
          <w:szCs w:val="28"/>
        </w:rPr>
        <w:t>асса – (кл.рук. Шахбанова И.А.</w:t>
      </w:r>
      <w:r w:rsidR="00863D42" w:rsidRPr="00DB6FF7">
        <w:rPr>
          <w:rFonts w:ascii="Times New Roman" w:eastAsia="MS Mincho" w:hAnsi="Times New Roman" w:cs="Times New Roman"/>
          <w:sz w:val="28"/>
          <w:szCs w:val="28"/>
        </w:rPr>
        <w:t>);</w:t>
      </w:r>
    </w:p>
    <w:p w:rsidR="002D6CF8" w:rsidRPr="00DB6FF7" w:rsidRDefault="00BC0D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8</w:t>
      </w:r>
      <w:r w:rsidR="002D6CF8" w:rsidRPr="00DB6FF7">
        <w:rPr>
          <w:rFonts w:ascii="Times New Roman" w:eastAsia="MS Mincho" w:hAnsi="Times New Roman" w:cs="Times New Roman"/>
          <w:sz w:val="28"/>
          <w:szCs w:val="28"/>
        </w:rPr>
        <w:t xml:space="preserve"> «в» класса – (кл.рук. Ибрагимова М.Ш.);</w:t>
      </w:r>
    </w:p>
    <w:p w:rsidR="00863D42" w:rsidRPr="00DB6FF7" w:rsidRDefault="00BC0D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9</w:t>
      </w:r>
      <w:r w:rsidR="00863D42" w:rsidRPr="00DB6FF7">
        <w:rPr>
          <w:rFonts w:ascii="Times New Roman" w:eastAsia="MS Mincho" w:hAnsi="Times New Roman" w:cs="Times New Roman"/>
          <w:sz w:val="28"/>
          <w:szCs w:val="28"/>
        </w:rPr>
        <w:t xml:space="preserve"> «б»</w:t>
      </w:r>
      <w:r w:rsidR="007469EE" w:rsidRPr="00DB6FF7">
        <w:rPr>
          <w:rFonts w:ascii="Times New Roman" w:eastAsia="MS Mincho" w:hAnsi="Times New Roman" w:cs="Times New Roman"/>
          <w:sz w:val="28"/>
          <w:szCs w:val="28"/>
        </w:rPr>
        <w:t xml:space="preserve"> класс</w:t>
      </w:r>
      <w:r w:rsidR="00170342">
        <w:rPr>
          <w:rFonts w:ascii="Times New Roman" w:eastAsia="MS Mincho" w:hAnsi="Times New Roman" w:cs="Times New Roman"/>
          <w:sz w:val="28"/>
          <w:szCs w:val="28"/>
        </w:rPr>
        <w:t>а – (кл.рук. Сулейманова Р.А</w:t>
      </w:r>
      <w:r w:rsidR="00416AC7" w:rsidRPr="00DB6FF7">
        <w:rPr>
          <w:rFonts w:ascii="Times New Roman" w:eastAsia="MS Mincho" w:hAnsi="Times New Roman" w:cs="Times New Roman"/>
          <w:sz w:val="28"/>
          <w:szCs w:val="28"/>
        </w:rPr>
        <w:t>.</w:t>
      </w:r>
      <w:r w:rsidR="00863D42" w:rsidRPr="00DB6FF7">
        <w:rPr>
          <w:rFonts w:ascii="Times New Roman" w:eastAsia="MS Mincho" w:hAnsi="Times New Roman" w:cs="Times New Roman"/>
          <w:sz w:val="28"/>
          <w:szCs w:val="28"/>
        </w:rPr>
        <w:t>);</w:t>
      </w:r>
    </w:p>
    <w:p w:rsidR="00863D42" w:rsidRPr="00DB6FF7" w:rsidRDefault="00BC0D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10</w:t>
      </w:r>
      <w:r w:rsidR="00863D42" w:rsidRPr="00DB6FF7">
        <w:rPr>
          <w:rFonts w:ascii="Times New Roman" w:eastAsia="MS Mincho" w:hAnsi="Times New Roman" w:cs="Times New Roman"/>
          <w:sz w:val="28"/>
          <w:szCs w:val="28"/>
        </w:rPr>
        <w:t xml:space="preserve"> «б</w:t>
      </w:r>
      <w:r w:rsidR="007469EE" w:rsidRPr="00DB6FF7">
        <w:rPr>
          <w:rFonts w:ascii="Times New Roman" w:eastAsia="MS Mincho" w:hAnsi="Times New Roman" w:cs="Times New Roman"/>
          <w:sz w:val="28"/>
          <w:szCs w:val="28"/>
        </w:rPr>
        <w:t>»</w:t>
      </w:r>
      <w:r w:rsidR="00514FEC" w:rsidRPr="00DB6FF7">
        <w:rPr>
          <w:rFonts w:ascii="Times New Roman" w:eastAsia="MS Mincho" w:hAnsi="Times New Roman" w:cs="Times New Roman"/>
          <w:sz w:val="28"/>
          <w:szCs w:val="28"/>
        </w:rPr>
        <w:t xml:space="preserve"> класса – (кл.рук. Идрисова И.М.</w:t>
      </w:r>
      <w:r w:rsidR="00863D42" w:rsidRPr="00DB6FF7">
        <w:rPr>
          <w:rFonts w:ascii="Times New Roman" w:eastAsia="MS Mincho" w:hAnsi="Times New Roman" w:cs="Times New Roman"/>
          <w:sz w:val="28"/>
          <w:szCs w:val="28"/>
        </w:rPr>
        <w:t>);</w:t>
      </w:r>
    </w:p>
    <w:p w:rsidR="00863D42" w:rsidRPr="00DB6FF7" w:rsidRDefault="00BC0D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11</w:t>
      </w:r>
      <w:r w:rsidR="00863D42" w:rsidRPr="00DB6FF7">
        <w:rPr>
          <w:rFonts w:ascii="Times New Roman" w:eastAsia="MS Mincho" w:hAnsi="Times New Roman" w:cs="Times New Roman"/>
          <w:sz w:val="28"/>
          <w:szCs w:val="28"/>
        </w:rPr>
        <w:t xml:space="preserve"> «б» к</w:t>
      </w:r>
      <w:r w:rsidR="00514FEC" w:rsidRPr="00DB6FF7">
        <w:rPr>
          <w:rFonts w:ascii="Times New Roman" w:eastAsia="MS Mincho" w:hAnsi="Times New Roman" w:cs="Times New Roman"/>
          <w:sz w:val="28"/>
          <w:szCs w:val="28"/>
        </w:rPr>
        <w:t>ласса – (кл.рук. Кадирова Х.З.</w:t>
      </w:r>
      <w:r w:rsidR="00863D42" w:rsidRPr="00DB6FF7">
        <w:rPr>
          <w:rFonts w:ascii="Times New Roman" w:eastAsia="MS Mincho" w:hAnsi="Times New Roman" w:cs="Times New Roman"/>
          <w:sz w:val="28"/>
          <w:szCs w:val="28"/>
        </w:rPr>
        <w:t xml:space="preserve">);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p>
    <w:p w:rsidR="00863D42" w:rsidRPr="00C528E7" w:rsidRDefault="00863D42" w:rsidP="00DB6FF7">
      <w:pPr>
        <w:pStyle w:val="14"/>
        <w:jc w:val="both"/>
        <w:rPr>
          <w:rFonts w:ascii="Times New Roman" w:eastAsia="MS Mincho" w:hAnsi="Times New Roman" w:cs="Times New Roman"/>
          <w:color w:val="FF0000"/>
          <w:sz w:val="28"/>
          <w:szCs w:val="28"/>
        </w:rPr>
      </w:pPr>
      <w:r w:rsidRPr="00DB6FF7">
        <w:rPr>
          <w:rFonts w:ascii="Times New Roman" w:eastAsia="MS Mincho" w:hAnsi="Times New Roman" w:cs="Times New Roman"/>
          <w:sz w:val="28"/>
          <w:szCs w:val="28"/>
        </w:rPr>
        <w:t xml:space="preserve"> После окончания 9 класса не в</w:t>
      </w:r>
      <w:r w:rsidR="009C1948">
        <w:rPr>
          <w:rFonts w:ascii="Times New Roman" w:eastAsia="MS Mincho" w:hAnsi="Times New Roman" w:cs="Times New Roman"/>
          <w:sz w:val="28"/>
          <w:szCs w:val="28"/>
        </w:rPr>
        <w:t>се учащиеся продолжили учебу в школе</w:t>
      </w:r>
      <w:r w:rsidRPr="00DB6FF7">
        <w:rPr>
          <w:rFonts w:ascii="Times New Roman" w:eastAsia="MS Mincho" w:hAnsi="Times New Roman" w:cs="Times New Roman"/>
          <w:sz w:val="28"/>
          <w:szCs w:val="28"/>
        </w:rPr>
        <w:t>.</w:t>
      </w:r>
      <w:r w:rsidR="004E611C">
        <w:rPr>
          <w:rFonts w:ascii="Times New Roman" w:eastAsia="MS Mincho" w:hAnsi="Times New Roman" w:cs="Times New Roman"/>
          <w:sz w:val="28"/>
          <w:szCs w:val="28"/>
        </w:rPr>
        <w:t xml:space="preserve"> </w:t>
      </w:r>
      <w:r w:rsidR="004E611C" w:rsidRPr="004E611C">
        <w:rPr>
          <w:rFonts w:ascii="Times New Roman" w:eastAsia="MS Mincho" w:hAnsi="Times New Roman" w:cs="Times New Roman"/>
          <w:sz w:val="28"/>
          <w:szCs w:val="28"/>
        </w:rPr>
        <w:t>5</w:t>
      </w:r>
      <w:r w:rsidRPr="004E611C">
        <w:rPr>
          <w:rFonts w:ascii="Times New Roman" w:eastAsia="MS Mincho" w:hAnsi="Times New Roman" w:cs="Times New Roman"/>
          <w:sz w:val="28"/>
          <w:szCs w:val="28"/>
        </w:rPr>
        <w:t xml:space="preserve"> учащихся поступили в различные среднеспециальные учебные заведения.</w:t>
      </w:r>
    </w:p>
    <w:p w:rsidR="00863D42" w:rsidRPr="00DB6FF7" w:rsidRDefault="005048E3"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2017 – 2018</w:t>
      </w:r>
      <w:r w:rsidR="00B9761F">
        <w:rPr>
          <w:rFonts w:ascii="Times New Roman" w:eastAsia="MS Mincho" w:hAnsi="Times New Roman" w:cs="Times New Roman"/>
          <w:sz w:val="28"/>
          <w:szCs w:val="28"/>
        </w:rPr>
        <w:t xml:space="preserve"> учебном году в школе</w:t>
      </w:r>
      <w:r w:rsidR="00863D42" w:rsidRPr="00DB6FF7">
        <w:rPr>
          <w:rFonts w:ascii="Times New Roman" w:eastAsia="MS Mincho" w:hAnsi="Times New Roman" w:cs="Times New Roman"/>
          <w:sz w:val="28"/>
          <w:szCs w:val="28"/>
        </w:rPr>
        <w:t xml:space="preserve"> прошли семинары:</w:t>
      </w:r>
    </w:p>
    <w:p w:rsidR="00863D42" w:rsidRPr="00DB6FF7" w:rsidRDefault="00F2524C"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семинар учителей физики</w:t>
      </w:r>
      <w:r w:rsidR="004432F0" w:rsidRPr="00DB6FF7">
        <w:rPr>
          <w:rFonts w:ascii="Times New Roman" w:eastAsia="MS Mincho" w:hAnsi="Times New Roman" w:cs="Times New Roman"/>
          <w:sz w:val="28"/>
          <w:szCs w:val="28"/>
        </w:rPr>
        <w:t xml:space="preserve"> </w:t>
      </w:r>
      <w:r w:rsidR="00BF17B6">
        <w:rPr>
          <w:rFonts w:ascii="Times New Roman" w:eastAsia="MS Mincho" w:hAnsi="Times New Roman" w:cs="Times New Roman"/>
          <w:sz w:val="28"/>
          <w:szCs w:val="28"/>
        </w:rPr>
        <w:t>;</w:t>
      </w:r>
    </w:p>
    <w:p w:rsidR="00863D42" w:rsidRDefault="004432F0"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семинар </w:t>
      </w:r>
      <w:r w:rsidR="00BF17B6">
        <w:rPr>
          <w:rFonts w:ascii="Times New Roman" w:eastAsia="MS Mincho" w:hAnsi="Times New Roman" w:cs="Times New Roman"/>
          <w:sz w:val="28"/>
          <w:szCs w:val="28"/>
        </w:rPr>
        <w:t>учителей</w:t>
      </w:r>
      <w:r w:rsidR="003F4ADE" w:rsidRPr="00DB6FF7">
        <w:rPr>
          <w:rFonts w:ascii="Times New Roman" w:eastAsia="MS Mincho" w:hAnsi="Times New Roman" w:cs="Times New Roman"/>
          <w:sz w:val="28"/>
          <w:szCs w:val="28"/>
        </w:rPr>
        <w:t xml:space="preserve"> по</w:t>
      </w:r>
      <w:r w:rsidRPr="00DB6FF7">
        <w:rPr>
          <w:rFonts w:ascii="Times New Roman" w:eastAsia="MS Mincho" w:hAnsi="Times New Roman" w:cs="Times New Roman"/>
          <w:sz w:val="28"/>
          <w:szCs w:val="28"/>
        </w:rPr>
        <w:t xml:space="preserve"> английскому языку</w:t>
      </w:r>
      <w:r w:rsidR="00BF17B6">
        <w:rPr>
          <w:rFonts w:ascii="Times New Roman" w:eastAsia="MS Mincho" w:hAnsi="Times New Roman" w:cs="Times New Roman"/>
          <w:sz w:val="28"/>
          <w:szCs w:val="28"/>
        </w:rPr>
        <w:t>;</w:t>
      </w:r>
    </w:p>
    <w:p w:rsidR="005048E3" w:rsidRDefault="005048E3"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семинар учителей по математике</w:t>
      </w:r>
      <w:r w:rsidR="00BF17B6">
        <w:rPr>
          <w:rFonts w:ascii="Times New Roman" w:eastAsia="MS Mincho" w:hAnsi="Times New Roman" w:cs="Times New Roman"/>
          <w:sz w:val="28"/>
          <w:szCs w:val="28"/>
        </w:rPr>
        <w:t>;</w:t>
      </w:r>
    </w:p>
    <w:p w:rsidR="00BF17B6" w:rsidRDefault="00BF17B6"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семинар зам. директоров по УВР</w:t>
      </w:r>
      <w:r w:rsidR="00FD031F">
        <w:rPr>
          <w:rFonts w:ascii="Times New Roman" w:eastAsia="MS Mincho" w:hAnsi="Times New Roman" w:cs="Times New Roman"/>
          <w:sz w:val="28"/>
          <w:szCs w:val="28"/>
        </w:rPr>
        <w:t>;</w:t>
      </w:r>
    </w:p>
    <w:p w:rsidR="00FD031F" w:rsidRDefault="00FD031F"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семинар учителей информатики</w:t>
      </w:r>
    </w:p>
    <w:p w:rsidR="00FD031F" w:rsidRPr="00DB6FF7" w:rsidRDefault="00FD031F" w:rsidP="00DB6FF7">
      <w:pPr>
        <w:pStyle w:val="14"/>
        <w:jc w:val="both"/>
        <w:rPr>
          <w:rFonts w:ascii="Times New Roman" w:eastAsia="MS Mincho" w:hAnsi="Times New Roman" w:cs="Times New Roman"/>
          <w:sz w:val="28"/>
          <w:szCs w:val="28"/>
        </w:rPr>
      </w:pPr>
    </w:p>
    <w:p w:rsidR="003F4ADE" w:rsidRPr="00DB6FF7" w:rsidRDefault="0096356B"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Учителя школы</w:t>
      </w:r>
      <w:r w:rsidR="003F4ADE" w:rsidRPr="00DB6FF7">
        <w:rPr>
          <w:rFonts w:ascii="Times New Roman" w:eastAsia="MS Mincho" w:hAnsi="Times New Roman" w:cs="Times New Roman"/>
          <w:sz w:val="28"/>
          <w:szCs w:val="28"/>
        </w:rPr>
        <w:t xml:space="preserve"> приняли активное участие в семинарах районного уровня проводимых в школах района:</w:t>
      </w:r>
    </w:p>
    <w:p w:rsidR="006307C8" w:rsidRPr="00DB6FF7" w:rsidRDefault="00EB375C"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6307C8" w:rsidRPr="00DB6FF7">
        <w:rPr>
          <w:rFonts w:ascii="Times New Roman" w:eastAsia="MS Mincho" w:hAnsi="Times New Roman" w:cs="Times New Roman"/>
          <w:sz w:val="28"/>
          <w:szCs w:val="28"/>
        </w:rPr>
        <w:t>1.</w:t>
      </w:r>
      <w:r w:rsidR="00FD031F">
        <w:rPr>
          <w:rFonts w:ascii="Times New Roman" w:eastAsia="MS Mincho" w:hAnsi="Times New Roman" w:cs="Times New Roman"/>
          <w:sz w:val="28"/>
          <w:szCs w:val="28"/>
        </w:rPr>
        <w:t>Семинар ассоциации</w:t>
      </w:r>
      <w:r w:rsidR="003F4ADE" w:rsidRPr="00DB6FF7">
        <w:rPr>
          <w:rFonts w:ascii="Times New Roman" w:eastAsia="MS Mincho" w:hAnsi="Times New Roman" w:cs="Times New Roman"/>
          <w:sz w:val="28"/>
          <w:szCs w:val="28"/>
        </w:rPr>
        <w:t xml:space="preserve"> </w:t>
      </w:r>
      <w:r w:rsidR="00FD031F">
        <w:rPr>
          <w:rFonts w:ascii="Times New Roman" w:eastAsia="MS Mincho" w:hAnsi="Times New Roman" w:cs="Times New Roman"/>
          <w:sz w:val="28"/>
          <w:szCs w:val="28"/>
        </w:rPr>
        <w:t>учителей географии – 20</w:t>
      </w:r>
      <w:r w:rsidR="003F4ADE" w:rsidRPr="00DB6FF7">
        <w:rPr>
          <w:rFonts w:ascii="Times New Roman" w:eastAsia="MS Mincho" w:hAnsi="Times New Roman" w:cs="Times New Roman"/>
          <w:sz w:val="28"/>
          <w:szCs w:val="28"/>
        </w:rPr>
        <w:t xml:space="preserve"> </w:t>
      </w:r>
      <w:r w:rsidR="00A975F1" w:rsidRPr="00DB6FF7">
        <w:rPr>
          <w:rFonts w:ascii="Times New Roman" w:eastAsia="MS Mincho" w:hAnsi="Times New Roman" w:cs="Times New Roman"/>
          <w:sz w:val="28"/>
          <w:szCs w:val="28"/>
        </w:rPr>
        <w:t xml:space="preserve">ноября </w:t>
      </w:r>
      <w:r w:rsidR="006307C8" w:rsidRPr="00DB6FF7">
        <w:rPr>
          <w:rFonts w:ascii="Times New Roman" w:eastAsia="MS Mincho" w:hAnsi="Times New Roman" w:cs="Times New Roman"/>
          <w:sz w:val="28"/>
          <w:szCs w:val="28"/>
        </w:rPr>
        <w:t xml:space="preserve">   </w:t>
      </w:r>
    </w:p>
    <w:p w:rsidR="003F4ADE" w:rsidRPr="00DB6FF7" w:rsidRDefault="006307C8"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FD031F">
        <w:rPr>
          <w:rFonts w:ascii="Times New Roman" w:eastAsia="MS Mincho" w:hAnsi="Times New Roman" w:cs="Times New Roman"/>
          <w:sz w:val="28"/>
          <w:szCs w:val="28"/>
        </w:rPr>
        <w:t>2017</w:t>
      </w:r>
      <w:r w:rsidR="00A975F1" w:rsidRPr="00DB6FF7">
        <w:rPr>
          <w:rFonts w:ascii="Times New Roman" w:eastAsia="MS Mincho" w:hAnsi="Times New Roman" w:cs="Times New Roman"/>
          <w:sz w:val="28"/>
          <w:szCs w:val="28"/>
        </w:rPr>
        <w:t xml:space="preserve"> года </w:t>
      </w:r>
      <w:r w:rsidR="00F24231">
        <w:rPr>
          <w:rFonts w:ascii="Times New Roman" w:eastAsia="MS Mincho" w:hAnsi="Times New Roman" w:cs="Times New Roman"/>
          <w:sz w:val="28"/>
          <w:szCs w:val="28"/>
        </w:rPr>
        <w:t>в</w:t>
      </w:r>
      <w:r w:rsidR="00CD6E01">
        <w:rPr>
          <w:rFonts w:ascii="Times New Roman" w:eastAsia="MS Mincho" w:hAnsi="Times New Roman" w:cs="Times New Roman"/>
          <w:sz w:val="28"/>
          <w:szCs w:val="28"/>
        </w:rPr>
        <w:t xml:space="preserve"> МКОУ «</w:t>
      </w:r>
      <w:r w:rsidR="00F24231">
        <w:rPr>
          <w:rFonts w:ascii="Times New Roman" w:eastAsia="MS Mincho" w:hAnsi="Times New Roman" w:cs="Times New Roman"/>
          <w:sz w:val="28"/>
          <w:szCs w:val="28"/>
        </w:rPr>
        <w:t xml:space="preserve"> </w:t>
      </w:r>
      <w:r w:rsidR="00A975F1" w:rsidRPr="00DB6FF7">
        <w:rPr>
          <w:rFonts w:ascii="Times New Roman" w:eastAsia="MS Mincho" w:hAnsi="Times New Roman" w:cs="Times New Roman"/>
          <w:sz w:val="28"/>
          <w:szCs w:val="28"/>
        </w:rPr>
        <w:t>Ванашимахи</w:t>
      </w:r>
      <w:r w:rsidR="00CD6E01">
        <w:rPr>
          <w:rFonts w:ascii="Times New Roman" w:eastAsia="MS Mincho" w:hAnsi="Times New Roman" w:cs="Times New Roman"/>
          <w:sz w:val="28"/>
          <w:szCs w:val="28"/>
        </w:rPr>
        <w:t>нская</w:t>
      </w:r>
      <w:r w:rsidR="00A975F1" w:rsidRPr="00DB6FF7">
        <w:rPr>
          <w:rFonts w:ascii="Times New Roman" w:eastAsia="MS Mincho" w:hAnsi="Times New Roman" w:cs="Times New Roman"/>
          <w:sz w:val="28"/>
          <w:szCs w:val="28"/>
        </w:rPr>
        <w:t xml:space="preserve"> СОШ</w:t>
      </w:r>
      <w:r w:rsidR="00CD6E01">
        <w:rPr>
          <w:rFonts w:ascii="Times New Roman" w:eastAsia="MS Mincho" w:hAnsi="Times New Roman" w:cs="Times New Roman"/>
          <w:sz w:val="28"/>
          <w:szCs w:val="28"/>
        </w:rPr>
        <w:t>»</w:t>
      </w:r>
      <w:r w:rsidR="00FD031F">
        <w:rPr>
          <w:rFonts w:ascii="Times New Roman" w:eastAsia="MS Mincho" w:hAnsi="Times New Roman" w:cs="Times New Roman"/>
          <w:sz w:val="28"/>
          <w:szCs w:val="28"/>
        </w:rPr>
        <w:t xml:space="preserve"> Мутаева Э.А.</w:t>
      </w:r>
      <w:r w:rsidR="00CD6E01">
        <w:rPr>
          <w:rFonts w:ascii="Times New Roman" w:eastAsia="MS Mincho" w:hAnsi="Times New Roman" w:cs="Times New Roman"/>
          <w:sz w:val="28"/>
          <w:szCs w:val="28"/>
        </w:rPr>
        <w:t xml:space="preserve"> приняла участие в семинаре и </w:t>
      </w:r>
      <w:r w:rsidR="00F24231">
        <w:rPr>
          <w:rFonts w:ascii="Times New Roman" w:eastAsia="MS Mincho" w:hAnsi="Times New Roman" w:cs="Times New Roman"/>
          <w:sz w:val="28"/>
          <w:szCs w:val="28"/>
        </w:rPr>
        <w:t xml:space="preserve"> </w:t>
      </w:r>
      <w:r w:rsidR="00CD6E01">
        <w:rPr>
          <w:rFonts w:ascii="Times New Roman" w:eastAsia="MS Mincho" w:hAnsi="Times New Roman" w:cs="Times New Roman"/>
          <w:sz w:val="28"/>
          <w:szCs w:val="28"/>
        </w:rPr>
        <w:t xml:space="preserve">выступила с </w:t>
      </w:r>
      <w:r w:rsidR="00FD031F">
        <w:rPr>
          <w:rFonts w:ascii="Times New Roman" w:eastAsia="MS Mincho" w:hAnsi="Times New Roman" w:cs="Times New Roman"/>
          <w:sz w:val="28"/>
          <w:szCs w:val="28"/>
        </w:rPr>
        <w:t>докладом «Краеведческий принцип в обучении географии и его значение</w:t>
      </w:r>
      <w:r w:rsidR="00A975F1" w:rsidRPr="00DB6FF7">
        <w:rPr>
          <w:rFonts w:ascii="Times New Roman" w:eastAsia="MS Mincho" w:hAnsi="Times New Roman" w:cs="Times New Roman"/>
          <w:sz w:val="28"/>
          <w:szCs w:val="28"/>
        </w:rPr>
        <w:t>».</w:t>
      </w:r>
    </w:p>
    <w:p w:rsidR="00A975F1" w:rsidRPr="00DB6FF7" w:rsidRDefault="00EB375C"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2.</w:t>
      </w:r>
      <w:r w:rsidR="00FD031F">
        <w:rPr>
          <w:rFonts w:ascii="Times New Roman" w:eastAsia="MS Mincho" w:hAnsi="Times New Roman" w:cs="Times New Roman"/>
          <w:sz w:val="28"/>
          <w:szCs w:val="28"/>
        </w:rPr>
        <w:t xml:space="preserve">Семинар </w:t>
      </w:r>
      <w:r w:rsidR="00AF3E02">
        <w:rPr>
          <w:rFonts w:ascii="Times New Roman" w:eastAsia="MS Mincho" w:hAnsi="Times New Roman" w:cs="Times New Roman"/>
          <w:sz w:val="28"/>
          <w:szCs w:val="28"/>
        </w:rPr>
        <w:t xml:space="preserve">РМО </w:t>
      </w:r>
      <w:r w:rsidR="00FD031F">
        <w:rPr>
          <w:rFonts w:ascii="Times New Roman" w:eastAsia="MS Mincho" w:hAnsi="Times New Roman" w:cs="Times New Roman"/>
          <w:sz w:val="28"/>
          <w:szCs w:val="28"/>
        </w:rPr>
        <w:t xml:space="preserve">учителей иностранных языков </w:t>
      </w:r>
      <w:r w:rsidR="00B260FF">
        <w:rPr>
          <w:rFonts w:ascii="Times New Roman" w:eastAsia="MS Mincho" w:hAnsi="Times New Roman" w:cs="Times New Roman"/>
          <w:sz w:val="28"/>
          <w:szCs w:val="28"/>
        </w:rPr>
        <w:t xml:space="preserve">МКОУ </w:t>
      </w:r>
      <w:r w:rsidR="00FD031F">
        <w:rPr>
          <w:rFonts w:ascii="Times New Roman" w:eastAsia="MS Mincho" w:hAnsi="Times New Roman" w:cs="Times New Roman"/>
          <w:sz w:val="28"/>
          <w:szCs w:val="28"/>
        </w:rPr>
        <w:t>«Кичигамринская СОШ» 26 октября 2017г. Нурбагандова И.Х.</w:t>
      </w:r>
      <w:r w:rsidR="00A975F1" w:rsidRPr="00DB6FF7">
        <w:rPr>
          <w:rFonts w:ascii="Times New Roman" w:eastAsia="MS Mincho" w:hAnsi="Times New Roman" w:cs="Times New Roman"/>
          <w:sz w:val="28"/>
          <w:szCs w:val="28"/>
        </w:rPr>
        <w:t xml:space="preserve">. приняла </w:t>
      </w:r>
      <w:r w:rsidR="006307C8" w:rsidRPr="00DB6FF7">
        <w:rPr>
          <w:rFonts w:ascii="Times New Roman" w:eastAsia="MS Mincho" w:hAnsi="Times New Roman" w:cs="Times New Roman"/>
          <w:sz w:val="28"/>
          <w:szCs w:val="28"/>
        </w:rPr>
        <w:t xml:space="preserve"> </w:t>
      </w:r>
      <w:r w:rsidR="00FD031F">
        <w:rPr>
          <w:rFonts w:ascii="Times New Roman" w:eastAsia="MS Mincho" w:hAnsi="Times New Roman" w:cs="Times New Roman"/>
          <w:sz w:val="28"/>
          <w:szCs w:val="28"/>
        </w:rPr>
        <w:t xml:space="preserve">участие. </w:t>
      </w:r>
    </w:p>
    <w:p w:rsidR="00A975F1" w:rsidRPr="00DB6FF7" w:rsidRDefault="00FD031F" w:rsidP="00FD031F">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 </w:t>
      </w:r>
      <w:r w:rsidR="00A975F1" w:rsidRPr="00DB6FF7">
        <w:rPr>
          <w:rFonts w:ascii="Times New Roman" w:eastAsia="MS Mincho" w:hAnsi="Times New Roman" w:cs="Times New Roman"/>
          <w:sz w:val="28"/>
          <w:szCs w:val="28"/>
        </w:rPr>
        <w:t>Семин</w:t>
      </w:r>
      <w:r w:rsidR="00AF3E02">
        <w:rPr>
          <w:rFonts w:ascii="Times New Roman" w:eastAsia="MS Mincho" w:hAnsi="Times New Roman" w:cs="Times New Roman"/>
          <w:sz w:val="28"/>
          <w:szCs w:val="28"/>
        </w:rPr>
        <w:t>ар ассоциации учителей физики – МКОУ «Аймаумахинская СОШ » - 21 февраля 2018 года. Идрисова И.М.</w:t>
      </w:r>
      <w:r w:rsidR="00A975F1" w:rsidRPr="00DB6FF7">
        <w:rPr>
          <w:rFonts w:ascii="Times New Roman" w:eastAsia="MS Mincho" w:hAnsi="Times New Roman" w:cs="Times New Roman"/>
          <w:sz w:val="28"/>
          <w:szCs w:val="28"/>
        </w:rPr>
        <w:t xml:space="preserve"> принял</w:t>
      </w:r>
      <w:r w:rsidR="00AF3E02">
        <w:rPr>
          <w:rFonts w:ascii="Times New Roman" w:eastAsia="MS Mincho" w:hAnsi="Times New Roman" w:cs="Times New Roman"/>
          <w:sz w:val="28"/>
          <w:szCs w:val="28"/>
        </w:rPr>
        <w:t>а участие и про</w:t>
      </w:r>
      <w:r w:rsidR="00A77951">
        <w:rPr>
          <w:rFonts w:ascii="Times New Roman" w:eastAsia="MS Mincho" w:hAnsi="Times New Roman" w:cs="Times New Roman"/>
          <w:sz w:val="28"/>
          <w:szCs w:val="28"/>
        </w:rPr>
        <w:t>вела мастер-класс</w:t>
      </w:r>
      <w:r w:rsidR="00AF3E02">
        <w:rPr>
          <w:rFonts w:ascii="Times New Roman" w:eastAsia="MS Mincho" w:hAnsi="Times New Roman" w:cs="Times New Roman"/>
          <w:sz w:val="28"/>
          <w:szCs w:val="28"/>
        </w:rPr>
        <w:t>.</w:t>
      </w:r>
    </w:p>
    <w:p w:rsidR="00B30054" w:rsidRPr="00DB6FF7" w:rsidRDefault="00AF3E02" w:rsidP="00AF3E02">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4.Семинар РМО учителей иностранных языков </w:t>
      </w:r>
      <w:r w:rsidR="00B30054" w:rsidRPr="00DB6FF7">
        <w:rPr>
          <w:rFonts w:ascii="Times New Roman" w:eastAsia="MS Mincho" w:hAnsi="Times New Roman" w:cs="Times New Roman"/>
          <w:sz w:val="28"/>
          <w:szCs w:val="28"/>
        </w:rPr>
        <w:t>–</w:t>
      </w:r>
      <w:r w:rsidR="00B260FF">
        <w:rPr>
          <w:rFonts w:ascii="Times New Roman" w:eastAsia="MS Mincho" w:hAnsi="Times New Roman" w:cs="Times New Roman"/>
          <w:sz w:val="28"/>
          <w:szCs w:val="28"/>
        </w:rPr>
        <w:t xml:space="preserve">МКОУ </w:t>
      </w:r>
      <w:r>
        <w:rPr>
          <w:rFonts w:ascii="Times New Roman" w:eastAsia="MS Mincho" w:hAnsi="Times New Roman" w:cs="Times New Roman"/>
          <w:sz w:val="28"/>
          <w:szCs w:val="28"/>
        </w:rPr>
        <w:t xml:space="preserve">«Сергокалинская </w:t>
      </w:r>
      <w:r w:rsidR="00677315">
        <w:rPr>
          <w:rFonts w:ascii="Times New Roman" w:eastAsia="MS Mincho" w:hAnsi="Times New Roman" w:cs="Times New Roman"/>
          <w:sz w:val="28"/>
          <w:szCs w:val="28"/>
        </w:rPr>
        <w:t xml:space="preserve"> СОШ</w:t>
      </w:r>
      <w:r>
        <w:rPr>
          <w:rFonts w:ascii="Times New Roman" w:eastAsia="MS Mincho" w:hAnsi="Times New Roman" w:cs="Times New Roman"/>
          <w:sz w:val="28"/>
          <w:szCs w:val="28"/>
        </w:rPr>
        <w:t xml:space="preserve"> №2» – 9 февраля 2018года. Нурбагандова И.Х. приняла участие и выступила с отчётом «Об итогах проведения в школах недели иностранного языка».</w:t>
      </w:r>
    </w:p>
    <w:p w:rsidR="00B30054" w:rsidRPr="00DB6FF7" w:rsidRDefault="00AF3E02" w:rsidP="00AF3E02">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5.</w:t>
      </w:r>
      <w:r w:rsidR="00EB375C" w:rsidRPr="00DB6FF7">
        <w:rPr>
          <w:rFonts w:ascii="Times New Roman" w:eastAsia="MS Mincho" w:hAnsi="Times New Roman" w:cs="Times New Roman"/>
          <w:sz w:val="28"/>
          <w:szCs w:val="28"/>
        </w:rPr>
        <w:t>Семинар заместителей директоров по УВР –</w:t>
      </w:r>
      <w:r w:rsidR="00B260FF">
        <w:rPr>
          <w:rFonts w:ascii="Times New Roman" w:eastAsia="MS Mincho" w:hAnsi="Times New Roman" w:cs="Times New Roman"/>
          <w:sz w:val="28"/>
          <w:szCs w:val="28"/>
        </w:rPr>
        <w:t>МКОУ</w:t>
      </w:r>
      <w:r>
        <w:rPr>
          <w:rFonts w:ascii="Times New Roman" w:eastAsia="MS Mincho" w:hAnsi="Times New Roman" w:cs="Times New Roman"/>
          <w:sz w:val="28"/>
          <w:szCs w:val="28"/>
        </w:rPr>
        <w:t>«Аймаумахинская СОШ»– 27 апреля 2018</w:t>
      </w:r>
      <w:r w:rsidR="00EB375C" w:rsidRPr="00DB6FF7">
        <w:rPr>
          <w:rFonts w:ascii="Times New Roman" w:eastAsia="MS Mincho" w:hAnsi="Times New Roman" w:cs="Times New Roman"/>
          <w:sz w:val="28"/>
          <w:szCs w:val="28"/>
        </w:rPr>
        <w:t xml:space="preserve"> год</w:t>
      </w:r>
      <w:r>
        <w:rPr>
          <w:rFonts w:ascii="Times New Roman" w:eastAsia="MS Mincho" w:hAnsi="Times New Roman" w:cs="Times New Roman"/>
          <w:sz w:val="28"/>
          <w:szCs w:val="28"/>
        </w:rPr>
        <w:t xml:space="preserve">а. Мутаева Э.А. приняла участие с докладом </w:t>
      </w:r>
      <w:r w:rsidR="00970CD5">
        <w:rPr>
          <w:rFonts w:ascii="Times New Roman" w:eastAsia="MS Mincho" w:hAnsi="Times New Roman" w:cs="Times New Roman"/>
          <w:sz w:val="28"/>
          <w:szCs w:val="28"/>
        </w:rPr>
        <w:t>«Модель школьной системы оценки качества образования»</w:t>
      </w:r>
    </w:p>
    <w:p w:rsidR="0069449C" w:rsidRPr="00DB6FF7" w:rsidRDefault="00970CD5" w:rsidP="00970CD5">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6.</w:t>
      </w:r>
      <w:r w:rsidR="0069449C" w:rsidRPr="00DB6FF7">
        <w:rPr>
          <w:rFonts w:ascii="Times New Roman" w:eastAsia="MS Mincho" w:hAnsi="Times New Roman" w:cs="Times New Roman"/>
          <w:sz w:val="28"/>
          <w:szCs w:val="28"/>
        </w:rPr>
        <w:t>Семина</w:t>
      </w:r>
      <w:r w:rsidR="00A77951">
        <w:rPr>
          <w:rFonts w:ascii="Times New Roman" w:eastAsia="MS Mincho" w:hAnsi="Times New Roman" w:cs="Times New Roman"/>
          <w:sz w:val="28"/>
          <w:szCs w:val="28"/>
        </w:rPr>
        <w:t xml:space="preserve">р </w:t>
      </w:r>
      <w:r w:rsidR="00B260FF">
        <w:rPr>
          <w:rFonts w:ascii="Times New Roman" w:eastAsia="MS Mincho" w:hAnsi="Times New Roman" w:cs="Times New Roman"/>
          <w:sz w:val="28"/>
          <w:szCs w:val="28"/>
        </w:rPr>
        <w:t xml:space="preserve">РМО </w:t>
      </w:r>
      <w:r>
        <w:rPr>
          <w:rFonts w:ascii="Times New Roman" w:eastAsia="MS Mincho" w:hAnsi="Times New Roman" w:cs="Times New Roman"/>
          <w:sz w:val="28"/>
          <w:szCs w:val="28"/>
        </w:rPr>
        <w:t xml:space="preserve">учителей истории и обществознания </w:t>
      </w:r>
      <w:r w:rsidR="00A77951">
        <w:rPr>
          <w:rFonts w:ascii="Times New Roman" w:eastAsia="MS Mincho" w:hAnsi="Times New Roman" w:cs="Times New Roman"/>
          <w:sz w:val="28"/>
          <w:szCs w:val="28"/>
        </w:rPr>
        <w:t>– МКОУ «Канасирагинская СОШ №1» - 16 марта 2018 года. Гаджиева Г.Г.</w:t>
      </w:r>
      <w:r w:rsidR="0069449C" w:rsidRPr="00DB6FF7">
        <w:rPr>
          <w:rFonts w:ascii="Times New Roman" w:eastAsia="MS Mincho" w:hAnsi="Times New Roman" w:cs="Times New Roman"/>
          <w:sz w:val="28"/>
          <w:szCs w:val="28"/>
        </w:rPr>
        <w:t xml:space="preserve"> приняла участие.</w:t>
      </w:r>
    </w:p>
    <w:p w:rsidR="0069449C" w:rsidRPr="00DB6FF7" w:rsidRDefault="00A77951" w:rsidP="00A77951">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7.</w:t>
      </w:r>
      <w:r w:rsidR="00BE7D02" w:rsidRPr="00DB6FF7">
        <w:rPr>
          <w:rFonts w:ascii="Times New Roman" w:eastAsia="MS Mincho" w:hAnsi="Times New Roman" w:cs="Times New Roman"/>
          <w:sz w:val="28"/>
          <w:szCs w:val="28"/>
        </w:rPr>
        <w:t>Семинар</w:t>
      </w:r>
      <w:r>
        <w:rPr>
          <w:rFonts w:ascii="Times New Roman" w:eastAsia="MS Mincho" w:hAnsi="Times New Roman" w:cs="Times New Roman"/>
          <w:sz w:val="28"/>
          <w:szCs w:val="28"/>
        </w:rPr>
        <w:t xml:space="preserve">-заседаниеРМО </w:t>
      </w:r>
      <w:r w:rsidR="00BE7D02" w:rsidRPr="00DB6FF7">
        <w:rPr>
          <w:rFonts w:ascii="Times New Roman" w:eastAsia="MS Mincho" w:hAnsi="Times New Roman" w:cs="Times New Roman"/>
          <w:sz w:val="28"/>
          <w:szCs w:val="28"/>
        </w:rPr>
        <w:t xml:space="preserve"> учи</w:t>
      </w:r>
      <w:r>
        <w:rPr>
          <w:rFonts w:ascii="Times New Roman" w:eastAsia="MS Mincho" w:hAnsi="Times New Roman" w:cs="Times New Roman"/>
          <w:sz w:val="28"/>
          <w:szCs w:val="28"/>
        </w:rPr>
        <w:t>телей математики –</w:t>
      </w:r>
      <w:r w:rsidR="00B260FF">
        <w:rPr>
          <w:rFonts w:ascii="Times New Roman" w:eastAsia="MS Mincho" w:hAnsi="Times New Roman" w:cs="Times New Roman"/>
          <w:sz w:val="28"/>
          <w:szCs w:val="28"/>
        </w:rPr>
        <w:t>МКОУ</w:t>
      </w:r>
      <w:r>
        <w:rPr>
          <w:rFonts w:ascii="Times New Roman" w:eastAsia="MS Mincho" w:hAnsi="Times New Roman" w:cs="Times New Roman"/>
          <w:sz w:val="28"/>
          <w:szCs w:val="28"/>
        </w:rPr>
        <w:t xml:space="preserve"> «Новомугринская СОШ» – 22 февраля 2018 года.  С участием учителя тьютора Сулеймановой Р.А. и проведением мастер-класса</w:t>
      </w:r>
      <w:r w:rsidR="00E86129" w:rsidRPr="00DB6FF7">
        <w:rPr>
          <w:rFonts w:ascii="Times New Roman" w:eastAsia="MS Mincho" w:hAnsi="Times New Roman" w:cs="Times New Roman"/>
          <w:sz w:val="28"/>
          <w:szCs w:val="28"/>
        </w:rPr>
        <w:t>.</w:t>
      </w:r>
    </w:p>
    <w:p w:rsidR="00E86129" w:rsidRPr="00DB6FF7" w:rsidRDefault="00A77951" w:rsidP="00A77951">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8.</w:t>
      </w:r>
      <w:r w:rsidR="00A3759A" w:rsidRPr="00DB6FF7">
        <w:rPr>
          <w:rFonts w:ascii="Times New Roman" w:eastAsia="MS Mincho" w:hAnsi="Times New Roman" w:cs="Times New Roman"/>
          <w:sz w:val="28"/>
          <w:szCs w:val="28"/>
        </w:rPr>
        <w:t>Семинар</w:t>
      </w:r>
      <w:r>
        <w:rPr>
          <w:rFonts w:ascii="Times New Roman" w:eastAsia="MS Mincho" w:hAnsi="Times New Roman" w:cs="Times New Roman"/>
          <w:sz w:val="28"/>
          <w:szCs w:val="28"/>
        </w:rPr>
        <w:t xml:space="preserve"> –заседание ассоциации  учителей информатики по теме «Методы решения заданий ЕГЭ» </w:t>
      </w:r>
      <w:r w:rsidR="00A3759A" w:rsidRPr="00DB6FF7">
        <w:rPr>
          <w:rFonts w:ascii="Times New Roman" w:eastAsia="MS Mincho" w:hAnsi="Times New Roman" w:cs="Times New Roman"/>
          <w:sz w:val="28"/>
          <w:szCs w:val="28"/>
        </w:rPr>
        <w:t>–</w:t>
      </w:r>
      <w:r w:rsidR="00B260FF">
        <w:rPr>
          <w:rFonts w:ascii="Times New Roman" w:eastAsia="MS Mincho" w:hAnsi="Times New Roman" w:cs="Times New Roman"/>
          <w:sz w:val="28"/>
          <w:szCs w:val="28"/>
        </w:rPr>
        <w:t>МКОУ</w:t>
      </w:r>
      <w:r w:rsidR="00D30111" w:rsidRPr="00DB6FF7">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«Новомугринская СОШ»– 15 февраля</w:t>
      </w:r>
      <w:r w:rsidR="00D30111" w:rsidRPr="00DB6FF7">
        <w:rPr>
          <w:rFonts w:ascii="Times New Roman" w:eastAsia="MS Mincho" w:hAnsi="Times New Roman" w:cs="Times New Roman"/>
          <w:sz w:val="28"/>
          <w:szCs w:val="28"/>
        </w:rPr>
        <w:t xml:space="preserve"> 2</w:t>
      </w:r>
      <w:r>
        <w:rPr>
          <w:rFonts w:ascii="Times New Roman" w:eastAsia="MS Mincho" w:hAnsi="Times New Roman" w:cs="Times New Roman"/>
          <w:sz w:val="28"/>
          <w:szCs w:val="28"/>
        </w:rPr>
        <w:t>018 года с участием учителя тьютора Адзиевой Х.З. и проведением мастер-класса.</w:t>
      </w:r>
    </w:p>
    <w:p w:rsidR="0088204D" w:rsidRPr="00DB6FF7" w:rsidRDefault="00A77951" w:rsidP="0088204D">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9.</w:t>
      </w:r>
      <w:r w:rsidR="0088204D" w:rsidRPr="0088204D">
        <w:rPr>
          <w:rFonts w:ascii="Times New Roman" w:eastAsia="MS Mincho" w:hAnsi="Times New Roman" w:cs="Times New Roman"/>
          <w:sz w:val="28"/>
          <w:szCs w:val="28"/>
        </w:rPr>
        <w:t xml:space="preserve"> </w:t>
      </w:r>
      <w:r w:rsidR="0088204D" w:rsidRPr="00DB6FF7">
        <w:rPr>
          <w:rFonts w:ascii="Times New Roman" w:eastAsia="MS Mincho" w:hAnsi="Times New Roman" w:cs="Times New Roman"/>
          <w:sz w:val="28"/>
          <w:szCs w:val="28"/>
        </w:rPr>
        <w:t>Семинар</w:t>
      </w:r>
      <w:r w:rsidR="0088204D">
        <w:rPr>
          <w:rFonts w:ascii="Times New Roman" w:eastAsia="MS Mincho" w:hAnsi="Times New Roman" w:cs="Times New Roman"/>
          <w:sz w:val="28"/>
          <w:szCs w:val="28"/>
        </w:rPr>
        <w:t>-заседание</w:t>
      </w:r>
      <w:r w:rsidR="00CD3001">
        <w:rPr>
          <w:rFonts w:ascii="Times New Roman" w:eastAsia="MS Mincho" w:hAnsi="Times New Roman" w:cs="Times New Roman"/>
          <w:sz w:val="28"/>
          <w:szCs w:val="28"/>
        </w:rPr>
        <w:t xml:space="preserve"> </w:t>
      </w:r>
      <w:r w:rsidR="0088204D">
        <w:rPr>
          <w:rFonts w:ascii="Times New Roman" w:eastAsia="MS Mincho" w:hAnsi="Times New Roman" w:cs="Times New Roman"/>
          <w:sz w:val="28"/>
          <w:szCs w:val="28"/>
        </w:rPr>
        <w:t xml:space="preserve">РМО </w:t>
      </w:r>
      <w:r w:rsidR="0088204D" w:rsidRPr="00DB6FF7">
        <w:rPr>
          <w:rFonts w:ascii="Times New Roman" w:eastAsia="MS Mincho" w:hAnsi="Times New Roman" w:cs="Times New Roman"/>
          <w:sz w:val="28"/>
          <w:szCs w:val="28"/>
        </w:rPr>
        <w:t xml:space="preserve"> учи</w:t>
      </w:r>
      <w:r w:rsidR="0088204D">
        <w:rPr>
          <w:rFonts w:ascii="Times New Roman" w:eastAsia="MS Mincho" w:hAnsi="Times New Roman" w:cs="Times New Roman"/>
          <w:sz w:val="28"/>
          <w:szCs w:val="28"/>
        </w:rPr>
        <w:t>телей математики –</w:t>
      </w:r>
      <w:r w:rsidR="00B260FF">
        <w:rPr>
          <w:rFonts w:ascii="Times New Roman" w:eastAsia="MS Mincho" w:hAnsi="Times New Roman" w:cs="Times New Roman"/>
          <w:sz w:val="28"/>
          <w:szCs w:val="28"/>
        </w:rPr>
        <w:t>МКОУ</w:t>
      </w:r>
      <w:r w:rsidR="0088204D">
        <w:rPr>
          <w:rFonts w:ascii="Times New Roman" w:eastAsia="MS Mincho" w:hAnsi="Times New Roman" w:cs="Times New Roman"/>
          <w:sz w:val="28"/>
          <w:szCs w:val="28"/>
        </w:rPr>
        <w:t xml:space="preserve"> «Сергокалинская СОШ №1» – 28 февраля 2018 года.  С приглашением всех учителей математики района и проведением мастер-класса Сулеймановой Р.А. и Магомедовой Л.А.</w:t>
      </w:r>
    </w:p>
    <w:p w:rsidR="00A3759A" w:rsidRDefault="0088204D" w:rsidP="0088204D">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10.</w:t>
      </w:r>
      <w:r w:rsidR="00A3759A" w:rsidRPr="00DB6FF7">
        <w:rPr>
          <w:rFonts w:ascii="Times New Roman" w:eastAsia="MS Mincho" w:hAnsi="Times New Roman" w:cs="Times New Roman"/>
          <w:sz w:val="28"/>
          <w:szCs w:val="28"/>
        </w:rPr>
        <w:t xml:space="preserve">Семинар </w:t>
      </w:r>
      <w:r>
        <w:rPr>
          <w:rFonts w:ascii="Times New Roman" w:eastAsia="MS Mincho" w:hAnsi="Times New Roman" w:cs="Times New Roman"/>
          <w:sz w:val="28"/>
          <w:szCs w:val="28"/>
        </w:rPr>
        <w:t xml:space="preserve">РМО </w:t>
      </w:r>
      <w:r w:rsidR="00A3759A" w:rsidRPr="00DB6FF7">
        <w:rPr>
          <w:rFonts w:ascii="Times New Roman" w:eastAsia="MS Mincho" w:hAnsi="Times New Roman" w:cs="Times New Roman"/>
          <w:sz w:val="28"/>
          <w:szCs w:val="28"/>
        </w:rPr>
        <w:t>у</w:t>
      </w:r>
      <w:r>
        <w:rPr>
          <w:rFonts w:ascii="Times New Roman" w:eastAsia="MS Mincho" w:hAnsi="Times New Roman" w:cs="Times New Roman"/>
          <w:sz w:val="28"/>
          <w:szCs w:val="28"/>
        </w:rPr>
        <w:t>чителей музыки</w:t>
      </w:r>
      <w:r w:rsidR="00A3759A" w:rsidRPr="00DB6FF7">
        <w:rPr>
          <w:rFonts w:ascii="Times New Roman" w:eastAsia="MS Mincho" w:hAnsi="Times New Roman" w:cs="Times New Roman"/>
          <w:sz w:val="28"/>
          <w:szCs w:val="28"/>
        </w:rPr>
        <w:t xml:space="preserve"> –</w:t>
      </w:r>
      <w:r w:rsidR="00B260FF">
        <w:rPr>
          <w:rFonts w:ascii="Times New Roman" w:eastAsia="MS Mincho" w:hAnsi="Times New Roman" w:cs="Times New Roman"/>
          <w:sz w:val="28"/>
          <w:szCs w:val="28"/>
        </w:rPr>
        <w:t xml:space="preserve">МКОУ </w:t>
      </w:r>
      <w:r>
        <w:rPr>
          <w:rFonts w:ascii="Times New Roman" w:eastAsia="MS Mincho" w:hAnsi="Times New Roman" w:cs="Times New Roman"/>
          <w:sz w:val="28"/>
          <w:szCs w:val="28"/>
        </w:rPr>
        <w:t>«</w:t>
      </w:r>
      <w:r w:rsidR="00FD59BA">
        <w:rPr>
          <w:rFonts w:ascii="Times New Roman" w:eastAsia="MS Mincho" w:hAnsi="Times New Roman" w:cs="Times New Roman"/>
          <w:sz w:val="28"/>
          <w:szCs w:val="28"/>
        </w:rPr>
        <w:t>Мургукская СОШ</w:t>
      </w:r>
      <w:r>
        <w:rPr>
          <w:rFonts w:ascii="Times New Roman" w:eastAsia="MS Mincho" w:hAnsi="Times New Roman" w:cs="Times New Roman"/>
          <w:sz w:val="28"/>
          <w:szCs w:val="28"/>
        </w:rPr>
        <w:t xml:space="preserve"> на тему «Итоги деятельности РМО учителей музыки за первое полугодие 2017-2018 учебного года».– 25 апреля  2018 года. Шахбанова И.А.</w:t>
      </w:r>
      <w:r w:rsidR="00A3759A" w:rsidRPr="00DB6FF7">
        <w:rPr>
          <w:rFonts w:ascii="Times New Roman" w:eastAsia="MS Mincho" w:hAnsi="Times New Roman" w:cs="Times New Roman"/>
          <w:sz w:val="28"/>
          <w:szCs w:val="28"/>
        </w:rPr>
        <w:t xml:space="preserve"> приняла участие.</w:t>
      </w:r>
    </w:p>
    <w:p w:rsidR="0088204D" w:rsidRDefault="0088204D" w:rsidP="0088204D">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11.</w:t>
      </w:r>
      <w:r w:rsidR="00FD59BA">
        <w:rPr>
          <w:rFonts w:ascii="Times New Roman" w:eastAsia="MS Mincho" w:hAnsi="Times New Roman" w:cs="Times New Roman"/>
          <w:sz w:val="28"/>
          <w:szCs w:val="28"/>
        </w:rPr>
        <w:t xml:space="preserve"> Ассоциация учителей в г.Каспийске – 23 октября </w:t>
      </w:r>
      <w:r w:rsidR="00CD6E01">
        <w:rPr>
          <w:rFonts w:ascii="Times New Roman" w:eastAsia="MS Mincho" w:hAnsi="Times New Roman" w:cs="Times New Roman"/>
          <w:sz w:val="28"/>
          <w:szCs w:val="28"/>
        </w:rPr>
        <w:t>– приняли участие в ассоциации Мутаева Э.А.; Адзиева Х.З.; Салманова З.М.; Меджидова М.Б,; Идрисова И.М.</w:t>
      </w:r>
    </w:p>
    <w:p w:rsidR="00CD6E01" w:rsidRPr="00DB6FF7" w:rsidRDefault="00CD6E01" w:rsidP="0088204D">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12.Учителя</w:t>
      </w:r>
      <w:r w:rsidR="00B260FF">
        <w:rPr>
          <w:rFonts w:ascii="Times New Roman" w:eastAsia="MS Mincho" w:hAnsi="Times New Roman" w:cs="Times New Roman"/>
          <w:sz w:val="28"/>
          <w:szCs w:val="28"/>
        </w:rPr>
        <w:t xml:space="preserve"> МКОУ</w:t>
      </w:r>
      <w:r>
        <w:rPr>
          <w:rFonts w:ascii="Times New Roman" w:eastAsia="MS Mincho" w:hAnsi="Times New Roman" w:cs="Times New Roman"/>
          <w:sz w:val="28"/>
          <w:szCs w:val="28"/>
        </w:rPr>
        <w:t xml:space="preserve"> «</w:t>
      </w:r>
      <w:r w:rsidR="00B260FF">
        <w:rPr>
          <w:rFonts w:ascii="Times New Roman" w:eastAsia="MS Mincho" w:hAnsi="Times New Roman" w:cs="Times New Roman"/>
          <w:sz w:val="28"/>
          <w:szCs w:val="28"/>
        </w:rPr>
        <w:t>Сергокалинская СОШ №1» приняли участие в семинарах организаторов ЕГЭ, которые проводились в МКОУ «Сергокалинская СОШ №2»</w:t>
      </w:r>
      <w:r w:rsidR="00BF06AE">
        <w:rPr>
          <w:rFonts w:ascii="Times New Roman" w:eastAsia="MS Mincho" w:hAnsi="Times New Roman" w:cs="Times New Roman"/>
          <w:sz w:val="28"/>
          <w:szCs w:val="28"/>
        </w:rPr>
        <w:t>.</w:t>
      </w:r>
    </w:p>
    <w:p w:rsidR="00863D42" w:rsidRPr="00DB6FF7" w:rsidRDefault="00863D42" w:rsidP="00DB6FF7">
      <w:pPr>
        <w:pStyle w:val="14"/>
        <w:jc w:val="both"/>
        <w:rPr>
          <w:rFonts w:ascii="Times New Roman" w:eastAsia="MS Mincho" w:hAnsi="Times New Roman" w:cs="Times New Roman"/>
          <w:color w:val="FF6600"/>
          <w:sz w:val="28"/>
          <w:szCs w:val="28"/>
        </w:rPr>
      </w:pPr>
      <w:r w:rsidRPr="00DB6FF7">
        <w:rPr>
          <w:rFonts w:ascii="Times New Roman" w:eastAsia="MS Mincho" w:hAnsi="Times New Roman" w:cs="Times New Roman"/>
          <w:bCs/>
          <w:sz w:val="24"/>
        </w:rPr>
        <w:t xml:space="preserve">    </w:t>
      </w:r>
      <w:r w:rsidRPr="00DB6FF7">
        <w:rPr>
          <w:rFonts w:ascii="Times New Roman" w:eastAsia="MS Mincho" w:hAnsi="Times New Roman" w:cs="Times New Roman"/>
          <w:sz w:val="28"/>
          <w:szCs w:val="28"/>
        </w:rPr>
        <w:t>20</w:t>
      </w:r>
      <w:r w:rsidR="00BD24F0">
        <w:rPr>
          <w:rFonts w:ascii="Times New Roman" w:eastAsia="MS Mincho" w:hAnsi="Times New Roman" w:cs="Times New Roman"/>
          <w:sz w:val="28"/>
          <w:szCs w:val="28"/>
        </w:rPr>
        <w:t>17</w:t>
      </w:r>
      <w:r w:rsidRPr="00DB6FF7">
        <w:rPr>
          <w:rFonts w:ascii="Times New Roman" w:eastAsia="MS Mincho" w:hAnsi="Times New Roman" w:cs="Times New Roman"/>
          <w:sz w:val="28"/>
          <w:szCs w:val="28"/>
        </w:rPr>
        <w:t>-201</w:t>
      </w:r>
      <w:r w:rsidR="00BD24F0">
        <w:rPr>
          <w:rFonts w:ascii="Times New Roman" w:eastAsia="MS Mincho" w:hAnsi="Times New Roman" w:cs="Times New Roman"/>
          <w:sz w:val="28"/>
          <w:szCs w:val="28"/>
        </w:rPr>
        <w:t>8</w:t>
      </w:r>
      <w:r w:rsidRPr="00DB6FF7">
        <w:rPr>
          <w:rFonts w:ascii="Times New Roman" w:eastAsia="MS Mincho" w:hAnsi="Times New Roman" w:cs="Times New Roman"/>
          <w:sz w:val="28"/>
          <w:szCs w:val="28"/>
        </w:rPr>
        <w:t xml:space="preserve"> учебный год наш коллектив завершил хорошими результатами. Вся работа была подчинена вы</w:t>
      </w:r>
      <w:r w:rsidR="007D6E6C">
        <w:rPr>
          <w:rFonts w:ascii="Times New Roman" w:eastAsia="MS Mincho" w:hAnsi="Times New Roman" w:cs="Times New Roman"/>
          <w:sz w:val="28"/>
          <w:szCs w:val="28"/>
        </w:rPr>
        <w:t>полнению методической темы школы</w:t>
      </w:r>
      <w:r w:rsidRPr="00DB6FF7">
        <w:rPr>
          <w:rFonts w:ascii="Times New Roman" w:eastAsia="MS Mincho" w:hAnsi="Times New Roman" w:cs="Times New Roman"/>
          <w:sz w:val="28"/>
          <w:szCs w:val="28"/>
        </w:rPr>
        <w:t>:</w:t>
      </w:r>
      <w:r w:rsidRPr="00DB6FF7">
        <w:rPr>
          <w:rFonts w:ascii="Times New Roman" w:eastAsia="MS Mincho" w:hAnsi="Times New Roman" w:cs="Times New Roman"/>
          <w:color w:val="000000"/>
          <w:sz w:val="28"/>
          <w:szCs w:val="28"/>
        </w:rPr>
        <w:t xml:space="preserve"> </w:t>
      </w:r>
      <w:r w:rsidR="00201C22" w:rsidRPr="00DB6FF7">
        <w:rPr>
          <w:rFonts w:ascii="Times New Roman" w:eastAsia="MS Mincho" w:hAnsi="Times New Roman" w:cs="Times New Roman"/>
          <w:color w:val="000000"/>
          <w:sz w:val="28"/>
          <w:szCs w:val="28"/>
        </w:rPr>
        <w:t>«Современные подходы к организации образовательного процесса</w:t>
      </w:r>
      <w:r w:rsidRPr="00DB6FF7">
        <w:rPr>
          <w:rFonts w:ascii="Times New Roman" w:eastAsia="MS Mincho" w:hAnsi="Times New Roman" w:cs="Times New Roman"/>
          <w:color w:val="000000"/>
          <w:sz w:val="28"/>
          <w:szCs w:val="28"/>
        </w:rPr>
        <w:t xml:space="preserve"> в условиях перехода на новые ФГОС».</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Исходя из этой темы, составлялся план работы. При этом  учитывались особенности   уч-ся, подготовка  учителей, материальная  база. Весь пед. коллектив  трудился  добросовестно. Отдельные  учителя работали наиболее  трудоемко. Уроки  этих учителей всегда интересны, насыщены, заставляют работать ученика  активно. Важное  значение они придают развитию мышления ребят, их творческой активности.</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Отдельные учителя постоянно на уроках используют  последние достижения в современной методике обучения и воспитания уч-ся.</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К таким учителям можно отнести:</w:t>
      </w:r>
    </w:p>
    <w:p w:rsidR="00863D42" w:rsidRPr="00DB6FF7" w:rsidRDefault="00147060"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 Алишейхову А.Т.</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19</w:t>
      </w:r>
      <w:r w:rsidR="00863D42" w:rsidRPr="00DB6FF7">
        <w:rPr>
          <w:rFonts w:ascii="Times New Roman" w:eastAsia="MS Mincho" w:hAnsi="Times New Roman" w:cs="Times New Roman"/>
          <w:sz w:val="28"/>
          <w:szCs w:val="28"/>
        </w:rPr>
        <w:t>. Меджидову С.М.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2.</w:t>
      </w:r>
      <w:r w:rsidR="00D64292" w:rsidRPr="00DB6FF7">
        <w:rPr>
          <w:rFonts w:ascii="Times New Roman" w:eastAsia="MS Mincho" w:hAnsi="Times New Roman" w:cs="Times New Roman"/>
          <w:sz w:val="28"/>
          <w:szCs w:val="28"/>
        </w:rPr>
        <w:t xml:space="preserve"> Караеву А.О.                </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 xml:space="preserve"> 20</w:t>
      </w:r>
      <w:r w:rsidRPr="00DB6FF7">
        <w:rPr>
          <w:rFonts w:ascii="Times New Roman" w:eastAsia="MS Mincho" w:hAnsi="Times New Roman" w:cs="Times New Roman"/>
          <w:sz w:val="28"/>
          <w:szCs w:val="28"/>
        </w:rPr>
        <w:t>. Мутаеву Э.А.</w:t>
      </w:r>
    </w:p>
    <w:p w:rsidR="00863D42" w:rsidRPr="00DB6FF7" w:rsidRDefault="007D6E6C"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3. Алиева Р.М.</w:t>
      </w:r>
      <w:r w:rsidR="00863D42" w:rsidRPr="00DB6FF7">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FA7EF5">
        <w:rPr>
          <w:rFonts w:ascii="Times New Roman" w:eastAsia="MS Mincho" w:hAnsi="Times New Roman" w:cs="Times New Roman"/>
          <w:sz w:val="28"/>
          <w:szCs w:val="28"/>
        </w:rPr>
        <w:t xml:space="preserve">    </w:t>
      </w:r>
      <w:r w:rsidR="00863D42" w:rsidRPr="00DB6FF7">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21</w:t>
      </w:r>
      <w:r w:rsidR="00863D42" w:rsidRPr="00DB6FF7">
        <w:rPr>
          <w:rFonts w:ascii="Times New Roman" w:eastAsia="MS Mincho" w:hAnsi="Times New Roman" w:cs="Times New Roman"/>
          <w:sz w:val="28"/>
          <w:szCs w:val="28"/>
        </w:rPr>
        <w:t>. Муртузалиеву С.С.</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4. Магомедову П.Г.</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 xml:space="preserve"> 22</w:t>
      </w:r>
      <w:r w:rsidRPr="00DB6FF7">
        <w:rPr>
          <w:rFonts w:ascii="Times New Roman" w:eastAsia="MS Mincho" w:hAnsi="Times New Roman" w:cs="Times New Roman"/>
          <w:sz w:val="28"/>
          <w:szCs w:val="28"/>
        </w:rPr>
        <w:t>. Исаеву П.М.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5.</w:t>
      </w:r>
      <w:r w:rsidR="00384CC0" w:rsidRPr="00DB6FF7">
        <w:rPr>
          <w:rFonts w:ascii="Times New Roman" w:eastAsia="MS Mincho" w:hAnsi="Times New Roman" w:cs="Times New Roman"/>
          <w:sz w:val="28"/>
          <w:szCs w:val="28"/>
        </w:rPr>
        <w:t xml:space="preserve"> Мусаеву Р.М.</w:t>
      </w:r>
      <w:r w:rsidR="00D64292" w:rsidRPr="00DB6FF7">
        <w:rPr>
          <w:rFonts w:ascii="Times New Roman" w:eastAsia="MS Mincho" w:hAnsi="Times New Roman" w:cs="Times New Roman"/>
          <w:sz w:val="28"/>
          <w:szCs w:val="28"/>
        </w:rPr>
        <w:t xml:space="preserve">                 </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23</w:t>
      </w:r>
      <w:r w:rsidRPr="00DB6FF7">
        <w:rPr>
          <w:rFonts w:ascii="Times New Roman" w:eastAsia="MS Mincho" w:hAnsi="Times New Roman" w:cs="Times New Roman"/>
          <w:sz w:val="28"/>
          <w:szCs w:val="28"/>
        </w:rPr>
        <w:t>. Магомедову С.Б.</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6. Идрисову И.М.   </w:t>
      </w:r>
      <w:r w:rsidR="00D64292" w:rsidRPr="00DB6FF7">
        <w:rPr>
          <w:rFonts w:ascii="Times New Roman" w:eastAsia="MS Mincho" w:hAnsi="Times New Roman" w:cs="Times New Roman"/>
          <w:sz w:val="28"/>
          <w:szCs w:val="28"/>
        </w:rPr>
        <w:t xml:space="preserve">             </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24</w:t>
      </w:r>
      <w:r w:rsidRPr="00DB6FF7">
        <w:rPr>
          <w:rFonts w:ascii="Times New Roman" w:eastAsia="MS Mincho" w:hAnsi="Times New Roman" w:cs="Times New Roman"/>
          <w:sz w:val="28"/>
          <w:szCs w:val="28"/>
        </w:rPr>
        <w:t>. Магомедову Э.И.</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7.</w:t>
      </w:r>
      <w:r w:rsidR="00D64292" w:rsidRPr="00DB6FF7">
        <w:rPr>
          <w:rFonts w:ascii="Times New Roman" w:eastAsia="MS Mincho" w:hAnsi="Times New Roman" w:cs="Times New Roman"/>
          <w:sz w:val="28"/>
          <w:szCs w:val="28"/>
        </w:rPr>
        <w:t xml:space="preserve"> Гапизову И.Х.               </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 xml:space="preserve"> 25</w:t>
      </w:r>
      <w:r w:rsidRPr="00DB6FF7">
        <w:rPr>
          <w:rFonts w:ascii="Times New Roman" w:eastAsia="MS Mincho" w:hAnsi="Times New Roman" w:cs="Times New Roman"/>
          <w:sz w:val="28"/>
          <w:szCs w:val="28"/>
        </w:rPr>
        <w:t>. Салманову З.М.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8. Сулейманову Р.А.        </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 xml:space="preserve"> 26</w:t>
      </w:r>
      <w:r w:rsidRPr="00DB6FF7">
        <w:rPr>
          <w:rFonts w:ascii="Times New Roman" w:eastAsia="MS Mincho" w:hAnsi="Times New Roman" w:cs="Times New Roman"/>
          <w:sz w:val="28"/>
          <w:szCs w:val="28"/>
        </w:rPr>
        <w:t>. Магомедову Э.М.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lastRenderedPageBreak/>
        <w:t xml:space="preserve">   9.</w:t>
      </w:r>
      <w:r w:rsidR="00FA7EF5">
        <w:rPr>
          <w:rFonts w:ascii="Times New Roman" w:eastAsia="MS Mincho" w:hAnsi="Times New Roman" w:cs="Times New Roman"/>
          <w:sz w:val="28"/>
          <w:szCs w:val="28"/>
        </w:rPr>
        <w:t xml:space="preserve"> Сулейманову З.К.            </w:t>
      </w:r>
      <w:r w:rsidR="00D64292" w:rsidRPr="00DB6FF7">
        <w:rPr>
          <w:rFonts w:ascii="Times New Roman" w:eastAsia="MS Mincho" w:hAnsi="Times New Roman" w:cs="Times New Roman"/>
          <w:sz w:val="28"/>
          <w:szCs w:val="28"/>
        </w:rPr>
        <w:t>27</w:t>
      </w:r>
      <w:r w:rsidRPr="00DB6FF7">
        <w:rPr>
          <w:rFonts w:ascii="Times New Roman" w:eastAsia="MS Mincho" w:hAnsi="Times New Roman" w:cs="Times New Roman"/>
          <w:sz w:val="28"/>
          <w:szCs w:val="28"/>
        </w:rPr>
        <w:t>. Абакарову З.М.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10.</w:t>
      </w:r>
      <w:r w:rsidR="00B56C53">
        <w:rPr>
          <w:rFonts w:ascii="Times New Roman" w:eastAsia="MS Mincho" w:hAnsi="Times New Roman" w:cs="Times New Roman"/>
          <w:sz w:val="28"/>
          <w:szCs w:val="28"/>
        </w:rPr>
        <w:t xml:space="preserve"> Алиеву Р.М.</w:t>
      </w:r>
      <w:r w:rsidR="00FA7EF5">
        <w:rPr>
          <w:rFonts w:ascii="Times New Roman" w:eastAsia="MS Mincho" w:hAnsi="Times New Roman" w:cs="Times New Roman"/>
          <w:sz w:val="28"/>
          <w:szCs w:val="28"/>
        </w:rPr>
        <w:t xml:space="preserve">          </w:t>
      </w:r>
      <w:r w:rsidR="00B56C53">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28</w:t>
      </w:r>
      <w:r w:rsidRPr="00DB6FF7">
        <w:rPr>
          <w:rFonts w:ascii="Times New Roman" w:eastAsia="MS Mincho" w:hAnsi="Times New Roman" w:cs="Times New Roman"/>
          <w:sz w:val="28"/>
          <w:szCs w:val="28"/>
        </w:rPr>
        <w:t>. Магомедову П.Д.</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11.</w:t>
      </w:r>
      <w:r w:rsidR="00D64292" w:rsidRPr="00DB6FF7">
        <w:rPr>
          <w:rFonts w:ascii="Times New Roman" w:eastAsia="MS Mincho" w:hAnsi="Times New Roman" w:cs="Times New Roman"/>
          <w:sz w:val="28"/>
          <w:szCs w:val="28"/>
        </w:rPr>
        <w:t xml:space="preserve"> Хизриеву Р.М.               </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 xml:space="preserve"> 29</w:t>
      </w:r>
      <w:r w:rsidRPr="00DB6FF7">
        <w:rPr>
          <w:rFonts w:ascii="Times New Roman" w:eastAsia="MS Mincho" w:hAnsi="Times New Roman" w:cs="Times New Roman"/>
          <w:sz w:val="28"/>
          <w:szCs w:val="28"/>
        </w:rPr>
        <w:t>. Залкеприеву Р.Б.</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12.</w:t>
      </w:r>
      <w:r w:rsidR="00FA7EF5">
        <w:rPr>
          <w:rFonts w:ascii="Times New Roman" w:eastAsia="MS Mincho" w:hAnsi="Times New Roman" w:cs="Times New Roman"/>
          <w:sz w:val="28"/>
          <w:szCs w:val="28"/>
        </w:rPr>
        <w:t xml:space="preserve"> Нурбагандову И.Х.         </w:t>
      </w:r>
      <w:r w:rsidR="00D64292" w:rsidRPr="00DB6FF7">
        <w:rPr>
          <w:rFonts w:ascii="Times New Roman" w:eastAsia="MS Mincho" w:hAnsi="Times New Roman" w:cs="Times New Roman"/>
          <w:sz w:val="28"/>
          <w:szCs w:val="28"/>
        </w:rPr>
        <w:t>30</w:t>
      </w:r>
      <w:r w:rsidR="006D3411">
        <w:rPr>
          <w:rFonts w:ascii="Times New Roman" w:eastAsia="MS Mincho" w:hAnsi="Times New Roman" w:cs="Times New Roman"/>
          <w:sz w:val="28"/>
          <w:szCs w:val="28"/>
        </w:rPr>
        <w:t>. Алибек</w:t>
      </w:r>
      <w:r w:rsidRPr="00DB6FF7">
        <w:rPr>
          <w:rFonts w:ascii="Times New Roman" w:eastAsia="MS Mincho" w:hAnsi="Times New Roman" w:cs="Times New Roman"/>
          <w:sz w:val="28"/>
          <w:szCs w:val="28"/>
        </w:rPr>
        <w:t>ову Н.Ю.</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13. Магомедову Л.А. </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31</w:t>
      </w:r>
      <w:r w:rsidRPr="00DB6FF7">
        <w:rPr>
          <w:rFonts w:ascii="Times New Roman" w:eastAsia="MS Mincho" w:hAnsi="Times New Roman" w:cs="Times New Roman"/>
          <w:sz w:val="28"/>
          <w:szCs w:val="28"/>
        </w:rPr>
        <w:t xml:space="preserve">. Меджидову М.Б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14. </w:t>
      </w:r>
      <w:r w:rsidR="00147060" w:rsidRPr="00DB6FF7">
        <w:rPr>
          <w:rFonts w:ascii="Times New Roman" w:eastAsia="MS Mincho" w:hAnsi="Times New Roman" w:cs="Times New Roman"/>
          <w:sz w:val="28"/>
          <w:szCs w:val="28"/>
        </w:rPr>
        <w:t>Сунгурову М.З.</w:t>
      </w:r>
      <w:r w:rsidR="00D64292" w:rsidRPr="00DB6FF7">
        <w:rPr>
          <w:rFonts w:ascii="Times New Roman" w:eastAsia="MS Mincho" w:hAnsi="Times New Roman" w:cs="Times New Roman"/>
          <w:sz w:val="28"/>
          <w:szCs w:val="28"/>
        </w:rPr>
        <w:t xml:space="preserve">               32</w:t>
      </w:r>
      <w:r w:rsidRPr="00DB6FF7">
        <w:rPr>
          <w:rFonts w:ascii="Times New Roman" w:eastAsia="MS Mincho" w:hAnsi="Times New Roman" w:cs="Times New Roman"/>
          <w:sz w:val="28"/>
          <w:szCs w:val="28"/>
        </w:rPr>
        <w:t xml:space="preserve">. Аббасова М.М-С.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15.</w:t>
      </w:r>
      <w:r w:rsidR="00D64292" w:rsidRPr="00DB6FF7">
        <w:rPr>
          <w:rFonts w:ascii="Times New Roman" w:eastAsia="MS Mincho" w:hAnsi="Times New Roman" w:cs="Times New Roman"/>
          <w:sz w:val="28"/>
          <w:szCs w:val="28"/>
        </w:rPr>
        <w:t xml:space="preserve"> Адзиеву Х.З.                </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33</w:t>
      </w:r>
      <w:r w:rsidRPr="00DB6FF7">
        <w:rPr>
          <w:rFonts w:ascii="Times New Roman" w:eastAsia="MS Mincho" w:hAnsi="Times New Roman" w:cs="Times New Roman"/>
          <w:sz w:val="28"/>
          <w:szCs w:val="28"/>
        </w:rPr>
        <w:t>. Закарьяеву С.З.</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16. </w:t>
      </w:r>
      <w:r w:rsidR="00D64292" w:rsidRPr="00DB6FF7">
        <w:rPr>
          <w:rFonts w:ascii="Times New Roman" w:eastAsia="MS Mincho" w:hAnsi="Times New Roman" w:cs="Times New Roman"/>
          <w:sz w:val="28"/>
          <w:szCs w:val="28"/>
        </w:rPr>
        <w:t xml:space="preserve">Кадирову Х.З.               </w:t>
      </w:r>
      <w:r w:rsidR="00FA7EF5">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 xml:space="preserve"> 34</w:t>
      </w:r>
      <w:r w:rsidR="002740DD" w:rsidRPr="00DB6FF7">
        <w:rPr>
          <w:rFonts w:ascii="Times New Roman" w:eastAsia="MS Mincho" w:hAnsi="Times New Roman" w:cs="Times New Roman"/>
          <w:sz w:val="28"/>
          <w:szCs w:val="28"/>
        </w:rPr>
        <w:t>. Багомедову М.Р.</w:t>
      </w:r>
    </w:p>
    <w:p w:rsidR="00863D42" w:rsidRPr="00DB6FF7" w:rsidRDefault="00FA7EF5" w:rsidP="00DB6FF7">
      <w:pPr>
        <w:pStyle w:val="14"/>
        <w:tabs>
          <w:tab w:val="left" w:pos="6120"/>
        </w:tabs>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17. Расулову П.А.</w:t>
      </w:r>
      <w:r w:rsidR="00863D42" w:rsidRPr="00DB6FF7">
        <w:rPr>
          <w:rFonts w:ascii="Times New Roman" w:eastAsia="MS Mincho" w:hAnsi="Times New Roman" w:cs="Times New Roman"/>
          <w:sz w:val="28"/>
          <w:szCs w:val="28"/>
        </w:rPr>
        <w:t xml:space="preserve">       </w:t>
      </w:r>
      <w:r w:rsidR="005D740A" w:rsidRPr="00DB6FF7">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5D740A" w:rsidRPr="00DB6FF7">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D64292" w:rsidRPr="00DB6FF7">
        <w:rPr>
          <w:rFonts w:ascii="Times New Roman" w:eastAsia="MS Mincho" w:hAnsi="Times New Roman" w:cs="Times New Roman"/>
          <w:sz w:val="28"/>
          <w:szCs w:val="28"/>
        </w:rPr>
        <w:t>35</w:t>
      </w:r>
      <w:r w:rsidR="00863D42" w:rsidRPr="00DB6FF7">
        <w:rPr>
          <w:rFonts w:ascii="Times New Roman" w:eastAsia="MS Mincho" w:hAnsi="Times New Roman" w:cs="Times New Roman"/>
          <w:sz w:val="28"/>
          <w:szCs w:val="28"/>
        </w:rPr>
        <w:t xml:space="preserve">. Гаджиеву Г.Г.      </w:t>
      </w:r>
    </w:p>
    <w:p w:rsidR="00863D42" w:rsidRPr="00DB6FF7" w:rsidRDefault="00863D42" w:rsidP="00DB6FF7">
      <w:pPr>
        <w:pStyle w:val="14"/>
        <w:tabs>
          <w:tab w:val="left" w:pos="612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18. Алиеву З.Б.</w:t>
      </w:r>
    </w:p>
    <w:p w:rsidR="00863D42" w:rsidRPr="00DB6FF7" w:rsidRDefault="005D740A" w:rsidP="00DB6FF7">
      <w:pPr>
        <w:pStyle w:val="14"/>
        <w:tabs>
          <w:tab w:val="left" w:pos="612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p>
    <w:p w:rsidR="00863D42" w:rsidRPr="00DB6FF7" w:rsidRDefault="00863D42" w:rsidP="00DB6FF7">
      <w:pPr>
        <w:pStyle w:val="14"/>
        <w:tabs>
          <w:tab w:val="left" w:pos="6120"/>
        </w:tabs>
        <w:jc w:val="both"/>
        <w:rPr>
          <w:rFonts w:ascii="Times New Roman" w:eastAsia="MS Mincho" w:hAnsi="Times New Roman" w:cs="Times New Roman"/>
          <w:sz w:val="28"/>
          <w:szCs w:val="28"/>
        </w:rPr>
      </w:pP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У всех учителей имеются личные творческие  планы  в  которых определили для себя конкретные пути поставленных задач по выбранным темам. Основной задачей считалось повышение качества знаний учащихся, воспитание у учащихся сознательного, ответственного отношения к учебному труду, научить детей самостоятельно добывать знания, воспитать у учащихся сознательную дисциплину, общественную активность, развить у них чувство патриотизма и высокую нравственность, на более высоком уровне организовать творческую работу учащихся.</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Для достижения поставленных задач у нас имеются все условия: сплоченный, высокообразованный коллектив, хорошая учебная база, хорошо оформленные предметные кабинеты, грамотно организованная учебная деятельность и внеклассная, внеурочная работа.</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Во всех сферах деятельности наш</w:t>
      </w:r>
      <w:r w:rsidR="00E152C7">
        <w:rPr>
          <w:rFonts w:ascii="Times New Roman" w:eastAsia="MS Mincho" w:hAnsi="Times New Roman" w:cs="Times New Roman"/>
          <w:sz w:val="28"/>
          <w:szCs w:val="28"/>
        </w:rPr>
        <w:t>а школа</w:t>
      </w:r>
      <w:r w:rsidRPr="00DB6FF7">
        <w:rPr>
          <w:rFonts w:ascii="Times New Roman" w:eastAsia="MS Mincho" w:hAnsi="Times New Roman" w:cs="Times New Roman"/>
          <w:sz w:val="28"/>
          <w:szCs w:val="28"/>
        </w:rPr>
        <w:t xml:space="preserve"> находится на передовых поз</w:t>
      </w:r>
      <w:r w:rsidR="007D6E6C">
        <w:rPr>
          <w:rFonts w:ascii="Times New Roman" w:eastAsia="MS Mincho" w:hAnsi="Times New Roman" w:cs="Times New Roman"/>
          <w:sz w:val="28"/>
          <w:szCs w:val="28"/>
        </w:rPr>
        <w:t>ициях. Хорошо поставлена в школе</w:t>
      </w:r>
      <w:r w:rsidRPr="00DB6FF7">
        <w:rPr>
          <w:rFonts w:ascii="Times New Roman" w:eastAsia="MS Mincho" w:hAnsi="Times New Roman" w:cs="Times New Roman"/>
          <w:sz w:val="28"/>
          <w:szCs w:val="28"/>
        </w:rPr>
        <w:t xml:space="preserve"> методическая работа.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Работа ведется планово  и подчинена ре</w:t>
      </w:r>
      <w:r w:rsidR="007D6E6C">
        <w:rPr>
          <w:rFonts w:ascii="Times New Roman" w:eastAsia="MS Mincho" w:hAnsi="Times New Roman" w:cs="Times New Roman"/>
          <w:sz w:val="28"/>
          <w:szCs w:val="28"/>
        </w:rPr>
        <w:t>ализации методической темы школы</w:t>
      </w:r>
      <w:r w:rsidRPr="00DB6FF7">
        <w:rPr>
          <w:rFonts w:ascii="Times New Roman" w:eastAsia="MS Mincho" w:hAnsi="Times New Roman" w:cs="Times New Roman"/>
          <w:sz w:val="28"/>
          <w:szCs w:val="28"/>
        </w:rPr>
        <w:t>, она осуществляется через деятельность методического совета и методических объединений.</w:t>
      </w:r>
    </w:p>
    <w:p w:rsidR="00863D42" w:rsidRPr="00DB6FF7" w:rsidRDefault="00863D42" w:rsidP="00DB6FF7">
      <w:pPr>
        <w:pStyle w:val="14"/>
        <w:jc w:val="both"/>
        <w:rPr>
          <w:rFonts w:ascii="Times New Roman" w:eastAsia="MS Mincho" w:hAnsi="Times New Roman" w:cs="Times New Roman"/>
          <w:sz w:val="28"/>
          <w:szCs w:val="28"/>
        </w:rPr>
      </w:pPr>
    </w:p>
    <w:p w:rsidR="00863D42" w:rsidRPr="00DB6FF7" w:rsidRDefault="00805BFF" w:rsidP="00DB6FF7">
      <w:pPr>
        <w:pStyle w:val="14"/>
        <w:jc w:val="both"/>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     В школе</w:t>
      </w:r>
      <w:r w:rsidR="00863D42" w:rsidRPr="00DB6FF7">
        <w:rPr>
          <w:rFonts w:ascii="Times New Roman" w:eastAsia="MS Mincho" w:hAnsi="Times New Roman" w:cs="Times New Roman"/>
          <w:b/>
          <w:sz w:val="28"/>
          <w:szCs w:val="28"/>
        </w:rPr>
        <w:t xml:space="preserve"> функционируют 9 методобъединений:</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9B2F5F">
        <w:rPr>
          <w:rFonts w:ascii="Times New Roman" w:eastAsia="MS Mincho" w:hAnsi="Times New Roman" w:cs="Times New Roman"/>
          <w:sz w:val="28"/>
          <w:szCs w:val="28"/>
        </w:rPr>
        <w:t xml:space="preserve"> 1. Начальных классов     </w:t>
      </w:r>
      <w:r w:rsidRPr="00DB6FF7">
        <w:rPr>
          <w:rFonts w:ascii="Times New Roman" w:eastAsia="MS Mincho" w:hAnsi="Times New Roman" w:cs="Times New Roman"/>
          <w:sz w:val="28"/>
          <w:szCs w:val="28"/>
        </w:rPr>
        <w:t xml:space="preserve">  - Муртузалиева С.С.</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2. Русского язык</w:t>
      </w:r>
      <w:r w:rsidR="001C68E0" w:rsidRPr="00DB6FF7">
        <w:rPr>
          <w:rFonts w:ascii="Times New Roman" w:eastAsia="MS Mincho" w:hAnsi="Times New Roman" w:cs="Times New Roman"/>
          <w:sz w:val="28"/>
          <w:szCs w:val="28"/>
        </w:rPr>
        <w:t>а и литературы   - Салманова З.М.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bCs/>
          <w:sz w:val="24"/>
        </w:rPr>
        <w:t xml:space="preserve">      </w:t>
      </w:r>
      <w:r w:rsidRPr="00DB6FF7">
        <w:rPr>
          <w:rFonts w:ascii="Times New Roman" w:eastAsia="MS Mincho" w:hAnsi="Times New Roman" w:cs="Times New Roman"/>
          <w:sz w:val="28"/>
          <w:szCs w:val="28"/>
        </w:rPr>
        <w:t>3</w:t>
      </w:r>
      <w:r w:rsidR="00EB1298">
        <w:rPr>
          <w:rFonts w:ascii="Times New Roman" w:eastAsia="MS Mincho" w:hAnsi="Times New Roman" w:cs="Times New Roman"/>
          <w:sz w:val="28"/>
          <w:szCs w:val="28"/>
        </w:rPr>
        <w:t xml:space="preserve">. Родного языка и литературы   </w:t>
      </w:r>
      <w:r w:rsidR="001E0BA5" w:rsidRPr="00DB6FF7">
        <w:rPr>
          <w:rFonts w:ascii="Times New Roman" w:eastAsia="MS Mincho" w:hAnsi="Times New Roman" w:cs="Times New Roman"/>
          <w:sz w:val="28"/>
          <w:szCs w:val="28"/>
        </w:rPr>
        <w:t>- Магомедова Э.М.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4. Математики, фи</w:t>
      </w:r>
      <w:r w:rsidR="00BF06AE">
        <w:rPr>
          <w:rFonts w:ascii="Times New Roman" w:eastAsia="MS Mincho" w:hAnsi="Times New Roman" w:cs="Times New Roman"/>
          <w:sz w:val="28"/>
          <w:szCs w:val="28"/>
        </w:rPr>
        <w:t>зики и информатики – Кадирова Х.З.</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5. Истории и геог</w:t>
      </w:r>
      <w:r w:rsidR="00E27FB3">
        <w:rPr>
          <w:rFonts w:ascii="Times New Roman" w:eastAsia="MS Mincho" w:hAnsi="Times New Roman" w:cs="Times New Roman"/>
          <w:sz w:val="28"/>
          <w:szCs w:val="28"/>
        </w:rPr>
        <w:t xml:space="preserve">рафии </w:t>
      </w:r>
      <w:r w:rsidR="00517B26">
        <w:rPr>
          <w:rFonts w:ascii="Times New Roman" w:eastAsia="MS Mincho" w:hAnsi="Times New Roman" w:cs="Times New Roman"/>
          <w:sz w:val="28"/>
          <w:szCs w:val="28"/>
        </w:rPr>
        <w:t xml:space="preserve"> - Алибекова</w:t>
      </w:r>
      <w:r w:rsidR="001C68E0" w:rsidRPr="00DB6FF7">
        <w:rPr>
          <w:rFonts w:ascii="Times New Roman" w:eastAsia="MS Mincho" w:hAnsi="Times New Roman" w:cs="Times New Roman"/>
          <w:sz w:val="28"/>
          <w:szCs w:val="28"/>
        </w:rPr>
        <w:t xml:space="preserve"> Н.Ю.</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6. Физкультуры, НВП, ОБЖ и техн. - Сулейманова З.К.</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E27FB3">
        <w:rPr>
          <w:rFonts w:ascii="Times New Roman" w:eastAsia="MS Mincho" w:hAnsi="Times New Roman" w:cs="Times New Roman"/>
          <w:sz w:val="28"/>
          <w:szCs w:val="28"/>
        </w:rPr>
        <w:t>7. Классных руководителей</w:t>
      </w:r>
      <w:r w:rsidRPr="00DB6FF7">
        <w:rPr>
          <w:rFonts w:ascii="Times New Roman" w:eastAsia="MS Mincho" w:hAnsi="Times New Roman" w:cs="Times New Roman"/>
          <w:sz w:val="28"/>
          <w:szCs w:val="28"/>
        </w:rPr>
        <w:t xml:space="preserve"> - Караева А.О.</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8. Иностранных языко</w:t>
      </w:r>
      <w:r w:rsidR="00E27FB3">
        <w:rPr>
          <w:rFonts w:ascii="Times New Roman" w:eastAsia="MS Mincho" w:hAnsi="Times New Roman" w:cs="Times New Roman"/>
          <w:sz w:val="28"/>
          <w:szCs w:val="28"/>
        </w:rPr>
        <w:t>в</w:t>
      </w:r>
      <w:r w:rsidR="00BF06AE">
        <w:rPr>
          <w:rFonts w:ascii="Times New Roman" w:eastAsia="MS Mincho" w:hAnsi="Times New Roman" w:cs="Times New Roman"/>
          <w:sz w:val="28"/>
          <w:szCs w:val="28"/>
        </w:rPr>
        <w:t xml:space="preserve"> - Нурбагандова И.Х.</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E27FB3">
        <w:rPr>
          <w:rFonts w:ascii="Times New Roman" w:eastAsia="MS Mincho" w:hAnsi="Times New Roman" w:cs="Times New Roman"/>
          <w:sz w:val="28"/>
          <w:szCs w:val="28"/>
        </w:rPr>
        <w:t xml:space="preserve"> 9. Биологии и химии</w:t>
      </w:r>
      <w:r w:rsidRPr="00DB6FF7">
        <w:rPr>
          <w:rFonts w:ascii="Times New Roman" w:eastAsia="MS Mincho" w:hAnsi="Times New Roman" w:cs="Times New Roman"/>
          <w:sz w:val="28"/>
          <w:szCs w:val="28"/>
        </w:rPr>
        <w:t xml:space="preserve">  - Якубова З.А.</w:t>
      </w:r>
    </w:p>
    <w:p w:rsidR="00863D42" w:rsidRPr="00DB6FF7" w:rsidRDefault="00863D42" w:rsidP="00DB6FF7">
      <w:pPr>
        <w:pStyle w:val="14"/>
        <w:jc w:val="both"/>
        <w:rPr>
          <w:rFonts w:ascii="Times New Roman" w:eastAsia="MS Mincho" w:hAnsi="Times New Roman" w:cs="Times New Roman"/>
          <w:sz w:val="28"/>
          <w:szCs w:val="28"/>
        </w:rPr>
      </w:pP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Наиболее плодотворно работали МО учителей начальных классов Муртузалие</w:t>
      </w:r>
      <w:r w:rsidR="00EB1298">
        <w:rPr>
          <w:rFonts w:ascii="Times New Roman" w:eastAsia="MS Mincho" w:hAnsi="Times New Roman" w:cs="Times New Roman"/>
          <w:sz w:val="28"/>
          <w:szCs w:val="28"/>
        </w:rPr>
        <w:t>ва С.С.,</w:t>
      </w:r>
      <w:r w:rsidR="00FB3DA0">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 xml:space="preserve">русского </w:t>
      </w:r>
      <w:r w:rsidR="001C68E0" w:rsidRPr="00DB6FF7">
        <w:rPr>
          <w:rFonts w:ascii="Times New Roman" w:eastAsia="MS Mincho" w:hAnsi="Times New Roman" w:cs="Times New Roman"/>
          <w:sz w:val="28"/>
          <w:szCs w:val="28"/>
        </w:rPr>
        <w:t>языка и литературы Салманова З.М.</w:t>
      </w:r>
      <w:r w:rsidRPr="00DB6FF7">
        <w:rPr>
          <w:rFonts w:ascii="Times New Roman" w:eastAsia="MS Mincho" w:hAnsi="Times New Roman" w:cs="Times New Roman"/>
          <w:sz w:val="28"/>
          <w:szCs w:val="28"/>
        </w:rPr>
        <w:t xml:space="preserve">, МО классных руководителей </w:t>
      </w:r>
      <w:r w:rsidRPr="00DB6FF7">
        <w:rPr>
          <w:rFonts w:ascii="Times New Roman" w:eastAsia="MS Mincho" w:hAnsi="Times New Roman" w:cs="Times New Roman"/>
          <w:sz w:val="28"/>
          <w:szCs w:val="28"/>
        </w:rPr>
        <w:lastRenderedPageBreak/>
        <w:t>Караева А.О., МО учителей мате</w:t>
      </w:r>
      <w:r w:rsidR="00EB1298">
        <w:rPr>
          <w:rFonts w:ascii="Times New Roman" w:eastAsia="MS Mincho" w:hAnsi="Times New Roman" w:cs="Times New Roman"/>
          <w:sz w:val="28"/>
          <w:szCs w:val="28"/>
        </w:rPr>
        <w:t>матики и физики Кадирова Х.З.</w:t>
      </w:r>
      <w:r w:rsidRPr="00DB6FF7">
        <w:rPr>
          <w:rFonts w:ascii="Times New Roman" w:eastAsia="MS Mincho" w:hAnsi="Times New Roman" w:cs="Times New Roman"/>
          <w:sz w:val="28"/>
          <w:szCs w:val="28"/>
        </w:rPr>
        <w:t>, МО учителей ис</w:t>
      </w:r>
      <w:r w:rsidR="00284F5F">
        <w:rPr>
          <w:rFonts w:ascii="Times New Roman" w:eastAsia="MS Mincho" w:hAnsi="Times New Roman" w:cs="Times New Roman"/>
          <w:sz w:val="28"/>
          <w:szCs w:val="28"/>
        </w:rPr>
        <w:t>тории и географии Алибекова</w:t>
      </w:r>
      <w:r w:rsidR="00C006B5" w:rsidRPr="00DB6FF7">
        <w:rPr>
          <w:rFonts w:ascii="Times New Roman" w:eastAsia="MS Mincho" w:hAnsi="Times New Roman" w:cs="Times New Roman"/>
          <w:sz w:val="28"/>
          <w:szCs w:val="28"/>
        </w:rPr>
        <w:t xml:space="preserve"> Н.Ю.</w:t>
      </w:r>
      <w:r w:rsidRPr="00DB6FF7">
        <w:rPr>
          <w:rFonts w:ascii="Times New Roman" w:eastAsia="MS Mincho" w:hAnsi="Times New Roman" w:cs="Times New Roman"/>
          <w:sz w:val="28"/>
          <w:szCs w:val="28"/>
        </w:rPr>
        <w:t>, МО учителей физической культуры, технологии и ОБЖ Сулейманова З.К., МО учителей анг</w:t>
      </w:r>
      <w:r w:rsidR="00EB2392">
        <w:rPr>
          <w:rFonts w:ascii="Times New Roman" w:eastAsia="MS Mincho" w:hAnsi="Times New Roman" w:cs="Times New Roman"/>
          <w:sz w:val="28"/>
          <w:szCs w:val="28"/>
        </w:rPr>
        <w:t>лийского языка Нурбагандова И.Х</w:t>
      </w:r>
      <w:r w:rsidR="00830A05">
        <w:rPr>
          <w:rFonts w:ascii="Times New Roman" w:eastAsia="MS Mincho" w:hAnsi="Times New Roman" w:cs="Times New Roman"/>
          <w:sz w:val="28"/>
          <w:szCs w:val="28"/>
        </w:rPr>
        <w:t>.</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В проводимой методической работе МО учителей биологии и химии Якубовой З.А.</w:t>
      </w:r>
      <w:r w:rsidR="00EB1298">
        <w:rPr>
          <w:rFonts w:ascii="Times New Roman" w:eastAsia="MS Mincho" w:hAnsi="Times New Roman" w:cs="Times New Roman"/>
          <w:sz w:val="28"/>
          <w:szCs w:val="28"/>
        </w:rPr>
        <w:t xml:space="preserve"> и МО учителей родного языка и литературы Магомедовой Э.М.</w:t>
      </w:r>
      <w:r w:rsidR="002F7009">
        <w:rPr>
          <w:rFonts w:ascii="Times New Roman" w:eastAsia="MS Mincho" w:hAnsi="Times New Roman" w:cs="Times New Roman"/>
          <w:sz w:val="28"/>
          <w:szCs w:val="28"/>
        </w:rPr>
        <w:t xml:space="preserve"> имелись упущения</w:t>
      </w:r>
      <w:r w:rsidR="0082197B">
        <w:rPr>
          <w:rFonts w:ascii="Times New Roman" w:eastAsia="MS Mincho" w:hAnsi="Times New Roman" w:cs="Times New Roman"/>
          <w:sz w:val="28"/>
          <w:szCs w:val="28"/>
        </w:rPr>
        <w:t xml:space="preserve">. </w:t>
      </w:r>
    </w:p>
    <w:p w:rsidR="00863D42" w:rsidRPr="00DB6FF7" w:rsidRDefault="00FB3DA0"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Якубова З.А. -</w:t>
      </w:r>
      <w:r w:rsidR="00863D42" w:rsidRPr="00DB6FF7">
        <w:rPr>
          <w:rFonts w:ascii="Times New Roman" w:eastAsia="MS Mincho" w:hAnsi="Times New Roman" w:cs="Times New Roman"/>
          <w:sz w:val="28"/>
          <w:szCs w:val="28"/>
        </w:rPr>
        <w:t xml:space="preserve"> МО биологии и химии </w:t>
      </w:r>
      <w:r>
        <w:rPr>
          <w:rFonts w:ascii="Times New Roman" w:eastAsia="MS Mincho" w:hAnsi="Times New Roman" w:cs="Times New Roman"/>
          <w:sz w:val="28"/>
          <w:szCs w:val="28"/>
        </w:rPr>
        <w:t xml:space="preserve"> и Магомедова Э.М.</w:t>
      </w:r>
      <w:r w:rsidR="00863D42" w:rsidRPr="00DB6FF7">
        <w:rPr>
          <w:rFonts w:ascii="Times New Roman" w:eastAsia="MS Mincho" w:hAnsi="Times New Roman" w:cs="Times New Roman"/>
          <w:sz w:val="28"/>
          <w:szCs w:val="28"/>
        </w:rPr>
        <w:t>-</w:t>
      </w:r>
      <w:r w:rsidRPr="00FB3DA0">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МО учителей родного языка и литературы</w:t>
      </w:r>
      <w:r w:rsidR="00863D42" w:rsidRPr="00DB6FF7">
        <w:rPr>
          <w:rFonts w:ascii="Times New Roman" w:eastAsia="MS Mincho" w:hAnsi="Times New Roman" w:cs="Times New Roman"/>
          <w:sz w:val="28"/>
          <w:szCs w:val="28"/>
        </w:rPr>
        <w:t xml:space="preserve"> темы протоколов не совпадают с темами указанными в годовом плане МО, не указанно количество проведенных открытых уроков.</w:t>
      </w:r>
      <w:r w:rsidR="0082197B" w:rsidRPr="0082197B">
        <w:rPr>
          <w:rFonts w:ascii="Times New Roman" w:eastAsia="MS Mincho" w:hAnsi="Times New Roman" w:cs="Times New Roman"/>
          <w:sz w:val="28"/>
          <w:szCs w:val="28"/>
        </w:rPr>
        <w:t xml:space="preserve"> </w:t>
      </w:r>
      <w:r w:rsidR="0082197B">
        <w:rPr>
          <w:rFonts w:ascii="Times New Roman" w:eastAsia="MS Mincho" w:hAnsi="Times New Roman" w:cs="Times New Roman"/>
          <w:sz w:val="28"/>
          <w:szCs w:val="28"/>
        </w:rPr>
        <w:t>В протоколах решение следует писать под каждым вопросом отдельно.</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На заседаниях МО обсуждались актуальные вопросы, что нового в российском образовании; отдельные  моменты  из творчества учителей - наставников, новаторов. Все руководители - опытные учителя, которые могут оказать квалификационную методическую помощь. Для оказания методической пом</w:t>
      </w:r>
      <w:r w:rsidR="00D510B7">
        <w:rPr>
          <w:rFonts w:ascii="Times New Roman" w:eastAsia="MS Mincho" w:hAnsi="Times New Roman" w:cs="Times New Roman"/>
          <w:sz w:val="28"/>
          <w:szCs w:val="28"/>
        </w:rPr>
        <w:t>ощи молодым специалистам в ш</w:t>
      </w:r>
      <w:r w:rsidR="00805BFF">
        <w:rPr>
          <w:rFonts w:ascii="Times New Roman" w:eastAsia="MS Mincho" w:hAnsi="Times New Roman" w:cs="Times New Roman"/>
          <w:sz w:val="28"/>
          <w:szCs w:val="28"/>
        </w:rPr>
        <w:t>коле</w:t>
      </w:r>
      <w:r w:rsidRPr="00DB6FF7">
        <w:rPr>
          <w:rFonts w:ascii="Times New Roman" w:eastAsia="MS Mincho" w:hAnsi="Times New Roman" w:cs="Times New Roman"/>
          <w:sz w:val="28"/>
          <w:szCs w:val="28"/>
        </w:rPr>
        <w:t xml:space="preserve"> функционирует клуб «Школа молодого специалиста», руководителем является Мутаева Э.А.</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Заседания проходят в виде «круглого стола», более опытные учителя делятся личным опытом, решают проблемные вопросы. На заседаниях клуба рассматривали доклады «Идущему на первые уроки» - заместитель директора по УВР Мутаева Эльвира Алиевна, «Работа с проблемными учащимися» - заместитель директора по ВР Караева Айшат Омаршаевна, «Предупреждение и устранение конфликтов пе</w:t>
      </w:r>
      <w:r w:rsidR="00E77E41" w:rsidRPr="00DB6FF7">
        <w:rPr>
          <w:rFonts w:ascii="Times New Roman" w:eastAsia="MS Mincho" w:hAnsi="Times New Roman" w:cs="Times New Roman"/>
          <w:sz w:val="28"/>
          <w:szCs w:val="28"/>
        </w:rPr>
        <w:t>дагогического коллектива» -</w:t>
      </w:r>
      <w:r w:rsidRPr="00DB6FF7">
        <w:rPr>
          <w:rFonts w:ascii="Times New Roman" w:eastAsia="MS Mincho" w:hAnsi="Times New Roman" w:cs="Times New Roman"/>
          <w:sz w:val="28"/>
          <w:szCs w:val="28"/>
        </w:rPr>
        <w:t xml:space="preserve"> Мустапаева Аминат Мухтаровна.</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Для стимулирования работы молодых учителей мы стараемся вовремя их поощрить, создать хороший психологический климат вокру</w:t>
      </w:r>
      <w:r w:rsidR="00830A05">
        <w:rPr>
          <w:rFonts w:ascii="Times New Roman" w:eastAsia="MS Mincho" w:hAnsi="Times New Roman" w:cs="Times New Roman"/>
          <w:sz w:val="28"/>
          <w:szCs w:val="28"/>
        </w:rPr>
        <w:t xml:space="preserve">г них. Хорошо поставлена в школе  </w:t>
      </w:r>
      <w:r w:rsidRPr="00DB6FF7">
        <w:rPr>
          <w:rFonts w:ascii="Times New Roman" w:eastAsia="MS Mincho" w:hAnsi="Times New Roman" w:cs="Times New Roman"/>
          <w:sz w:val="28"/>
          <w:szCs w:val="28"/>
        </w:rPr>
        <w:t xml:space="preserve">работа учителей – наставников. Анкетирование показало, что все молодые учителя довольны помощью, оказанной учителями </w:t>
      </w:r>
      <w:r w:rsidR="00830A05">
        <w:rPr>
          <w:rFonts w:ascii="Times New Roman" w:eastAsia="MS Mincho" w:hAnsi="Times New Roman" w:cs="Times New Roman"/>
          <w:sz w:val="28"/>
          <w:szCs w:val="28"/>
        </w:rPr>
        <w:t>– наставниками и дирекцией школы</w:t>
      </w:r>
      <w:r w:rsidRPr="00DB6FF7">
        <w:rPr>
          <w:rFonts w:ascii="Times New Roman" w:eastAsia="MS Mincho" w:hAnsi="Times New Roman" w:cs="Times New Roman"/>
          <w:sz w:val="28"/>
          <w:szCs w:val="28"/>
        </w:rPr>
        <w:t>.</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Плодотворно работал  методический  совет. Провели 5 заседаний метод.совета, 5 практикумов и 3 заседания круглого стола. На них  обсуждались вопросы способствующие улучшению учебной и воспитательной работы.</w:t>
      </w:r>
    </w:p>
    <w:p w:rsidR="00863D42" w:rsidRPr="00DB6FF7" w:rsidRDefault="00CF5A5D"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школе</w:t>
      </w:r>
      <w:r w:rsidR="00C94B2F">
        <w:rPr>
          <w:rFonts w:ascii="Times New Roman" w:eastAsia="MS Mincho" w:hAnsi="Times New Roman" w:cs="Times New Roman"/>
          <w:sz w:val="28"/>
          <w:szCs w:val="28"/>
        </w:rPr>
        <w:t xml:space="preserve"> функционировали 13</w:t>
      </w:r>
      <w:r w:rsidR="00863D42" w:rsidRPr="00DB6FF7">
        <w:rPr>
          <w:rFonts w:ascii="Times New Roman" w:eastAsia="MS Mincho" w:hAnsi="Times New Roman" w:cs="Times New Roman"/>
          <w:sz w:val="28"/>
          <w:szCs w:val="28"/>
        </w:rPr>
        <w:t xml:space="preserve"> предметных кружков: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C26EAA">
        <w:rPr>
          <w:rFonts w:ascii="Times New Roman" w:eastAsia="MS Mincho" w:hAnsi="Times New Roman" w:cs="Times New Roman"/>
          <w:sz w:val="28"/>
          <w:szCs w:val="28"/>
        </w:rPr>
        <w:t xml:space="preserve">   1. Математический</w:t>
      </w:r>
      <w:r w:rsidRPr="00DB6FF7">
        <w:rPr>
          <w:rFonts w:ascii="Times New Roman" w:eastAsia="MS Mincho" w:hAnsi="Times New Roman" w:cs="Times New Roman"/>
          <w:sz w:val="28"/>
          <w:szCs w:val="28"/>
        </w:rPr>
        <w:t xml:space="preserve"> - Сулейманова Р.А.</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2. Химический</w:t>
      </w:r>
      <w:r w:rsidR="004D00A1">
        <w:rPr>
          <w:rFonts w:ascii="Times New Roman" w:eastAsia="MS Mincho" w:hAnsi="Times New Roman" w:cs="Times New Roman"/>
          <w:sz w:val="28"/>
          <w:szCs w:val="28"/>
        </w:rPr>
        <w:t xml:space="preserve"> - Магомедова Э.А.</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C26EAA">
        <w:rPr>
          <w:rFonts w:ascii="Times New Roman" w:eastAsia="MS Mincho" w:hAnsi="Times New Roman" w:cs="Times New Roman"/>
          <w:sz w:val="28"/>
          <w:szCs w:val="28"/>
        </w:rPr>
        <w:t>3. Биологический</w:t>
      </w:r>
      <w:r w:rsidRPr="00DB6FF7">
        <w:rPr>
          <w:rFonts w:ascii="Times New Roman" w:eastAsia="MS Mincho" w:hAnsi="Times New Roman" w:cs="Times New Roman"/>
          <w:sz w:val="28"/>
          <w:szCs w:val="28"/>
        </w:rPr>
        <w:t xml:space="preserve"> </w:t>
      </w:r>
      <w:r w:rsidR="004F1A83" w:rsidRPr="00DB6FF7">
        <w:rPr>
          <w:rFonts w:ascii="Times New Roman" w:eastAsia="MS Mincho" w:hAnsi="Times New Roman" w:cs="Times New Roman"/>
          <w:sz w:val="28"/>
          <w:szCs w:val="28"/>
        </w:rPr>
        <w:t>- Меджидова М.Б.</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C26EAA">
        <w:rPr>
          <w:rFonts w:ascii="Times New Roman" w:eastAsia="MS Mincho" w:hAnsi="Times New Roman" w:cs="Times New Roman"/>
          <w:sz w:val="28"/>
          <w:szCs w:val="28"/>
        </w:rPr>
        <w:t xml:space="preserve"> 4. Занимательная грамматика -</w:t>
      </w:r>
      <w:r w:rsidRPr="00DB6FF7">
        <w:rPr>
          <w:rFonts w:ascii="Times New Roman" w:eastAsia="MS Mincho" w:hAnsi="Times New Roman" w:cs="Times New Roman"/>
          <w:sz w:val="28"/>
          <w:szCs w:val="28"/>
        </w:rPr>
        <w:t xml:space="preserve"> Салманова З.М.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C26EAA">
        <w:rPr>
          <w:rFonts w:ascii="Times New Roman" w:eastAsia="MS Mincho" w:hAnsi="Times New Roman" w:cs="Times New Roman"/>
          <w:sz w:val="28"/>
          <w:szCs w:val="28"/>
        </w:rPr>
        <w:t xml:space="preserve">   5. Домоводство и шитье (дев)</w:t>
      </w:r>
      <w:r w:rsidRPr="00DB6FF7">
        <w:rPr>
          <w:rFonts w:ascii="Times New Roman" w:eastAsia="MS Mincho" w:hAnsi="Times New Roman" w:cs="Times New Roman"/>
          <w:sz w:val="28"/>
          <w:szCs w:val="28"/>
        </w:rPr>
        <w:t xml:space="preserve"> - Сулейманова З.К.</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8620B7">
        <w:rPr>
          <w:rFonts w:ascii="Times New Roman" w:eastAsia="MS Mincho" w:hAnsi="Times New Roman" w:cs="Times New Roman"/>
          <w:sz w:val="28"/>
          <w:szCs w:val="28"/>
        </w:rPr>
        <w:t xml:space="preserve">   6. Технического творчест</w:t>
      </w:r>
      <w:r w:rsidR="00C26EAA">
        <w:rPr>
          <w:rFonts w:ascii="Times New Roman" w:eastAsia="MS Mincho" w:hAnsi="Times New Roman" w:cs="Times New Roman"/>
          <w:sz w:val="28"/>
          <w:szCs w:val="28"/>
        </w:rPr>
        <w:t>ва</w:t>
      </w:r>
      <w:r w:rsidR="00A6751D">
        <w:rPr>
          <w:rFonts w:ascii="Times New Roman" w:eastAsia="MS Mincho" w:hAnsi="Times New Roman" w:cs="Times New Roman"/>
          <w:sz w:val="28"/>
          <w:szCs w:val="28"/>
        </w:rPr>
        <w:t xml:space="preserve"> </w:t>
      </w:r>
      <w:r w:rsidR="00C26EAA">
        <w:rPr>
          <w:rFonts w:ascii="Times New Roman" w:eastAsia="MS Mincho" w:hAnsi="Times New Roman" w:cs="Times New Roman"/>
          <w:sz w:val="28"/>
          <w:szCs w:val="28"/>
        </w:rPr>
        <w:t xml:space="preserve">(м) </w:t>
      </w:r>
      <w:r w:rsidRPr="00DB6FF7">
        <w:rPr>
          <w:rFonts w:ascii="Times New Roman" w:eastAsia="MS Mincho" w:hAnsi="Times New Roman" w:cs="Times New Roman"/>
          <w:sz w:val="28"/>
          <w:szCs w:val="28"/>
        </w:rPr>
        <w:t xml:space="preserve"> - Аббасов М.М-С.</w:t>
      </w:r>
    </w:p>
    <w:p w:rsidR="00863D42" w:rsidRPr="00DB6FF7" w:rsidRDefault="00510E4C" w:rsidP="00DB6FF7">
      <w:pPr>
        <w:pStyle w:val="14"/>
        <w:tabs>
          <w:tab w:val="left" w:pos="1545"/>
        </w:tabs>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7. Краеведческий</w:t>
      </w:r>
      <w:r w:rsidR="004D00A1">
        <w:rPr>
          <w:rFonts w:ascii="Times New Roman" w:eastAsia="MS Mincho" w:hAnsi="Times New Roman" w:cs="Times New Roman"/>
          <w:sz w:val="28"/>
          <w:szCs w:val="28"/>
        </w:rPr>
        <w:t xml:space="preserve"> - </w:t>
      </w:r>
      <w:r>
        <w:rPr>
          <w:rFonts w:ascii="Times New Roman" w:eastAsia="MS Mincho" w:hAnsi="Times New Roman" w:cs="Times New Roman"/>
          <w:sz w:val="28"/>
          <w:szCs w:val="28"/>
        </w:rPr>
        <w:t>Габибуллаева П.У.</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8</w:t>
      </w:r>
      <w:r w:rsidR="00C26EAA">
        <w:rPr>
          <w:rFonts w:ascii="Times New Roman" w:eastAsia="MS Mincho" w:hAnsi="Times New Roman" w:cs="Times New Roman"/>
          <w:sz w:val="28"/>
          <w:szCs w:val="28"/>
        </w:rPr>
        <w:t>. Оператор ЭВМ – Кадирова Х.З.</w:t>
      </w:r>
      <w:r w:rsidR="009A139E" w:rsidRPr="00DB6FF7">
        <w:rPr>
          <w:rFonts w:ascii="Times New Roman" w:eastAsia="MS Mincho" w:hAnsi="Times New Roman" w:cs="Times New Roman"/>
          <w:sz w:val="28"/>
          <w:szCs w:val="28"/>
        </w:rPr>
        <w:t>.</w:t>
      </w:r>
    </w:p>
    <w:p w:rsidR="00863D42"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C26EAA">
        <w:rPr>
          <w:rFonts w:ascii="Times New Roman" w:eastAsia="MS Mincho" w:hAnsi="Times New Roman" w:cs="Times New Roman"/>
          <w:sz w:val="28"/>
          <w:szCs w:val="28"/>
        </w:rPr>
        <w:t xml:space="preserve">    9. ИВТ</w:t>
      </w:r>
      <w:r w:rsidRPr="00DB6FF7">
        <w:rPr>
          <w:rFonts w:ascii="Times New Roman" w:eastAsia="MS Mincho" w:hAnsi="Times New Roman" w:cs="Times New Roman"/>
          <w:sz w:val="28"/>
          <w:szCs w:val="28"/>
        </w:rPr>
        <w:t xml:space="preserve">  - Адзиева Х.З.</w:t>
      </w:r>
    </w:p>
    <w:p w:rsidR="00C26EAA" w:rsidRPr="00DB6FF7" w:rsidRDefault="00C26EAA"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10. Оператор ЭВМ - Адзиева Х.З.</w:t>
      </w:r>
    </w:p>
    <w:p w:rsidR="00863D42" w:rsidRPr="00DB6FF7" w:rsidRDefault="001A224A"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11</w:t>
      </w:r>
      <w:r w:rsidR="00C26EAA">
        <w:rPr>
          <w:rFonts w:ascii="Times New Roman" w:eastAsia="MS Mincho" w:hAnsi="Times New Roman" w:cs="Times New Roman"/>
          <w:sz w:val="28"/>
          <w:szCs w:val="28"/>
        </w:rPr>
        <w:t xml:space="preserve">. Физический </w:t>
      </w:r>
      <w:r w:rsidR="00863D42" w:rsidRPr="00DB6FF7">
        <w:rPr>
          <w:rFonts w:ascii="Times New Roman" w:eastAsia="MS Mincho" w:hAnsi="Times New Roman" w:cs="Times New Roman"/>
          <w:sz w:val="28"/>
          <w:szCs w:val="28"/>
        </w:rPr>
        <w:t>- Идрисова И.М.</w:t>
      </w:r>
    </w:p>
    <w:p w:rsidR="00863D42" w:rsidRPr="00DB6FF7" w:rsidRDefault="001A224A"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sidR="00805BFF">
        <w:rPr>
          <w:rFonts w:ascii="Times New Roman" w:eastAsia="MS Mincho" w:hAnsi="Times New Roman" w:cs="Times New Roman"/>
          <w:sz w:val="28"/>
          <w:szCs w:val="28"/>
        </w:rPr>
        <w:t>1</w:t>
      </w:r>
      <w:r>
        <w:rPr>
          <w:rFonts w:ascii="Times New Roman" w:eastAsia="MS Mincho" w:hAnsi="Times New Roman" w:cs="Times New Roman"/>
          <w:sz w:val="28"/>
          <w:szCs w:val="28"/>
        </w:rPr>
        <w:t>2</w:t>
      </w:r>
      <w:r w:rsidR="00C26EAA">
        <w:rPr>
          <w:rFonts w:ascii="Times New Roman" w:eastAsia="MS Mincho" w:hAnsi="Times New Roman" w:cs="Times New Roman"/>
          <w:sz w:val="28"/>
          <w:szCs w:val="28"/>
        </w:rPr>
        <w:t>. ИЗО</w:t>
      </w:r>
      <w:r w:rsidR="00863D42" w:rsidRPr="00DB6FF7">
        <w:rPr>
          <w:rFonts w:ascii="Times New Roman" w:eastAsia="MS Mincho" w:hAnsi="Times New Roman" w:cs="Times New Roman"/>
          <w:sz w:val="28"/>
          <w:szCs w:val="28"/>
        </w:rPr>
        <w:t xml:space="preserve"> - Курбанова Н.Б.</w:t>
      </w:r>
    </w:p>
    <w:p w:rsidR="00863D42" w:rsidRPr="00DB6FF7" w:rsidRDefault="001A224A"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13. Математический – Ахмедханова Г.Р.</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Следует отметить плодотворную деятельность кружка технического творчества (мальчики)- Аббасов М.М-С., домоводства и шитья </w:t>
      </w:r>
      <w:r w:rsidR="005B2A3F">
        <w:rPr>
          <w:rFonts w:ascii="Times New Roman" w:eastAsia="MS Mincho" w:hAnsi="Times New Roman" w:cs="Times New Roman"/>
          <w:sz w:val="28"/>
          <w:szCs w:val="28"/>
        </w:rPr>
        <w:t xml:space="preserve">(девочки) – Сулейманова З.К., </w:t>
      </w:r>
      <w:r w:rsidRPr="00DB6FF7">
        <w:rPr>
          <w:rFonts w:ascii="Times New Roman" w:eastAsia="MS Mincho" w:hAnsi="Times New Roman" w:cs="Times New Roman"/>
          <w:sz w:val="28"/>
          <w:szCs w:val="28"/>
        </w:rPr>
        <w:t>физического – Идрисова И.М., математического – Сулей</w:t>
      </w:r>
      <w:r w:rsidR="00B255AA">
        <w:rPr>
          <w:rFonts w:ascii="Times New Roman" w:eastAsia="MS Mincho" w:hAnsi="Times New Roman" w:cs="Times New Roman"/>
          <w:sz w:val="28"/>
          <w:szCs w:val="28"/>
        </w:rPr>
        <w:t>манова Р.А</w:t>
      </w:r>
      <w:r w:rsidR="008620B7">
        <w:rPr>
          <w:rFonts w:ascii="Times New Roman" w:eastAsia="MS Mincho" w:hAnsi="Times New Roman" w:cs="Times New Roman"/>
          <w:sz w:val="28"/>
          <w:szCs w:val="28"/>
        </w:rPr>
        <w:t>., биологического - Меджидова М.</w:t>
      </w:r>
      <w:r w:rsidR="00B255AA">
        <w:rPr>
          <w:rFonts w:ascii="Times New Roman" w:eastAsia="MS Mincho" w:hAnsi="Times New Roman" w:cs="Times New Roman"/>
          <w:sz w:val="28"/>
          <w:szCs w:val="28"/>
        </w:rPr>
        <w:t>Б.</w:t>
      </w:r>
      <w:r w:rsidRPr="00DB6FF7">
        <w:rPr>
          <w:rFonts w:ascii="Times New Roman" w:eastAsia="MS Mincho" w:hAnsi="Times New Roman" w:cs="Times New Roman"/>
          <w:sz w:val="28"/>
          <w:szCs w:val="28"/>
        </w:rPr>
        <w:t>, И</w:t>
      </w:r>
      <w:r w:rsidR="00864C3E">
        <w:rPr>
          <w:rFonts w:ascii="Times New Roman" w:eastAsia="MS Mincho" w:hAnsi="Times New Roman" w:cs="Times New Roman"/>
          <w:sz w:val="28"/>
          <w:szCs w:val="28"/>
        </w:rPr>
        <w:t>ВТ – Адзиева Х.З</w:t>
      </w:r>
      <w:r w:rsidR="00BB33D8">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 xml:space="preserve"> занимательная грамматика – Салманова З.М.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ab/>
        <w:t>На своих занятиях вышеназванные руководители занимались с одаренными, увлеченными детьми. Готовили их к олимпиадам.</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ab/>
        <w:t>Этот  учебный год был насыщен мероприятиями, семинарами и открытыми уроками.</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Провели за учебный год </w:t>
      </w:r>
      <w:r w:rsidR="006D649F">
        <w:rPr>
          <w:rFonts w:ascii="Times New Roman" w:eastAsia="MS Mincho" w:hAnsi="Times New Roman" w:cs="Times New Roman"/>
          <w:sz w:val="28"/>
          <w:szCs w:val="28"/>
        </w:rPr>
        <w:t>87</w:t>
      </w:r>
      <w:r w:rsidRPr="00DB6FF7">
        <w:rPr>
          <w:rFonts w:ascii="Times New Roman" w:eastAsia="MS Mincho" w:hAnsi="Times New Roman" w:cs="Times New Roman"/>
          <w:sz w:val="28"/>
          <w:szCs w:val="28"/>
        </w:rPr>
        <w:t xml:space="preserve"> открытых  уроков. Это б</w:t>
      </w:r>
      <w:r w:rsidR="005B2A3F">
        <w:rPr>
          <w:rFonts w:ascii="Times New Roman" w:eastAsia="MS Mincho" w:hAnsi="Times New Roman" w:cs="Times New Roman"/>
          <w:sz w:val="28"/>
          <w:szCs w:val="28"/>
        </w:rPr>
        <w:t>ыли нестандартные уроки: уроки-</w:t>
      </w:r>
      <w:r w:rsidRPr="00DB6FF7">
        <w:rPr>
          <w:rFonts w:ascii="Times New Roman" w:eastAsia="MS Mincho" w:hAnsi="Times New Roman" w:cs="Times New Roman"/>
          <w:sz w:val="28"/>
          <w:szCs w:val="28"/>
        </w:rPr>
        <w:t>конференции лекции, КВНы, семинары, диспуты» Брейн - ринги», уроки-путешествия; уроки-викторины, бинарные уроки. В ходе таких уроков педагоги делились своим интерес</w:t>
      </w:r>
      <w:r w:rsidR="00D50C2B" w:rsidRPr="00DB6FF7">
        <w:rPr>
          <w:rFonts w:ascii="Times New Roman" w:eastAsia="MS Mincho" w:hAnsi="Times New Roman" w:cs="Times New Roman"/>
          <w:sz w:val="28"/>
          <w:szCs w:val="28"/>
        </w:rPr>
        <w:t xml:space="preserve">ным богатым опытом: </w:t>
      </w:r>
      <w:r w:rsidRPr="00DB6FF7">
        <w:rPr>
          <w:rFonts w:ascii="Times New Roman" w:eastAsia="MS Mincho" w:hAnsi="Times New Roman" w:cs="Times New Roman"/>
          <w:sz w:val="28"/>
          <w:szCs w:val="28"/>
        </w:rPr>
        <w:t xml:space="preserve"> Сулейманова Р.А, Идрисова И.М,</w:t>
      </w:r>
      <w:r w:rsidR="005B2A3F">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Меджидова М.Б,  Исаева З.</w:t>
      </w:r>
      <w:r w:rsidR="001C70E5" w:rsidRPr="00DB6FF7">
        <w:rPr>
          <w:rFonts w:ascii="Times New Roman" w:eastAsia="MS Mincho" w:hAnsi="Times New Roman" w:cs="Times New Roman"/>
          <w:sz w:val="28"/>
          <w:szCs w:val="28"/>
        </w:rPr>
        <w:t>М, Меджидова С.М,</w:t>
      </w:r>
      <w:r w:rsidRPr="00DB6FF7">
        <w:rPr>
          <w:rFonts w:ascii="Times New Roman" w:eastAsia="MS Mincho" w:hAnsi="Times New Roman" w:cs="Times New Roman"/>
          <w:sz w:val="28"/>
          <w:szCs w:val="28"/>
        </w:rPr>
        <w:t xml:space="preserve"> Залкеприева Р.Б, Хизриева Р.М,  Гапизова И.Х, Закарьяева У.З., Мутаева Э.А.</w:t>
      </w:r>
      <w:r w:rsidR="00B35530" w:rsidRPr="00DB6FF7">
        <w:rPr>
          <w:rFonts w:ascii="Times New Roman" w:eastAsia="MS Mincho" w:hAnsi="Times New Roman" w:cs="Times New Roman"/>
          <w:sz w:val="28"/>
          <w:szCs w:val="28"/>
        </w:rPr>
        <w:t>,</w:t>
      </w:r>
      <w:r w:rsidRPr="00DB6FF7">
        <w:rPr>
          <w:rFonts w:ascii="Times New Roman" w:eastAsia="MS Mincho" w:hAnsi="Times New Roman" w:cs="Times New Roman"/>
          <w:sz w:val="28"/>
          <w:szCs w:val="28"/>
        </w:rPr>
        <w:t xml:space="preserve"> Адзиева Х.З., Караева А.О., Сунгурова М.З., Магомедова П.Г., Магомедова Э.М.,  Абакарова З.М., Магомедова С.Б.,  Курбанова И.М., Багомедова М.Р., Магомедова Л.Д., Муртузалиева С.С., Мусаева Р.М., Магомедова П.Д., </w:t>
      </w:r>
      <w:r w:rsidR="006D649F">
        <w:rPr>
          <w:rFonts w:ascii="Times New Roman" w:eastAsia="MS Mincho" w:hAnsi="Times New Roman" w:cs="Times New Roman"/>
          <w:sz w:val="28"/>
          <w:szCs w:val="28"/>
        </w:rPr>
        <w:t>Хамимова Р.М., Алибекова</w:t>
      </w:r>
      <w:r w:rsidRPr="00DB6FF7">
        <w:rPr>
          <w:rFonts w:ascii="Times New Roman" w:eastAsia="MS Mincho" w:hAnsi="Times New Roman" w:cs="Times New Roman"/>
          <w:sz w:val="28"/>
          <w:szCs w:val="28"/>
        </w:rPr>
        <w:t xml:space="preserve"> Н.Ю., Исаева П.М., Магомедова Л.А., </w:t>
      </w:r>
      <w:r w:rsidR="008573F8">
        <w:rPr>
          <w:rFonts w:ascii="Times New Roman" w:eastAsia="MS Mincho" w:hAnsi="Times New Roman" w:cs="Times New Roman"/>
          <w:sz w:val="28"/>
          <w:szCs w:val="28"/>
        </w:rPr>
        <w:t>Нурбагандова И.Х.</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ab/>
        <w:t>Было налажено взаимопосещ</w:t>
      </w:r>
      <w:r w:rsidR="008620B7">
        <w:rPr>
          <w:rFonts w:ascii="Times New Roman" w:eastAsia="MS Mincho" w:hAnsi="Times New Roman" w:cs="Times New Roman"/>
          <w:sz w:val="28"/>
          <w:szCs w:val="28"/>
        </w:rPr>
        <w:t>ение. Учителя взаимопосетили 26</w:t>
      </w:r>
      <w:r w:rsidR="00720DDD" w:rsidRPr="00DB6FF7">
        <w:rPr>
          <w:rFonts w:ascii="Times New Roman" w:eastAsia="MS Mincho" w:hAnsi="Times New Roman" w:cs="Times New Roman"/>
          <w:sz w:val="28"/>
          <w:szCs w:val="28"/>
        </w:rPr>
        <w:t>5</w:t>
      </w:r>
      <w:r w:rsidRPr="00DB6FF7">
        <w:rPr>
          <w:rFonts w:ascii="Times New Roman" w:eastAsia="MS Mincho" w:hAnsi="Times New Roman" w:cs="Times New Roman"/>
          <w:sz w:val="28"/>
          <w:szCs w:val="28"/>
        </w:rPr>
        <w:t xml:space="preserve"> уроков и мероприятий.</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ab/>
        <w:t>Такая увлеченная активная интересная насыщенная педагогическая деятельность учителей дала свои плоды.</w:t>
      </w:r>
    </w:p>
    <w:p w:rsidR="000363F0" w:rsidRDefault="00863D42" w:rsidP="000363F0">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ab/>
        <w:t xml:space="preserve">Наши учащиеся на районном туре предметных олимпиад заняли </w:t>
      </w:r>
      <w:r w:rsidR="00F611F6">
        <w:rPr>
          <w:rFonts w:ascii="Times New Roman" w:eastAsia="MS Mincho" w:hAnsi="Times New Roman" w:cs="Times New Roman"/>
          <w:sz w:val="28"/>
          <w:szCs w:val="28"/>
        </w:rPr>
        <w:t>27</w:t>
      </w:r>
      <w:r w:rsidRPr="00DB6FF7">
        <w:rPr>
          <w:rFonts w:ascii="Times New Roman" w:eastAsia="MS Mincho" w:hAnsi="Times New Roman" w:cs="Times New Roman"/>
          <w:sz w:val="28"/>
          <w:szCs w:val="28"/>
        </w:rPr>
        <w:t xml:space="preserve"> призовых мест. Из них 1-</w:t>
      </w:r>
      <w:r w:rsidR="00F611F6">
        <w:rPr>
          <w:rFonts w:ascii="Times New Roman" w:eastAsia="MS Mincho" w:hAnsi="Times New Roman" w:cs="Times New Roman"/>
          <w:sz w:val="28"/>
          <w:szCs w:val="28"/>
        </w:rPr>
        <w:t xml:space="preserve"> 3, 2- 13 и 3-11</w:t>
      </w:r>
      <w:r w:rsidRPr="00DB6FF7">
        <w:rPr>
          <w:rFonts w:ascii="Times New Roman" w:eastAsia="MS Mincho" w:hAnsi="Times New Roman" w:cs="Times New Roman"/>
          <w:sz w:val="28"/>
          <w:szCs w:val="28"/>
        </w:rPr>
        <w:t xml:space="preserve"> учащихся. Хорошие знания показали ученики</w:t>
      </w:r>
      <w:r w:rsidR="00A119A2">
        <w:rPr>
          <w:rFonts w:ascii="Times New Roman" w:eastAsia="MS Mincho" w:hAnsi="Times New Roman" w:cs="Times New Roman"/>
          <w:sz w:val="28"/>
          <w:szCs w:val="28"/>
        </w:rPr>
        <w:t xml:space="preserve"> по иностранному языку – учитель</w:t>
      </w:r>
      <w:r w:rsidR="0080406D">
        <w:rPr>
          <w:rFonts w:ascii="Times New Roman" w:eastAsia="MS Mincho" w:hAnsi="Times New Roman" w:cs="Times New Roman"/>
          <w:sz w:val="28"/>
          <w:szCs w:val="28"/>
        </w:rPr>
        <w:t xml:space="preserve"> Меджидова С.М.</w:t>
      </w:r>
      <w:r w:rsidR="00FD2C4E">
        <w:rPr>
          <w:rFonts w:ascii="Times New Roman" w:eastAsia="MS Mincho" w:hAnsi="Times New Roman" w:cs="Times New Roman"/>
          <w:sz w:val="28"/>
          <w:szCs w:val="28"/>
        </w:rPr>
        <w:t>; по экологии</w:t>
      </w:r>
      <w:r w:rsidRPr="00DB6FF7">
        <w:rPr>
          <w:rFonts w:ascii="Times New Roman" w:eastAsia="MS Mincho" w:hAnsi="Times New Roman" w:cs="Times New Roman"/>
          <w:sz w:val="28"/>
          <w:szCs w:val="28"/>
        </w:rPr>
        <w:t xml:space="preserve"> – учите</w:t>
      </w:r>
      <w:r w:rsidR="00FD2C4E">
        <w:rPr>
          <w:rFonts w:ascii="Times New Roman" w:eastAsia="MS Mincho" w:hAnsi="Times New Roman" w:cs="Times New Roman"/>
          <w:sz w:val="28"/>
          <w:szCs w:val="28"/>
        </w:rPr>
        <w:t>ль Меджидова М.Б.</w:t>
      </w:r>
      <w:r w:rsidR="002E6223">
        <w:rPr>
          <w:rFonts w:ascii="Times New Roman" w:eastAsia="MS Mincho" w:hAnsi="Times New Roman" w:cs="Times New Roman"/>
          <w:sz w:val="28"/>
          <w:szCs w:val="28"/>
        </w:rPr>
        <w:t>,</w:t>
      </w:r>
      <w:r w:rsidRPr="00DB6FF7">
        <w:rPr>
          <w:rFonts w:ascii="Times New Roman" w:eastAsia="MS Mincho" w:hAnsi="Times New Roman" w:cs="Times New Roman"/>
          <w:sz w:val="28"/>
          <w:szCs w:val="28"/>
        </w:rPr>
        <w:t>по технологии – учителя Сулейманова З.К., Х</w:t>
      </w:r>
      <w:r w:rsidR="007B05C0" w:rsidRPr="00DB6FF7">
        <w:rPr>
          <w:rFonts w:ascii="Times New Roman" w:eastAsia="MS Mincho" w:hAnsi="Times New Roman" w:cs="Times New Roman"/>
          <w:sz w:val="28"/>
          <w:szCs w:val="28"/>
        </w:rPr>
        <w:t xml:space="preserve">алимбекова З.А. </w:t>
      </w:r>
      <w:r w:rsidRPr="00DB6FF7">
        <w:rPr>
          <w:rFonts w:ascii="Times New Roman" w:eastAsia="MS Mincho" w:hAnsi="Times New Roman" w:cs="Times New Roman"/>
          <w:sz w:val="28"/>
          <w:szCs w:val="28"/>
        </w:rPr>
        <w:t xml:space="preserve"> и Аббасов М.М-С.; по истории – учителя </w:t>
      </w:r>
      <w:r w:rsidR="004816CC">
        <w:rPr>
          <w:rFonts w:ascii="Times New Roman" w:eastAsia="MS Mincho" w:hAnsi="Times New Roman" w:cs="Times New Roman"/>
          <w:sz w:val="28"/>
          <w:szCs w:val="28"/>
        </w:rPr>
        <w:t>Алибекова</w:t>
      </w:r>
      <w:r w:rsidR="007B05C0" w:rsidRPr="00DB6FF7">
        <w:rPr>
          <w:rFonts w:ascii="Times New Roman" w:eastAsia="MS Mincho" w:hAnsi="Times New Roman" w:cs="Times New Roman"/>
          <w:sz w:val="28"/>
          <w:szCs w:val="28"/>
        </w:rPr>
        <w:t xml:space="preserve"> Н.Ю.</w:t>
      </w:r>
      <w:r w:rsidRPr="00DB6FF7">
        <w:rPr>
          <w:rFonts w:ascii="Times New Roman" w:eastAsia="MS Mincho" w:hAnsi="Times New Roman" w:cs="Times New Roman"/>
          <w:sz w:val="28"/>
          <w:szCs w:val="28"/>
        </w:rPr>
        <w:t>; по биологии – учит</w:t>
      </w:r>
      <w:r w:rsidR="00FD2C4E">
        <w:rPr>
          <w:rFonts w:ascii="Times New Roman" w:eastAsia="MS Mincho" w:hAnsi="Times New Roman" w:cs="Times New Roman"/>
          <w:sz w:val="28"/>
          <w:szCs w:val="28"/>
        </w:rPr>
        <w:t>ель Меджидова М.Б. и Якубова З.А.; по праву и экономике</w:t>
      </w:r>
      <w:r w:rsidR="002E6223">
        <w:rPr>
          <w:rFonts w:ascii="Times New Roman" w:eastAsia="MS Mincho" w:hAnsi="Times New Roman" w:cs="Times New Roman"/>
          <w:sz w:val="28"/>
          <w:szCs w:val="28"/>
        </w:rPr>
        <w:t xml:space="preserve"> – учитель</w:t>
      </w:r>
      <w:r w:rsidRPr="00DB6FF7">
        <w:rPr>
          <w:rFonts w:ascii="Times New Roman" w:eastAsia="MS Mincho" w:hAnsi="Times New Roman" w:cs="Times New Roman"/>
          <w:sz w:val="28"/>
          <w:szCs w:val="28"/>
        </w:rPr>
        <w:t xml:space="preserve"> Гаджиева Г.Г.; по информатике – учителя </w:t>
      </w:r>
      <w:r w:rsidR="002E6223">
        <w:rPr>
          <w:rFonts w:ascii="Times New Roman" w:eastAsia="MS Mincho" w:hAnsi="Times New Roman" w:cs="Times New Roman"/>
          <w:sz w:val="28"/>
          <w:szCs w:val="28"/>
        </w:rPr>
        <w:t>Адзиева Х.З.</w:t>
      </w:r>
      <w:r w:rsidRPr="00DB6FF7">
        <w:rPr>
          <w:rFonts w:ascii="Times New Roman" w:eastAsia="MS Mincho" w:hAnsi="Times New Roman" w:cs="Times New Roman"/>
          <w:sz w:val="28"/>
          <w:szCs w:val="28"/>
        </w:rPr>
        <w:t>; по русск</w:t>
      </w:r>
      <w:r w:rsidR="007B05C0" w:rsidRPr="00DB6FF7">
        <w:rPr>
          <w:rFonts w:ascii="Times New Roman" w:eastAsia="MS Mincho" w:hAnsi="Times New Roman" w:cs="Times New Roman"/>
          <w:sz w:val="28"/>
          <w:szCs w:val="28"/>
        </w:rPr>
        <w:t>ому языку – учи</w:t>
      </w:r>
      <w:r w:rsidR="002E6223">
        <w:rPr>
          <w:rFonts w:ascii="Times New Roman" w:eastAsia="MS Mincho" w:hAnsi="Times New Roman" w:cs="Times New Roman"/>
          <w:sz w:val="28"/>
          <w:szCs w:val="28"/>
        </w:rPr>
        <w:t>теля Исаева П.М.; Караева А.О.;</w:t>
      </w:r>
      <w:r w:rsidR="004816CC">
        <w:rPr>
          <w:rFonts w:ascii="Times New Roman" w:eastAsia="MS Mincho" w:hAnsi="Times New Roman" w:cs="Times New Roman"/>
          <w:sz w:val="28"/>
          <w:szCs w:val="28"/>
        </w:rPr>
        <w:t>Сунгурова М.З.</w:t>
      </w:r>
      <w:r w:rsidRPr="00DB6FF7">
        <w:rPr>
          <w:rFonts w:ascii="Times New Roman" w:eastAsia="MS Mincho" w:hAnsi="Times New Roman" w:cs="Times New Roman"/>
          <w:sz w:val="28"/>
          <w:szCs w:val="28"/>
        </w:rPr>
        <w:t>; по математике – учителя Су</w:t>
      </w:r>
      <w:r w:rsidR="001E095B" w:rsidRPr="00DB6FF7">
        <w:rPr>
          <w:rFonts w:ascii="Times New Roman" w:eastAsia="MS Mincho" w:hAnsi="Times New Roman" w:cs="Times New Roman"/>
          <w:sz w:val="28"/>
          <w:szCs w:val="28"/>
        </w:rPr>
        <w:t xml:space="preserve">лейманова Р.А., </w:t>
      </w:r>
      <w:r w:rsidR="004816CC">
        <w:rPr>
          <w:rFonts w:ascii="Times New Roman" w:eastAsia="MS Mincho" w:hAnsi="Times New Roman" w:cs="Times New Roman"/>
          <w:sz w:val="28"/>
          <w:szCs w:val="28"/>
        </w:rPr>
        <w:t xml:space="preserve"> и Ахмедханова Г.Р</w:t>
      </w:r>
      <w:r w:rsidR="00C261C9" w:rsidRPr="00DB6FF7">
        <w:rPr>
          <w:rFonts w:ascii="Times New Roman" w:eastAsia="MS Mincho" w:hAnsi="Times New Roman" w:cs="Times New Roman"/>
          <w:sz w:val="28"/>
          <w:szCs w:val="28"/>
        </w:rPr>
        <w:t>.</w:t>
      </w:r>
      <w:r w:rsidR="002E6223">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по истории Дагестана – учитель Алиева Р.М.;</w:t>
      </w:r>
      <w:r w:rsidR="00CC2725" w:rsidRPr="00DB6FF7">
        <w:rPr>
          <w:rFonts w:ascii="Times New Roman" w:eastAsia="MS Mincho" w:hAnsi="Times New Roman" w:cs="Times New Roman"/>
          <w:sz w:val="28"/>
          <w:szCs w:val="28"/>
        </w:rPr>
        <w:t xml:space="preserve">по русской литературе – </w:t>
      </w:r>
      <w:r w:rsidR="002E6223">
        <w:rPr>
          <w:rFonts w:ascii="Times New Roman" w:eastAsia="MS Mincho" w:hAnsi="Times New Roman" w:cs="Times New Roman"/>
          <w:sz w:val="28"/>
          <w:szCs w:val="28"/>
        </w:rPr>
        <w:t xml:space="preserve">Абакарова Р.И.; </w:t>
      </w:r>
      <w:r w:rsidR="004816CC">
        <w:rPr>
          <w:rFonts w:ascii="Times New Roman" w:eastAsia="MS Mincho" w:hAnsi="Times New Roman" w:cs="Times New Roman"/>
          <w:sz w:val="28"/>
          <w:szCs w:val="28"/>
        </w:rPr>
        <w:t>Караева А.О</w:t>
      </w:r>
      <w:r w:rsidR="00C261C9" w:rsidRPr="00DB6FF7">
        <w:rPr>
          <w:rFonts w:ascii="Times New Roman" w:eastAsia="MS Mincho" w:hAnsi="Times New Roman" w:cs="Times New Roman"/>
          <w:sz w:val="28"/>
          <w:szCs w:val="28"/>
        </w:rPr>
        <w:t>.</w:t>
      </w:r>
      <w:r w:rsidR="00D972D7">
        <w:rPr>
          <w:rFonts w:ascii="Times New Roman" w:eastAsia="MS Mincho" w:hAnsi="Times New Roman" w:cs="Times New Roman"/>
          <w:sz w:val="28"/>
          <w:szCs w:val="28"/>
        </w:rPr>
        <w:t>; по ОБЖ-З</w:t>
      </w:r>
      <w:r w:rsidR="002E6223">
        <w:rPr>
          <w:rFonts w:ascii="Times New Roman" w:eastAsia="MS Mincho" w:hAnsi="Times New Roman" w:cs="Times New Roman"/>
          <w:sz w:val="28"/>
          <w:szCs w:val="28"/>
        </w:rPr>
        <w:t>акарьяев О.Г.</w:t>
      </w:r>
      <w:r w:rsidR="000363F0">
        <w:rPr>
          <w:rFonts w:ascii="Times New Roman" w:eastAsia="MS Mincho" w:hAnsi="Times New Roman" w:cs="Times New Roman"/>
          <w:sz w:val="28"/>
          <w:szCs w:val="28"/>
        </w:rPr>
        <w:t xml:space="preserve">  Результаты муниципального этапа олимпиады за 2017-2018 учебный год отражены в таблице.</w:t>
      </w:r>
    </w:p>
    <w:p w:rsidR="000363F0" w:rsidRPr="000363F0" w:rsidRDefault="000363F0" w:rsidP="000363F0">
      <w:pPr>
        <w:pStyle w:val="14"/>
        <w:jc w:val="both"/>
        <w:rPr>
          <w:rFonts w:ascii="Times New Roman" w:eastAsia="MS Mincho" w:hAnsi="Times New Roman" w:cs="Times New Roman"/>
          <w:sz w:val="28"/>
          <w:szCs w:val="28"/>
        </w:rPr>
      </w:pPr>
    </w:p>
    <w:tbl>
      <w:tblPr>
        <w:tblStyle w:val="3"/>
        <w:tblpPr w:leftFromText="180" w:rightFromText="180" w:vertAnchor="text" w:tblpX="-743" w:tblpY="1"/>
        <w:tblOverlap w:val="never"/>
        <w:tblW w:w="10456" w:type="dxa"/>
        <w:tblLook w:val="04A0" w:firstRow="1" w:lastRow="0" w:firstColumn="1" w:lastColumn="0" w:noHBand="0" w:noVBand="1"/>
      </w:tblPr>
      <w:tblGrid>
        <w:gridCol w:w="675"/>
        <w:gridCol w:w="2268"/>
        <w:gridCol w:w="1276"/>
        <w:gridCol w:w="2262"/>
        <w:gridCol w:w="1219"/>
        <w:gridCol w:w="2756"/>
      </w:tblGrid>
      <w:tr w:rsidR="000363F0" w:rsidRPr="000363F0" w:rsidTr="00480BBF">
        <w:tc>
          <w:tcPr>
            <w:tcW w:w="675" w:type="dxa"/>
          </w:tcPr>
          <w:p w:rsidR="000363F0" w:rsidRPr="000363F0" w:rsidRDefault="000363F0" w:rsidP="00480BBF">
            <w:pPr>
              <w:suppressAutoHyphens w:val="0"/>
              <w:jc w:val="center"/>
              <w:rPr>
                <w:rFonts w:eastAsiaTheme="minorHAnsi"/>
                <w:b/>
                <w:sz w:val="28"/>
                <w:szCs w:val="28"/>
                <w:lang w:eastAsia="en-US"/>
              </w:rPr>
            </w:pPr>
            <w:r w:rsidRPr="000363F0">
              <w:rPr>
                <w:rFonts w:eastAsiaTheme="minorHAnsi"/>
                <w:b/>
                <w:sz w:val="28"/>
                <w:szCs w:val="28"/>
                <w:lang w:eastAsia="en-US"/>
              </w:rPr>
              <w:t>№</w:t>
            </w:r>
          </w:p>
          <w:p w:rsidR="000363F0" w:rsidRPr="000363F0" w:rsidRDefault="000363F0" w:rsidP="00480BBF">
            <w:pPr>
              <w:suppressAutoHyphens w:val="0"/>
              <w:jc w:val="center"/>
              <w:rPr>
                <w:rFonts w:eastAsiaTheme="minorHAnsi"/>
                <w:b/>
                <w:sz w:val="28"/>
                <w:szCs w:val="28"/>
                <w:lang w:eastAsia="en-US"/>
              </w:rPr>
            </w:pPr>
            <w:r w:rsidRPr="000363F0">
              <w:rPr>
                <w:rFonts w:eastAsiaTheme="minorHAnsi"/>
                <w:b/>
                <w:sz w:val="28"/>
                <w:szCs w:val="28"/>
                <w:lang w:eastAsia="en-US"/>
              </w:rPr>
              <w:t>п\п</w:t>
            </w:r>
          </w:p>
        </w:tc>
        <w:tc>
          <w:tcPr>
            <w:tcW w:w="2268" w:type="dxa"/>
          </w:tcPr>
          <w:p w:rsidR="000363F0" w:rsidRPr="000363F0" w:rsidRDefault="000363F0" w:rsidP="00480BBF">
            <w:pPr>
              <w:suppressAutoHyphens w:val="0"/>
              <w:jc w:val="center"/>
              <w:rPr>
                <w:rFonts w:eastAsiaTheme="minorHAnsi"/>
                <w:b/>
                <w:sz w:val="28"/>
                <w:szCs w:val="28"/>
                <w:lang w:eastAsia="en-US"/>
              </w:rPr>
            </w:pPr>
            <w:r w:rsidRPr="000363F0">
              <w:rPr>
                <w:rFonts w:eastAsiaTheme="minorHAnsi"/>
                <w:b/>
                <w:sz w:val="28"/>
                <w:szCs w:val="28"/>
                <w:lang w:eastAsia="en-US"/>
              </w:rPr>
              <w:t>Предмет</w:t>
            </w:r>
          </w:p>
        </w:tc>
        <w:tc>
          <w:tcPr>
            <w:tcW w:w="1276" w:type="dxa"/>
          </w:tcPr>
          <w:p w:rsidR="000363F0" w:rsidRPr="000363F0" w:rsidRDefault="000363F0" w:rsidP="00480BBF">
            <w:pPr>
              <w:suppressAutoHyphens w:val="0"/>
              <w:jc w:val="center"/>
              <w:rPr>
                <w:rFonts w:eastAsiaTheme="minorHAnsi"/>
                <w:b/>
                <w:sz w:val="28"/>
                <w:szCs w:val="28"/>
                <w:lang w:eastAsia="en-US"/>
              </w:rPr>
            </w:pPr>
            <w:r w:rsidRPr="000363F0">
              <w:rPr>
                <w:rFonts w:eastAsiaTheme="minorHAnsi"/>
                <w:b/>
                <w:sz w:val="28"/>
                <w:szCs w:val="28"/>
                <w:lang w:eastAsia="en-US"/>
              </w:rPr>
              <w:t>Класс</w:t>
            </w:r>
          </w:p>
        </w:tc>
        <w:tc>
          <w:tcPr>
            <w:tcW w:w="2262" w:type="dxa"/>
          </w:tcPr>
          <w:p w:rsidR="000363F0" w:rsidRPr="000363F0" w:rsidRDefault="000363F0" w:rsidP="00480BBF">
            <w:pPr>
              <w:suppressAutoHyphens w:val="0"/>
              <w:jc w:val="center"/>
              <w:rPr>
                <w:rFonts w:eastAsiaTheme="minorHAnsi"/>
                <w:b/>
                <w:sz w:val="28"/>
                <w:szCs w:val="28"/>
                <w:lang w:eastAsia="en-US"/>
              </w:rPr>
            </w:pPr>
            <w:r w:rsidRPr="000363F0">
              <w:rPr>
                <w:rFonts w:eastAsiaTheme="minorHAnsi"/>
                <w:b/>
                <w:sz w:val="28"/>
                <w:szCs w:val="28"/>
                <w:lang w:eastAsia="en-US"/>
              </w:rPr>
              <w:t>Ф.И.О.</w:t>
            </w:r>
          </w:p>
          <w:p w:rsidR="000363F0" w:rsidRPr="000363F0" w:rsidRDefault="000363F0" w:rsidP="00480BBF">
            <w:pPr>
              <w:suppressAutoHyphens w:val="0"/>
              <w:jc w:val="center"/>
              <w:rPr>
                <w:rFonts w:eastAsiaTheme="minorHAnsi"/>
                <w:b/>
                <w:sz w:val="28"/>
                <w:szCs w:val="28"/>
                <w:lang w:eastAsia="en-US"/>
              </w:rPr>
            </w:pPr>
            <w:r w:rsidRPr="000363F0">
              <w:rPr>
                <w:rFonts w:eastAsiaTheme="minorHAnsi"/>
                <w:b/>
                <w:sz w:val="28"/>
                <w:szCs w:val="28"/>
                <w:lang w:eastAsia="en-US"/>
              </w:rPr>
              <w:t>ученика</w:t>
            </w:r>
          </w:p>
        </w:tc>
        <w:tc>
          <w:tcPr>
            <w:tcW w:w="1219" w:type="dxa"/>
          </w:tcPr>
          <w:p w:rsidR="000363F0" w:rsidRPr="000363F0" w:rsidRDefault="000363F0" w:rsidP="00480BBF">
            <w:pPr>
              <w:suppressAutoHyphens w:val="0"/>
              <w:jc w:val="center"/>
              <w:rPr>
                <w:rFonts w:eastAsiaTheme="minorHAnsi"/>
                <w:b/>
                <w:sz w:val="28"/>
                <w:szCs w:val="28"/>
                <w:lang w:eastAsia="en-US"/>
              </w:rPr>
            </w:pPr>
            <w:r w:rsidRPr="000363F0">
              <w:rPr>
                <w:rFonts w:eastAsiaTheme="minorHAnsi"/>
                <w:b/>
                <w:sz w:val="28"/>
                <w:szCs w:val="28"/>
                <w:lang w:eastAsia="en-US"/>
              </w:rPr>
              <w:t>Занятое место</w:t>
            </w:r>
          </w:p>
        </w:tc>
        <w:tc>
          <w:tcPr>
            <w:tcW w:w="2756" w:type="dxa"/>
          </w:tcPr>
          <w:p w:rsidR="000363F0" w:rsidRPr="000363F0" w:rsidRDefault="000363F0" w:rsidP="00480BBF">
            <w:pPr>
              <w:suppressAutoHyphens w:val="0"/>
              <w:jc w:val="center"/>
              <w:rPr>
                <w:rFonts w:eastAsiaTheme="minorHAnsi"/>
                <w:b/>
                <w:sz w:val="28"/>
                <w:szCs w:val="28"/>
                <w:lang w:eastAsia="en-US"/>
              </w:rPr>
            </w:pPr>
            <w:r w:rsidRPr="000363F0">
              <w:rPr>
                <w:rFonts w:eastAsiaTheme="minorHAnsi"/>
                <w:b/>
                <w:sz w:val="28"/>
                <w:szCs w:val="28"/>
                <w:lang w:eastAsia="en-US"/>
              </w:rPr>
              <w:t>Учитель</w:t>
            </w:r>
          </w:p>
          <w:p w:rsidR="000363F0" w:rsidRPr="000363F0" w:rsidRDefault="000363F0" w:rsidP="00480BBF">
            <w:pPr>
              <w:suppressAutoHyphens w:val="0"/>
              <w:jc w:val="center"/>
              <w:rPr>
                <w:rFonts w:eastAsiaTheme="minorHAnsi"/>
                <w:b/>
                <w:sz w:val="28"/>
                <w:szCs w:val="28"/>
                <w:lang w:eastAsia="en-US"/>
              </w:rPr>
            </w:pPr>
          </w:p>
          <w:p w:rsidR="000363F0" w:rsidRPr="000363F0" w:rsidRDefault="000363F0" w:rsidP="00480BBF">
            <w:pPr>
              <w:suppressAutoHyphens w:val="0"/>
              <w:jc w:val="center"/>
              <w:rPr>
                <w:rFonts w:eastAsiaTheme="minorHAnsi"/>
                <w:b/>
                <w:sz w:val="28"/>
                <w:szCs w:val="28"/>
                <w:lang w:eastAsia="en-US"/>
              </w:rPr>
            </w:pP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Математика</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7а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Ибрагимов Шахвали</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Ахмедханова Г.Р.</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9б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Адаева Завжат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Сулейманова Р.А.</w:t>
            </w:r>
          </w:p>
        </w:tc>
      </w:tr>
      <w:tr w:rsidR="000363F0" w:rsidRPr="000363F0" w:rsidTr="00480BBF">
        <w:tc>
          <w:tcPr>
            <w:tcW w:w="675"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w:t>
            </w:r>
          </w:p>
        </w:tc>
        <w:tc>
          <w:tcPr>
            <w:tcW w:w="2268"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Английский язык</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7а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Чупалаева Аминат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Меджидова С.М.</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История</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8а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Ибрагимов Магомед</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Алибекова Н.Ю.</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11б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Омарова Аминат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Мутаева Э.А.</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4.</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Технология (дев.).</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9а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Мустафаева Загидат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Сулейманова З.К.</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10а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Магомедова Арина</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Халимбекова З.А.</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5.</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Технология (мальч.).</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7а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Ибрагимов Шахвали</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Аббасов М.М-С.</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9б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Адамов</w:t>
            </w:r>
          </w:p>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М-дсалам</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Аббасов М.М-С.</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6.</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Русский язык</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7б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Исакова Марина</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Караева А.О.</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8б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Алиева Патимат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Сунгурова М.З.</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10б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Мутаева Диана</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Исаева П.М.</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7.</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Экономика</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7а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Алиев Магомед</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Гаджиева Г.Г.</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8а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Рашидов Магомед</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Гаджиева Г.Г.</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8.</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Русс.лит-ра</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7б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Исакова Марина</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Караева А.О.</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11б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Омарова Аминат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Абакарова Р.И.</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9.</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Экология</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8б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Алиева Патимат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Меджидова М.Б.</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10б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Мутаева Диана</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Меджидова М.Б.</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10.</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Биология</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8а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Ибрагимов Гамид</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Меджидова М.Б.</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9а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Ибрагимов Хабиб</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Якубова З.А.</w:t>
            </w:r>
          </w:p>
        </w:tc>
      </w:tr>
      <w:tr w:rsidR="000363F0" w:rsidRPr="000363F0" w:rsidTr="00480BBF">
        <w:tc>
          <w:tcPr>
            <w:tcW w:w="675"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11.</w:t>
            </w:r>
          </w:p>
        </w:tc>
        <w:tc>
          <w:tcPr>
            <w:tcW w:w="2268"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Обществознание</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8б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Алиева Патимат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Гаджиева Г.Г.</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12.</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ИКТ</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7а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Магомедова Сажият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Адзиева Х.З.</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8а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Ибрагимов Гамид</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3м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Адзиева Х.З.</w:t>
            </w:r>
          </w:p>
        </w:tc>
      </w:tr>
      <w:tr w:rsidR="000363F0" w:rsidRPr="000363F0" w:rsidTr="00480BBF">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9б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Адаева Завжат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Адзиева Х.З.</w:t>
            </w:r>
          </w:p>
        </w:tc>
      </w:tr>
      <w:tr w:rsidR="000363F0" w:rsidRPr="000363F0" w:rsidTr="00480BBF">
        <w:tc>
          <w:tcPr>
            <w:tcW w:w="675"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13.</w:t>
            </w:r>
          </w:p>
        </w:tc>
        <w:tc>
          <w:tcPr>
            <w:tcW w:w="2268"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ОБЖ</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9б</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 xml:space="preserve">Адамов </w:t>
            </w:r>
          </w:p>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М-дсалам</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Закарьяев О.Г.</w:t>
            </w:r>
          </w:p>
        </w:tc>
      </w:tr>
      <w:tr w:rsidR="000363F0" w:rsidRPr="000363F0" w:rsidTr="00480BBF">
        <w:tc>
          <w:tcPr>
            <w:tcW w:w="675"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14.</w:t>
            </w:r>
          </w:p>
        </w:tc>
        <w:tc>
          <w:tcPr>
            <w:tcW w:w="2268" w:type="dxa"/>
            <w:vMerge w:val="restart"/>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История Даг.</w:t>
            </w: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9а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Мустафаева Загидат</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Алиева Р.М.</w:t>
            </w:r>
          </w:p>
        </w:tc>
      </w:tr>
      <w:tr w:rsidR="000363F0" w:rsidRPr="000363F0" w:rsidTr="00480BBF">
        <w:trPr>
          <w:trHeight w:val="652"/>
        </w:trPr>
        <w:tc>
          <w:tcPr>
            <w:tcW w:w="675" w:type="dxa"/>
            <w:vMerge/>
          </w:tcPr>
          <w:p w:rsidR="000363F0" w:rsidRPr="000363F0" w:rsidRDefault="000363F0" w:rsidP="00480BBF">
            <w:pPr>
              <w:suppressAutoHyphens w:val="0"/>
              <w:rPr>
                <w:rFonts w:eastAsiaTheme="minorHAnsi"/>
                <w:sz w:val="24"/>
                <w:szCs w:val="24"/>
                <w:lang w:eastAsia="en-US"/>
              </w:rPr>
            </w:pPr>
          </w:p>
        </w:tc>
        <w:tc>
          <w:tcPr>
            <w:tcW w:w="2268" w:type="dxa"/>
            <w:vMerge/>
          </w:tcPr>
          <w:p w:rsidR="000363F0" w:rsidRPr="000363F0" w:rsidRDefault="000363F0" w:rsidP="00480BBF">
            <w:pPr>
              <w:suppressAutoHyphens w:val="0"/>
              <w:rPr>
                <w:rFonts w:eastAsiaTheme="minorHAnsi"/>
                <w:sz w:val="24"/>
                <w:szCs w:val="24"/>
                <w:lang w:eastAsia="en-US"/>
              </w:rPr>
            </w:pPr>
          </w:p>
        </w:tc>
        <w:tc>
          <w:tcPr>
            <w:tcW w:w="127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10а</w:t>
            </w:r>
          </w:p>
        </w:tc>
        <w:tc>
          <w:tcPr>
            <w:tcW w:w="2262"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Магомедова Арина</w:t>
            </w:r>
          </w:p>
        </w:tc>
        <w:tc>
          <w:tcPr>
            <w:tcW w:w="1219"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2м</w:t>
            </w:r>
          </w:p>
        </w:tc>
        <w:tc>
          <w:tcPr>
            <w:tcW w:w="2756" w:type="dxa"/>
          </w:tcPr>
          <w:p w:rsidR="000363F0" w:rsidRPr="000363F0" w:rsidRDefault="000363F0" w:rsidP="00480BBF">
            <w:pPr>
              <w:suppressAutoHyphens w:val="0"/>
              <w:rPr>
                <w:rFonts w:eastAsiaTheme="minorHAnsi"/>
                <w:sz w:val="24"/>
                <w:szCs w:val="24"/>
                <w:lang w:eastAsia="en-US"/>
              </w:rPr>
            </w:pPr>
            <w:r w:rsidRPr="000363F0">
              <w:rPr>
                <w:rFonts w:eastAsiaTheme="minorHAnsi"/>
                <w:sz w:val="24"/>
                <w:szCs w:val="24"/>
                <w:lang w:eastAsia="en-US"/>
              </w:rPr>
              <w:t>Алиева Р.М.</w:t>
            </w:r>
          </w:p>
        </w:tc>
      </w:tr>
    </w:tbl>
    <w:p w:rsidR="000363F0" w:rsidRDefault="000363F0" w:rsidP="00DB6FF7">
      <w:pPr>
        <w:pStyle w:val="14"/>
        <w:jc w:val="both"/>
        <w:rPr>
          <w:rFonts w:ascii="Times New Roman" w:eastAsia="MS Mincho" w:hAnsi="Times New Roman" w:cs="Times New Roman"/>
          <w:sz w:val="28"/>
          <w:szCs w:val="28"/>
        </w:rPr>
      </w:pPr>
    </w:p>
    <w:p w:rsidR="00A6751D" w:rsidRDefault="002435F0" w:rsidP="00123E5B">
      <w:pPr>
        <w:pStyle w:val="af0"/>
        <w:jc w:val="both"/>
        <w:rPr>
          <w:rFonts w:ascii="Times New Roman" w:hAnsi="Times New Roman" w:cs="Times New Roman"/>
          <w:sz w:val="28"/>
          <w:szCs w:val="28"/>
        </w:rPr>
      </w:pPr>
      <w:r>
        <w:rPr>
          <w:rFonts w:ascii="Times New Roman" w:hAnsi="Times New Roman" w:cs="Times New Roman"/>
          <w:sz w:val="28"/>
          <w:szCs w:val="28"/>
        </w:rPr>
        <w:t>В 2015-2016</w:t>
      </w:r>
      <w:r w:rsidR="00220083" w:rsidRPr="00220083">
        <w:rPr>
          <w:rFonts w:ascii="Times New Roman" w:hAnsi="Times New Roman" w:cs="Times New Roman"/>
          <w:sz w:val="28"/>
          <w:szCs w:val="28"/>
        </w:rPr>
        <w:t xml:space="preserve"> учебном году</w:t>
      </w:r>
      <w:r>
        <w:rPr>
          <w:rFonts w:ascii="Times New Roman" w:hAnsi="Times New Roman" w:cs="Times New Roman"/>
          <w:sz w:val="28"/>
          <w:szCs w:val="28"/>
        </w:rPr>
        <w:t xml:space="preserve"> было 37 призовых мест, а в 2016-2017 уч.г. -58 мест. В 2017-18 уч.году 27 призовых мест, только три ученика заняли</w:t>
      </w:r>
      <w:r w:rsidR="00220083" w:rsidRPr="00220083">
        <w:rPr>
          <w:rFonts w:ascii="Times New Roman" w:hAnsi="Times New Roman" w:cs="Times New Roman"/>
          <w:sz w:val="28"/>
          <w:szCs w:val="28"/>
        </w:rPr>
        <w:t xml:space="preserve"> первые места в муниципальном </w:t>
      </w:r>
      <w:r>
        <w:rPr>
          <w:rFonts w:ascii="Times New Roman" w:hAnsi="Times New Roman" w:cs="Times New Roman"/>
          <w:sz w:val="28"/>
          <w:szCs w:val="28"/>
        </w:rPr>
        <w:t>этапе. Только один ученик</w:t>
      </w:r>
      <w:r w:rsidR="00220083" w:rsidRPr="00220083">
        <w:rPr>
          <w:rFonts w:ascii="Times New Roman" w:hAnsi="Times New Roman" w:cs="Times New Roman"/>
          <w:sz w:val="28"/>
          <w:szCs w:val="28"/>
        </w:rPr>
        <w:t xml:space="preserve"> приняли участие в республиканском туре Всероссийской</w:t>
      </w:r>
      <w:r w:rsidR="004333A9">
        <w:rPr>
          <w:rFonts w:ascii="Times New Roman" w:hAnsi="Times New Roman" w:cs="Times New Roman"/>
          <w:sz w:val="28"/>
          <w:szCs w:val="28"/>
        </w:rPr>
        <w:t xml:space="preserve"> олимпиады школьников.</w:t>
      </w:r>
    </w:p>
    <w:p w:rsidR="00863D42" w:rsidRPr="00A6751D" w:rsidRDefault="00863D42" w:rsidP="00123E5B">
      <w:pPr>
        <w:pStyle w:val="af0"/>
        <w:jc w:val="both"/>
        <w:rPr>
          <w:rFonts w:ascii="Times New Roman" w:hAnsi="Times New Roman" w:cs="Times New Roman"/>
          <w:sz w:val="28"/>
          <w:szCs w:val="28"/>
        </w:rPr>
      </w:pPr>
      <w:r w:rsidRPr="00DB6FF7">
        <w:rPr>
          <w:rFonts w:ascii="Times New Roman" w:eastAsia="MS Mincho" w:hAnsi="Times New Roman" w:cs="Times New Roman"/>
          <w:sz w:val="28"/>
          <w:szCs w:val="28"/>
        </w:rPr>
        <w:t>Отл</w:t>
      </w:r>
      <w:r w:rsidR="00E639E0">
        <w:rPr>
          <w:rFonts w:ascii="Times New Roman" w:eastAsia="MS Mincho" w:hAnsi="Times New Roman" w:cs="Times New Roman"/>
          <w:sz w:val="28"/>
          <w:szCs w:val="28"/>
        </w:rPr>
        <w:t>ичились учителя и учащиеся школы</w:t>
      </w:r>
      <w:r w:rsidRPr="00DB6FF7">
        <w:rPr>
          <w:rFonts w:ascii="Times New Roman" w:eastAsia="MS Mincho" w:hAnsi="Times New Roman" w:cs="Times New Roman"/>
          <w:sz w:val="28"/>
          <w:szCs w:val="28"/>
        </w:rPr>
        <w:t>. Принимали активное участие и занимали призовые места в конкурсах районного, республиканского и всероссийского уровня.</w:t>
      </w:r>
    </w:p>
    <w:p w:rsidR="004B6B5C" w:rsidRDefault="00E30FA3" w:rsidP="004B6B5C">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4B6B5C">
        <w:rPr>
          <w:rFonts w:ascii="Times New Roman" w:eastAsia="MS Mincho" w:hAnsi="Times New Roman" w:cs="Times New Roman"/>
          <w:sz w:val="28"/>
          <w:szCs w:val="28"/>
        </w:rPr>
        <w:t xml:space="preserve">              </w:t>
      </w:r>
    </w:p>
    <w:p w:rsidR="0015407D" w:rsidRPr="00123E5B" w:rsidRDefault="0015407D" w:rsidP="0015407D">
      <w:pPr>
        <w:autoSpaceDE w:val="0"/>
        <w:jc w:val="center"/>
        <w:rPr>
          <w:b/>
          <w:bCs/>
          <w:color w:val="000000"/>
          <w:sz w:val="28"/>
          <w:szCs w:val="28"/>
          <w:lang w:eastAsia="en-US"/>
        </w:rPr>
      </w:pPr>
      <w:r w:rsidRPr="00123E5B">
        <w:rPr>
          <w:b/>
          <w:sz w:val="28"/>
          <w:szCs w:val="28"/>
          <w:lang w:eastAsia="en-US"/>
        </w:rPr>
        <w:t>Достижения учителей МКОУ « Сергокалинская СОШ №1» в муниципальном и республиканском этапах конкурсов в 2017-2018 учебном году.</w:t>
      </w:r>
    </w:p>
    <w:p w:rsidR="0015407D" w:rsidRPr="00480BBF" w:rsidRDefault="0015407D" w:rsidP="0015407D">
      <w:pPr>
        <w:suppressAutoHyphens w:val="0"/>
        <w:rPr>
          <w:sz w:val="28"/>
          <w:szCs w:val="28"/>
          <w:lang w:eastAsia="en-US"/>
        </w:rPr>
      </w:pPr>
    </w:p>
    <w:tbl>
      <w:tblPr>
        <w:tblW w:w="11058"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522"/>
        <w:gridCol w:w="2835"/>
        <w:gridCol w:w="1134"/>
      </w:tblGrid>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
                <w:sz w:val="28"/>
                <w:szCs w:val="28"/>
                <w:lang w:eastAsia="en-US"/>
              </w:rPr>
            </w:pPr>
            <w:r w:rsidRPr="00480BBF">
              <w:rPr>
                <w:b/>
                <w:sz w:val="28"/>
                <w:szCs w:val="28"/>
                <w:lang w:eastAsia="en-US"/>
              </w:rPr>
              <w:lastRenderedPageBreak/>
              <w:t>№</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
                <w:sz w:val="28"/>
                <w:szCs w:val="28"/>
                <w:lang w:eastAsia="en-US"/>
              </w:rPr>
            </w:pPr>
            <w:r w:rsidRPr="00480BBF">
              <w:rPr>
                <w:b/>
                <w:sz w:val="28"/>
                <w:szCs w:val="28"/>
                <w:lang w:eastAsia="en-US"/>
              </w:rPr>
              <w:t>Наименование конкурса.</w:t>
            </w:r>
          </w:p>
          <w:p w:rsidR="0015407D" w:rsidRPr="00480BBF" w:rsidRDefault="0015407D" w:rsidP="0015407D">
            <w:pPr>
              <w:suppressAutoHyphens w:val="0"/>
              <w:rPr>
                <w:b/>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
                <w:sz w:val="28"/>
                <w:szCs w:val="28"/>
                <w:lang w:eastAsia="en-US"/>
              </w:rPr>
            </w:pPr>
            <w:r w:rsidRPr="00480BBF">
              <w:rPr>
                <w:b/>
                <w:sz w:val="28"/>
                <w:szCs w:val="28"/>
                <w:lang w:eastAsia="en-US"/>
              </w:rPr>
              <w:t>Руководитель</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
                <w:sz w:val="28"/>
                <w:szCs w:val="28"/>
                <w:lang w:eastAsia="en-US"/>
              </w:rPr>
            </w:pPr>
            <w:r w:rsidRPr="00480BBF">
              <w:rPr>
                <w:b/>
                <w:sz w:val="28"/>
                <w:szCs w:val="28"/>
                <w:lang w:eastAsia="en-US"/>
              </w:rPr>
              <w:t xml:space="preserve"> Место</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w:t>
            </w:r>
          </w:p>
          <w:p w:rsidR="0015407D" w:rsidRPr="00480BBF" w:rsidRDefault="0015407D" w:rsidP="0015407D">
            <w:pPr>
              <w:suppressAutoHyphens w:val="0"/>
              <w:rPr>
                <w:sz w:val="28"/>
                <w:szCs w:val="28"/>
                <w:lang w:eastAsia="en-US"/>
              </w:rPr>
            </w:pP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Республиканский этап конкурса на лучший традиционный поход «Навстречу весне».</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Магомедова Л.А.</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2</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2.</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на лучший традиционный поход «Здравствуй лето».</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Алибекова Н.Ю.</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1</w:t>
            </w:r>
          </w:p>
        </w:tc>
      </w:tr>
      <w:tr w:rsidR="0015407D" w:rsidRPr="00480BBF" w:rsidTr="00F76160">
        <w:trPr>
          <w:trHeight w:val="322"/>
        </w:trPr>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3.</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Лучший инновационный образовательный  проект.</w:t>
            </w:r>
          </w:p>
          <w:p w:rsidR="0015407D" w:rsidRPr="00480BBF" w:rsidRDefault="0015407D" w:rsidP="0015407D">
            <w:pPr>
              <w:suppressAutoHyphens w:val="0"/>
              <w:rPr>
                <w:sz w:val="24"/>
                <w:szCs w:val="24"/>
                <w:lang w:eastAsia="en-US"/>
              </w:rPr>
            </w:pPr>
            <w:r w:rsidRPr="00480BBF">
              <w:rPr>
                <w:sz w:val="24"/>
                <w:szCs w:val="24"/>
                <w:lang w:eastAsia="en-US"/>
              </w:rPr>
              <w:t>Номинация: « Лучший  образовательный  проект»</w:t>
            </w:r>
          </w:p>
          <w:p w:rsidR="0015407D" w:rsidRPr="00480BBF" w:rsidRDefault="0015407D" w:rsidP="0015407D">
            <w:pPr>
              <w:suppressAutoHyphens w:val="0"/>
              <w:rPr>
                <w:sz w:val="24"/>
                <w:szCs w:val="24"/>
                <w:lang w:eastAsia="en-US"/>
              </w:rPr>
            </w:pPr>
            <w:r w:rsidRPr="00480BBF">
              <w:rPr>
                <w:sz w:val="24"/>
                <w:szCs w:val="24"/>
                <w:lang w:eastAsia="en-US"/>
              </w:rPr>
              <w:t>Тема «Мой край родной»</w:t>
            </w:r>
          </w:p>
          <w:p w:rsidR="0015407D" w:rsidRPr="00480BBF" w:rsidRDefault="0015407D" w:rsidP="0015407D">
            <w:pPr>
              <w:suppressAutoHyphens w:val="0"/>
              <w:rPr>
                <w:bCs/>
                <w:iCs/>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Алибекова Н.Ю.</w:t>
            </w:r>
          </w:p>
          <w:p w:rsidR="0015407D" w:rsidRPr="00480BBF" w:rsidRDefault="0015407D" w:rsidP="0015407D">
            <w:pPr>
              <w:suppressAutoHyphens w:val="0"/>
              <w:spacing w:after="200" w:line="276" w:lineRule="auto"/>
              <w:rPr>
                <w:bCs/>
                <w:iCs/>
                <w:sz w:val="24"/>
                <w:szCs w:val="24"/>
                <w:lang w:eastAsia="en-US"/>
              </w:rPr>
            </w:pPr>
            <w:r w:rsidRPr="00480BBF">
              <w:rPr>
                <w:bCs/>
                <w:sz w:val="24"/>
                <w:szCs w:val="24"/>
                <w:lang w:eastAsia="en-US"/>
              </w:rPr>
              <w:t>Адзиева Х.З.</w:t>
            </w:r>
            <w:r w:rsidRPr="00480BBF">
              <w:rPr>
                <w:bCs/>
                <w:iCs/>
                <w:sz w:val="24"/>
                <w:szCs w:val="24"/>
                <w:lang w:eastAsia="en-US"/>
              </w:rPr>
              <w:t xml:space="preserve">                          </w:t>
            </w:r>
            <w:r w:rsidRPr="00480BBF">
              <w:rPr>
                <w:rFonts w:eastAsia="+mn-ea"/>
                <w:color w:val="FFFFFF"/>
                <w:kern w:val="24"/>
                <w:sz w:val="80"/>
                <w:szCs w:val="80"/>
                <w:lang w:eastAsia="ru-RU"/>
              </w:rPr>
              <w:t xml:space="preserve"> </w:t>
            </w:r>
            <w:r w:rsidRPr="00480BBF">
              <w:rPr>
                <w:bCs/>
                <w:iCs/>
                <w:sz w:val="24"/>
                <w:szCs w:val="24"/>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bCs/>
                <w:iCs/>
                <w:sz w:val="28"/>
                <w:szCs w:val="28"/>
                <w:lang w:eastAsia="en-US"/>
              </w:rPr>
            </w:pPr>
            <w:r w:rsidRPr="00480BBF">
              <w:rPr>
                <w:bCs/>
                <w:iCs/>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4.</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bCs/>
                <w:iCs/>
                <w:sz w:val="24"/>
                <w:szCs w:val="24"/>
                <w:lang w:eastAsia="en-US"/>
              </w:rPr>
              <w:t xml:space="preserve">    </w:t>
            </w:r>
            <w:r w:rsidRPr="00480BBF">
              <w:rPr>
                <w:sz w:val="24"/>
                <w:szCs w:val="24"/>
                <w:lang w:eastAsia="en-US"/>
              </w:rPr>
              <w:t>Лучший инновационный образовательный  проект.</w:t>
            </w:r>
          </w:p>
          <w:p w:rsidR="0015407D" w:rsidRPr="00480BBF" w:rsidRDefault="0015407D" w:rsidP="0015407D">
            <w:pPr>
              <w:suppressAutoHyphens w:val="0"/>
              <w:rPr>
                <w:sz w:val="24"/>
                <w:szCs w:val="24"/>
                <w:lang w:eastAsia="en-US"/>
              </w:rPr>
            </w:pPr>
            <w:r w:rsidRPr="00480BBF">
              <w:rPr>
                <w:sz w:val="24"/>
                <w:szCs w:val="24"/>
                <w:lang w:eastAsia="en-US"/>
              </w:rPr>
              <w:t>Номинация: « Лучшая технология  создания  портфолио школьника»</w:t>
            </w:r>
          </w:p>
          <w:p w:rsidR="0015407D" w:rsidRPr="00480BBF" w:rsidRDefault="0015407D" w:rsidP="0015407D">
            <w:pPr>
              <w:suppressAutoHyphens w:val="0"/>
              <w:rPr>
                <w:bCs/>
                <w:iCs/>
                <w:sz w:val="24"/>
                <w:szCs w:val="24"/>
                <w:lang w:eastAsia="en-US"/>
              </w:rPr>
            </w:pPr>
            <w:r w:rsidRPr="00480BBF">
              <w:rPr>
                <w:bCs/>
                <w:iCs/>
                <w:sz w:val="24"/>
                <w:szCs w:val="24"/>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iCs/>
                <w:sz w:val="24"/>
                <w:szCs w:val="24"/>
                <w:lang w:eastAsia="en-US"/>
              </w:rPr>
            </w:pPr>
            <w:r w:rsidRPr="00480BBF">
              <w:rPr>
                <w:b/>
                <w:bCs/>
                <w:iCs/>
                <w:sz w:val="24"/>
                <w:szCs w:val="24"/>
                <w:lang w:eastAsia="en-US"/>
              </w:rPr>
              <w:t xml:space="preserve">  </w:t>
            </w:r>
            <w:r w:rsidRPr="00480BBF">
              <w:rPr>
                <w:bCs/>
                <w:iCs/>
                <w:sz w:val="24"/>
                <w:szCs w:val="24"/>
                <w:lang w:eastAsia="en-US"/>
              </w:rPr>
              <w:t xml:space="preserve">Нурбагандова И.Х.  </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bCs/>
                <w:iCs/>
                <w:sz w:val="28"/>
                <w:szCs w:val="28"/>
                <w:lang w:eastAsia="en-US"/>
              </w:rPr>
            </w:pPr>
            <w:r w:rsidRPr="00480BBF">
              <w:rPr>
                <w:bCs/>
                <w:iCs/>
                <w:sz w:val="28"/>
                <w:szCs w:val="28"/>
                <w:lang w:eastAsia="en-US"/>
              </w:rPr>
              <w:t xml:space="preserve">1 </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5.</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bCs/>
                <w:iCs/>
                <w:sz w:val="24"/>
                <w:szCs w:val="24"/>
                <w:lang w:eastAsia="en-US"/>
              </w:rPr>
              <w:t xml:space="preserve">    </w:t>
            </w:r>
            <w:r w:rsidRPr="00480BBF">
              <w:rPr>
                <w:sz w:val="24"/>
                <w:szCs w:val="24"/>
                <w:lang w:eastAsia="en-US"/>
              </w:rPr>
              <w:t>Лучший инновационный образовательный  проект.</w:t>
            </w:r>
          </w:p>
          <w:p w:rsidR="0015407D" w:rsidRPr="00480BBF" w:rsidRDefault="0015407D" w:rsidP="0015407D">
            <w:pPr>
              <w:suppressAutoHyphens w:val="0"/>
              <w:rPr>
                <w:sz w:val="24"/>
                <w:szCs w:val="24"/>
                <w:lang w:eastAsia="en-US"/>
              </w:rPr>
            </w:pPr>
            <w:r w:rsidRPr="00480BBF">
              <w:rPr>
                <w:sz w:val="24"/>
                <w:szCs w:val="24"/>
                <w:lang w:eastAsia="en-US"/>
              </w:rPr>
              <w:t>Номинация: « Лучшая технология  создания  портфолио школьника»</w:t>
            </w:r>
          </w:p>
          <w:p w:rsidR="0015407D" w:rsidRPr="00480BBF" w:rsidRDefault="0015407D" w:rsidP="0015407D">
            <w:pPr>
              <w:suppressAutoHyphens w:val="0"/>
              <w:rPr>
                <w:bCs/>
                <w:iCs/>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iCs/>
                <w:sz w:val="24"/>
                <w:szCs w:val="24"/>
                <w:lang w:eastAsia="en-US"/>
              </w:rPr>
            </w:pPr>
            <w:r w:rsidRPr="00480BBF">
              <w:rPr>
                <w:bCs/>
                <w:iCs/>
                <w:sz w:val="24"/>
                <w:szCs w:val="24"/>
                <w:lang w:eastAsia="en-US"/>
              </w:rPr>
              <w:t>Магомедова Л.А.</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bCs/>
                <w:iCs/>
                <w:sz w:val="28"/>
                <w:szCs w:val="28"/>
                <w:lang w:eastAsia="en-US"/>
              </w:rPr>
            </w:pPr>
            <w:r w:rsidRPr="00480BBF">
              <w:rPr>
                <w:bCs/>
                <w:iCs/>
                <w:sz w:val="28"/>
                <w:szCs w:val="28"/>
                <w:lang w:eastAsia="en-US"/>
              </w:rPr>
              <w:t>3</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6.</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bCs/>
                <w:iCs/>
                <w:sz w:val="24"/>
                <w:szCs w:val="24"/>
                <w:lang w:eastAsia="en-US"/>
              </w:rPr>
              <w:t xml:space="preserve">    </w:t>
            </w:r>
            <w:r w:rsidRPr="00480BBF">
              <w:rPr>
                <w:sz w:val="24"/>
                <w:szCs w:val="24"/>
                <w:lang w:eastAsia="en-US"/>
              </w:rPr>
              <w:t>Лучший инновационный образовательный  проект.</w:t>
            </w:r>
          </w:p>
          <w:p w:rsidR="0015407D" w:rsidRPr="00480BBF" w:rsidRDefault="0015407D" w:rsidP="0015407D">
            <w:pPr>
              <w:suppressAutoHyphens w:val="0"/>
              <w:rPr>
                <w:sz w:val="24"/>
                <w:szCs w:val="24"/>
                <w:lang w:eastAsia="en-US"/>
              </w:rPr>
            </w:pPr>
            <w:r w:rsidRPr="00480BBF">
              <w:rPr>
                <w:sz w:val="24"/>
                <w:szCs w:val="24"/>
                <w:lang w:eastAsia="en-US"/>
              </w:rPr>
              <w:t>Номинация: « Лучшая технология  создания  портфолио школьника»</w:t>
            </w:r>
          </w:p>
          <w:p w:rsidR="0015407D" w:rsidRPr="00480BBF" w:rsidRDefault="0015407D" w:rsidP="0015407D">
            <w:pPr>
              <w:suppressAutoHyphens w:val="0"/>
              <w:rPr>
                <w:bCs/>
                <w:iCs/>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iCs/>
                <w:sz w:val="24"/>
                <w:szCs w:val="24"/>
                <w:lang w:eastAsia="en-US"/>
              </w:rPr>
            </w:pPr>
            <w:r w:rsidRPr="00480BBF">
              <w:rPr>
                <w:bCs/>
                <w:iCs/>
                <w:sz w:val="24"/>
                <w:szCs w:val="24"/>
                <w:lang w:eastAsia="en-US"/>
              </w:rPr>
              <w:t>Абакарова З.М.</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bCs/>
                <w:iCs/>
                <w:sz w:val="28"/>
                <w:szCs w:val="28"/>
                <w:lang w:eastAsia="en-US"/>
              </w:rPr>
            </w:pPr>
            <w:r w:rsidRPr="00480BBF">
              <w:rPr>
                <w:bCs/>
                <w:iCs/>
                <w:sz w:val="28"/>
                <w:szCs w:val="28"/>
                <w:lang w:eastAsia="en-US"/>
              </w:rPr>
              <w:t>3</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7.</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Лучший инновационный образовательный  проект.</w:t>
            </w:r>
          </w:p>
          <w:p w:rsidR="0015407D" w:rsidRPr="00480BBF" w:rsidRDefault="0015407D" w:rsidP="0015407D">
            <w:pPr>
              <w:suppressAutoHyphens w:val="0"/>
              <w:rPr>
                <w:sz w:val="24"/>
                <w:szCs w:val="24"/>
                <w:lang w:eastAsia="en-US"/>
              </w:rPr>
            </w:pPr>
            <w:r w:rsidRPr="00480BBF">
              <w:rPr>
                <w:sz w:val="24"/>
                <w:szCs w:val="24"/>
                <w:lang w:eastAsia="en-US"/>
              </w:rPr>
              <w:t>Номинация: « Лучшая методика подготовки к ЕГЭ и ГИА  по отдельным предметам».</w:t>
            </w:r>
          </w:p>
          <w:p w:rsidR="0015407D" w:rsidRPr="00480BBF" w:rsidRDefault="0015407D" w:rsidP="0015407D">
            <w:pPr>
              <w:suppressAutoHyphens w:val="0"/>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 xml:space="preserve"> Исаева П.М.</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8.</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Лучший инновационный образовательный  проект.</w:t>
            </w:r>
          </w:p>
          <w:p w:rsidR="0015407D" w:rsidRPr="00480BBF" w:rsidRDefault="0015407D" w:rsidP="0015407D">
            <w:pPr>
              <w:suppressAutoHyphens w:val="0"/>
              <w:rPr>
                <w:sz w:val="24"/>
                <w:szCs w:val="24"/>
                <w:lang w:eastAsia="en-US"/>
              </w:rPr>
            </w:pPr>
            <w:r w:rsidRPr="00480BBF">
              <w:rPr>
                <w:sz w:val="24"/>
                <w:szCs w:val="24"/>
                <w:lang w:eastAsia="en-US"/>
              </w:rPr>
              <w:t>Номинация: « Лучшая методика подготовки к ЕГЭ и ГИА  по отдельным предметам».</w:t>
            </w:r>
          </w:p>
          <w:p w:rsidR="0015407D" w:rsidRPr="00480BBF" w:rsidRDefault="0015407D" w:rsidP="0015407D">
            <w:pPr>
              <w:suppressAutoHyphens w:val="0"/>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Гапизова И.Х.</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2</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9.</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«Учитель года- 2018».</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Салманова З.М.</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10</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Зональный этап конкурса «Учитель года- 2018» в с.Буглен.</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Салманова З.М.</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2</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11</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Республиканский этап конкурса «Учитель года- 2018».</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Салманова З.М.</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3</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12</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методических разработок педагогов дополнительного образования и учителей музыки</w:t>
            </w:r>
          </w:p>
          <w:p w:rsidR="0015407D" w:rsidRPr="00480BBF" w:rsidRDefault="0015407D" w:rsidP="0015407D">
            <w:pPr>
              <w:suppressAutoHyphens w:val="0"/>
              <w:rPr>
                <w:sz w:val="24"/>
                <w:szCs w:val="24"/>
                <w:lang w:eastAsia="en-US"/>
              </w:rPr>
            </w:pPr>
            <w:r w:rsidRPr="00480BBF">
              <w:rPr>
                <w:sz w:val="24"/>
                <w:szCs w:val="24"/>
                <w:lang w:eastAsia="en-US"/>
              </w:rPr>
              <w:t>«Современный урок музыки: опыт, традиции, новаторство».</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Шахбанова И.А.</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3</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13</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на лучший традиционный поход «Зимний день туриста- следопыта».</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Алишейхова А.Т.</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2</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14</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Республиканский этап конкурса на лучший традиционный поход «Зимний день туриста- следопыта».</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Алишейхова А.Т.</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3</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15</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«Интерактивные технологии в современном образовании». Направление: «Предметы</w:t>
            </w:r>
          </w:p>
          <w:p w:rsidR="0015407D" w:rsidRPr="00480BBF" w:rsidRDefault="0015407D" w:rsidP="0015407D">
            <w:pPr>
              <w:suppressAutoHyphens w:val="0"/>
              <w:rPr>
                <w:sz w:val="24"/>
                <w:szCs w:val="24"/>
                <w:lang w:eastAsia="en-US"/>
              </w:rPr>
            </w:pPr>
            <w:r w:rsidRPr="00480BBF">
              <w:rPr>
                <w:sz w:val="24"/>
                <w:szCs w:val="24"/>
                <w:lang w:eastAsia="en-US"/>
              </w:rPr>
              <w:t xml:space="preserve">гуманитарного цикла». </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Алибекова Н.Ю.</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16</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«Лидер в образовании Дагестана – 2018». Проект «Патриотическое воспитание школьников».</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Мутаева Э.А.</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17</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 xml:space="preserve">Муниципальный этап  Республиканского конкурса муниципальных и школьных методических объединений </w:t>
            </w:r>
            <w:r w:rsidRPr="00480BBF">
              <w:rPr>
                <w:sz w:val="24"/>
                <w:szCs w:val="24"/>
                <w:lang w:eastAsia="en-US"/>
              </w:rPr>
              <w:lastRenderedPageBreak/>
              <w:t>«Лучшая методическая служба 2018 года».</w:t>
            </w:r>
          </w:p>
          <w:p w:rsidR="0015407D" w:rsidRPr="00480BBF" w:rsidRDefault="0015407D" w:rsidP="0015407D">
            <w:pPr>
              <w:suppressAutoHyphens w:val="0"/>
              <w:rPr>
                <w:color w:val="FF0000"/>
                <w:sz w:val="24"/>
                <w:szCs w:val="24"/>
                <w:lang w:eastAsia="en-US"/>
              </w:rPr>
            </w:pPr>
            <w:r w:rsidRPr="00480BBF">
              <w:rPr>
                <w:sz w:val="24"/>
                <w:szCs w:val="24"/>
                <w:lang w:eastAsia="en-US"/>
              </w:rPr>
              <w:t>Номинация : «Лучшая школьная  методическая служба».</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lastRenderedPageBreak/>
              <w:t>Салманова З.М.</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lastRenderedPageBreak/>
              <w:t>18</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Республиканского конкурса муниципальных и школьных методических объединений «Лучшая методическая служба 2018 года».</w:t>
            </w:r>
          </w:p>
          <w:p w:rsidR="0015407D" w:rsidRPr="00480BBF" w:rsidRDefault="0015407D" w:rsidP="0015407D">
            <w:pPr>
              <w:suppressAutoHyphens w:val="0"/>
              <w:rPr>
                <w:sz w:val="24"/>
                <w:szCs w:val="24"/>
                <w:lang w:eastAsia="en-US"/>
              </w:rPr>
            </w:pPr>
            <w:r w:rsidRPr="00480BBF">
              <w:rPr>
                <w:sz w:val="24"/>
                <w:szCs w:val="24"/>
                <w:lang w:eastAsia="en-US"/>
              </w:rPr>
              <w:t>Номинация : «Лучшая ассоциация педагогов».</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Идрисова И.М.</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19</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Республиканский этап   конкурса муниципальных и школьных методических объединений «Лучшая методическая служба 2018 года».</w:t>
            </w:r>
          </w:p>
          <w:p w:rsidR="0015407D" w:rsidRPr="00480BBF" w:rsidRDefault="0015407D" w:rsidP="0015407D">
            <w:pPr>
              <w:suppressAutoHyphens w:val="0"/>
              <w:rPr>
                <w:sz w:val="24"/>
                <w:szCs w:val="24"/>
                <w:lang w:eastAsia="en-US"/>
              </w:rPr>
            </w:pPr>
            <w:r w:rsidRPr="00480BBF">
              <w:rPr>
                <w:sz w:val="24"/>
                <w:szCs w:val="24"/>
                <w:lang w:eastAsia="en-US"/>
              </w:rPr>
              <w:t>Номинация : «Лучшая ассоциация педагогов».</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Идрисова И.М.</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2</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20</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w:t>
            </w:r>
            <w:r w:rsidRPr="00480BBF">
              <w:rPr>
                <w:sz w:val="24"/>
                <w:szCs w:val="24"/>
                <w:lang w:val="en-US" w:eastAsia="en-US"/>
              </w:rPr>
              <w:t>XIII</w:t>
            </w:r>
            <w:r w:rsidRPr="00480BBF">
              <w:rPr>
                <w:sz w:val="24"/>
                <w:szCs w:val="24"/>
                <w:lang w:eastAsia="en-US"/>
              </w:rPr>
              <w:t xml:space="preserve"> Всероссийский конкурс в области педагогики, воспитания и работы с детьми и молодежью до 20 лет  – За нравственный подвиг учителя»</w:t>
            </w:r>
          </w:p>
          <w:p w:rsidR="0015407D" w:rsidRPr="00480BBF" w:rsidRDefault="0015407D" w:rsidP="0015407D">
            <w:pPr>
              <w:suppressAutoHyphens w:val="0"/>
              <w:rPr>
                <w:sz w:val="24"/>
                <w:szCs w:val="24"/>
                <w:lang w:eastAsia="en-US"/>
              </w:rPr>
            </w:pPr>
            <w:r w:rsidRPr="00480BBF">
              <w:rPr>
                <w:sz w:val="24"/>
                <w:szCs w:val="24"/>
                <w:lang w:eastAsia="en-US"/>
              </w:rPr>
              <w:t xml:space="preserve"> Номинация: </w:t>
            </w:r>
            <w:r w:rsidR="00755E66">
              <w:rPr>
                <w:sz w:val="24"/>
                <w:szCs w:val="24"/>
                <w:lang w:eastAsia="en-US"/>
              </w:rPr>
              <w:t>«</w:t>
            </w:r>
            <w:r w:rsidRPr="00480BBF">
              <w:rPr>
                <w:sz w:val="24"/>
                <w:szCs w:val="24"/>
                <w:lang w:eastAsia="en-US"/>
              </w:rPr>
              <w:t>За организацию духовно- нравственного воспитания в рамках образовательного учреждения». Проект «Духовно - нравственное воспитание школьников».</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Мутаева Э.А.</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21</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Республиканский  этап конкурса «</w:t>
            </w:r>
            <w:r w:rsidRPr="00480BBF">
              <w:rPr>
                <w:sz w:val="24"/>
                <w:szCs w:val="24"/>
                <w:lang w:val="en-US" w:eastAsia="en-US"/>
              </w:rPr>
              <w:t>XIII</w:t>
            </w:r>
            <w:r w:rsidRPr="00480BBF">
              <w:rPr>
                <w:sz w:val="24"/>
                <w:szCs w:val="24"/>
                <w:lang w:eastAsia="en-US"/>
              </w:rPr>
              <w:t xml:space="preserve"> Всероссийский конкурс в области педагогики, воспитания и работы с детьми и молодежью до 20 лет  – За нравственный подвиг учителя»</w:t>
            </w:r>
          </w:p>
          <w:p w:rsidR="0015407D" w:rsidRPr="00480BBF" w:rsidRDefault="0015407D" w:rsidP="0015407D">
            <w:pPr>
              <w:suppressAutoHyphens w:val="0"/>
              <w:rPr>
                <w:sz w:val="24"/>
                <w:szCs w:val="24"/>
                <w:lang w:eastAsia="en-US"/>
              </w:rPr>
            </w:pPr>
            <w:r w:rsidRPr="00480BBF">
              <w:rPr>
                <w:sz w:val="24"/>
                <w:szCs w:val="24"/>
                <w:lang w:eastAsia="en-US"/>
              </w:rPr>
              <w:t xml:space="preserve"> Номинация:</w:t>
            </w:r>
            <w:r w:rsidR="00755E66">
              <w:rPr>
                <w:sz w:val="24"/>
                <w:szCs w:val="24"/>
                <w:lang w:eastAsia="en-US"/>
              </w:rPr>
              <w:t xml:space="preserve"> «</w:t>
            </w:r>
            <w:r w:rsidRPr="00480BBF">
              <w:rPr>
                <w:sz w:val="24"/>
                <w:szCs w:val="24"/>
                <w:lang w:eastAsia="en-US"/>
              </w:rPr>
              <w:t xml:space="preserve"> За организацию духовно- нравственного воспитания в рамках образовательного учреждения». Проект «Духовно - нравственное воспитание школьников».</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Мутаева Э.А.</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22</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«Лучший педагог – психолог Дагестана - 2018».</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Салманова З.М.</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2</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23</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«Самый классный классный-2018».</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Магомедова П.Д.</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3</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24</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4"/>
                <w:szCs w:val="24"/>
                <w:lang w:eastAsia="en-US"/>
              </w:rPr>
            </w:pPr>
            <w:r w:rsidRPr="00480BBF">
              <w:rPr>
                <w:sz w:val="24"/>
                <w:szCs w:val="24"/>
                <w:lang w:eastAsia="en-US"/>
              </w:rPr>
              <w:t>Муниципальный этап конкурса «Лучший социальный педагог - 2018».</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bCs/>
                <w:sz w:val="24"/>
                <w:szCs w:val="24"/>
                <w:lang w:eastAsia="en-US"/>
              </w:rPr>
            </w:pPr>
            <w:r w:rsidRPr="00480BBF">
              <w:rPr>
                <w:bCs/>
                <w:sz w:val="24"/>
                <w:szCs w:val="24"/>
                <w:lang w:eastAsia="en-US"/>
              </w:rPr>
              <w:t>Халимбекова З.А.</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jc w:val="center"/>
              <w:rPr>
                <w:sz w:val="28"/>
                <w:szCs w:val="28"/>
                <w:lang w:eastAsia="en-US"/>
              </w:rPr>
            </w:pPr>
            <w:r w:rsidRPr="00480BBF">
              <w:rPr>
                <w:sz w:val="28"/>
                <w:szCs w:val="28"/>
                <w:lang w:eastAsia="en-US"/>
              </w:rPr>
              <w:t>3</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25</w:t>
            </w:r>
          </w:p>
        </w:tc>
        <w:tc>
          <w:tcPr>
            <w:tcW w:w="6522" w:type="dxa"/>
            <w:tcBorders>
              <w:top w:val="single" w:sz="4" w:space="0" w:color="auto"/>
              <w:left w:val="single" w:sz="4" w:space="0" w:color="auto"/>
              <w:bottom w:val="single" w:sz="4" w:space="0" w:color="auto"/>
              <w:right w:val="single" w:sz="4" w:space="0" w:color="auto"/>
            </w:tcBorders>
          </w:tcPr>
          <w:p w:rsidR="0015407D" w:rsidRPr="00480BBF" w:rsidRDefault="009874C7" w:rsidP="0015407D">
            <w:pPr>
              <w:suppressAutoHyphens w:val="0"/>
              <w:rPr>
                <w:sz w:val="24"/>
                <w:szCs w:val="24"/>
                <w:lang w:eastAsia="en-US"/>
              </w:rPr>
            </w:pPr>
            <w:r>
              <w:rPr>
                <w:sz w:val="24"/>
                <w:szCs w:val="24"/>
              </w:rPr>
              <w:t>Муниципальный  этап конкурса на лучший традиционный поход «Навстречу весне».</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9874C7" w:rsidP="0015407D">
            <w:pPr>
              <w:suppressAutoHyphens w:val="0"/>
              <w:rPr>
                <w:bCs/>
                <w:sz w:val="24"/>
                <w:szCs w:val="24"/>
                <w:lang w:eastAsia="en-US"/>
              </w:rPr>
            </w:pPr>
            <w:r>
              <w:rPr>
                <w:bCs/>
                <w:sz w:val="24"/>
                <w:szCs w:val="24"/>
                <w:lang w:eastAsia="en-US"/>
              </w:rPr>
              <w:t>Гаджиева З.С.</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9874C7" w:rsidP="0015407D">
            <w:pPr>
              <w:suppressAutoHyphens w:val="0"/>
              <w:jc w:val="center"/>
              <w:rPr>
                <w:sz w:val="28"/>
                <w:szCs w:val="28"/>
                <w:lang w:eastAsia="en-US"/>
              </w:rPr>
            </w:pPr>
            <w:r>
              <w:rPr>
                <w:sz w:val="28"/>
                <w:szCs w:val="28"/>
                <w:lang w:eastAsia="en-US"/>
              </w:rPr>
              <w:t>1</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26</w:t>
            </w:r>
          </w:p>
        </w:tc>
        <w:tc>
          <w:tcPr>
            <w:tcW w:w="6522" w:type="dxa"/>
            <w:tcBorders>
              <w:top w:val="single" w:sz="4" w:space="0" w:color="auto"/>
              <w:left w:val="single" w:sz="4" w:space="0" w:color="auto"/>
              <w:bottom w:val="single" w:sz="4" w:space="0" w:color="auto"/>
              <w:right w:val="single" w:sz="4" w:space="0" w:color="auto"/>
            </w:tcBorders>
          </w:tcPr>
          <w:p w:rsidR="0005793F" w:rsidRPr="0005793F" w:rsidRDefault="0005793F" w:rsidP="0005793F">
            <w:pPr>
              <w:suppressAutoHyphens w:val="0"/>
              <w:rPr>
                <w:sz w:val="24"/>
                <w:szCs w:val="24"/>
                <w:lang w:eastAsia="en-US"/>
              </w:rPr>
            </w:pPr>
            <w:r w:rsidRPr="0005793F">
              <w:rPr>
                <w:sz w:val="24"/>
                <w:szCs w:val="24"/>
                <w:lang w:eastAsia="en-US"/>
              </w:rPr>
              <w:t>Всероссийский этап конкурса «</w:t>
            </w:r>
            <w:r w:rsidRPr="0005793F">
              <w:rPr>
                <w:sz w:val="24"/>
                <w:szCs w:val="24"/>
                <w:lang w:val="en-US" w:eastAsia="en-US"/>
              </w:rPr>
              <w:t>XIII</w:t>
            </w:r>
            <w:r w:rsidRPr="0005793F">
              <w:rPr>
                <w:sz w:val="24"/>
                <w:szCs w:val="24"/>
                <w:lang w:eastAsia="en-US"/>
              </w:rPr>
              <w:t xml:space="preserve"> Всероссийский конкурс в области педагогики, воспитания и работы с детьми и молодежью до 20 лет  – За нравственный подвиг учителя»</w:t>
            </w:r>
          </w:p>
          <w:p w:rsidR="0015407D" w:rsidRPr="00480BBF" w:rsidRDefault="0005793F" w:rsidP="0005793F">
            <w:pPr>
              <w:suppressAutoHyphens w:val="0"/>
              <w:rPr>
                <w:sz w:val="24"/>
                <w:szCs w:val="24"/>
                <w:lang w:eastAsia="en-US"/>
              </w:rPr>
            </w:pPr>
            <w:r w:rsidRPr="0005793F">
              <w:rPr>
                <w:sz w:val="24"/>
                <w:szCs w:val="24"/>
                <w:lang w:eastAsia="en-US"/>
              </w:rPr>
              <w:t xml:space="preserve"> Номинация: </w:t>
            </w:r>
            <w:r w:rsidR="00755E66">
              <w:rPr>
                <w:sz w:val="24"/>
                <w:szCs w:val="24"/>
                <w:lang w:eastAsia="en-US"/>
              </w:rPr>
              <w:t>«</w:t>
            </w:r>
            <w:r w:rsidRPr="0005793F">
              <w:rPr>
                <w:sz w:val="24"/>
                <w:szCs w:val="24"/>
                <w:lang w:eastAsia="en-US"/>
              </w:rPr>
              <w:t>За организацию духовно- нравственного воспитания в рамках образовательного учреждения». Проект «Духовно - нравственное воспитание школьников». СКФО.</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05793F" w:rsidP="0015407D">
            <w:pPr>
              <w:suppressAutoHyphens w:val="0"/>
              <w:rPr>
                <w:bCs/>
                <w:sz w:val="24"/>
                <w:szCs w:val="24"/>
                <w:lang w:eastAsia="en-US"/>
              </w:rPr>
            </w:pPr>
            <w:r>
              <w:rPr>
                <w:bCs/>
                <w:sz w:val="24"/>
                <w:szCs w:val="24"/>
                <w:lang w:eastAsia="en-US"/>
              </w:rPr>
              <w:t>Мутаева Э.А.</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05793F" w:rsidP="0015407D">
            <w:pPr>
              <w:suppressAutoHyphens w:val="0"/>
              <w:jc w:val="center"/>
              <w:rPr>
                <w:sz w:val="28"/>
                <w:szCs w:val="28"/>
                <w:lang w:eastAsia="en-US"/>
              </w:rPr>
            </w:pPr>
            <w:r>
              <w:rPr>
                <w:sz w:val="28"/>
                <w:szCs w:val="28"/>
                <w:lang w:eastAsia="en-US"/>
              </w:rPr>
              <w:t>3</w:t>
            </w:r>
          </w:p>
        </w:tc>
      </w:tr>
      <w:tr w:rsidR="0015407D" w:rsidRPr="00480BBF" w:rsidTr="00F76160">
        <w:tc>
          <w:tcPr>
            <w:tcW w:w="567" w:type="dxa"/>
            <w:tcBorders>
              <w:top w:val="single" w:sz="4" w:space="0" w:color="auto"/>
              <w:left w:val="single" w:sz="4" w:space="0" w:color="auto"/>
              <w:bottom w:val="single" w:sz="4" w:space="0" w:color="auto"/>
              <w:right w:val="single" w:sz="4" w:space="0" w:color="auto"/>
            </w:tcBorders>
          </w:tcPr>
          <w:p w:rsidR="0015407D" w:rsidRPr="00480BBF" w:rsidRDefault="0015407D" w:rsidP="0015407D">
            <w:pPr>
              <w:suppressAutoHyphens w:val="0"/>
              <w:rPr>
                <w:sz w:val="28"/>
                <w:szCs w:val="28"/>
                <w:lang w:eastAsia="en-US"/>
              </w:rPr>
            </w:pPr>
            <w:r w:rsidRPr="00480BBF">
              <w:rPr>
                <w:sz w:val="28"/>
                <w:szCs w:val="28"/>
                <w:lang w:eastAsia="en-US"/>
              </w:rPr>
              <w:t>27</w:t>
            </w:r>
          </w:p>
        </w:tc>
        <w:tc>
          <w:tcPr>
            <w:tcW w:w="6522" w:type="dxa"/>
            <w:tcBorders>
              <w:top w:val="single" w:sz="4" w:space="0" w:color="auto"/>
              <w:left w:val="single" w:sz="4" w:space="0" w:color="auto"/>
              <w:bottom w:val="single" w:sz="4" w:space="0" w:color="auto"/>
              <w:right w:val="single" w:sz="4" w:space="0" w:color="auto"/>
            </w:tcBorders>
          </w:tcPr>
          <w:p w:rsidR="0015407D" w:rsidRDefault="00755E66" w:rsidP="0015407D">
            <w:pPr>
              <w:suppressAutoHyphens w:val="0"/>
              <w:rPr>
                <w:sz w:val="24"/>
                <w:szCs w:val="24"/>
                <w:lang w:eastAsia="en-US"/>
              </w:rPr>
            </w:pPr>
            <w:r>
              <w:rPr>
                <w:sz w:val="24"/>
                <w:szCs w:val="24"/>
                <w:lang w:eastAsia="en-US"/>
              </w:rPr>
              <w:t>Республиканский этап Всероссийского заочного смотра школьных лесничеств за 2017 год.</w:t>
            </w:r>
          </w:p>
          <w:p w:rsidR="00755E66" w:rsidRDefault="00755E66" w:rsidP="00755E66">
            <w:pPr>
              <w:suppressAutoHyphens w:val="0"/>
              <w:rPr>
                <w:sz w:val="24"/>
                <w:szCs w:val="24"/>
                <w:lang w:eastAsia="en-US"/>
              </w:rPr>
            </w:pPr>
            <w:r>
              <w:rPr>
                <w:sz w:val="24"/>
                <w:szCs w:val="24"/>
                <w:lang w:eastAsia="en-US"/>
              </w:rPr>
              <w:t>Номинация: «Просветительская деятельность»</w:t>
            </w:r>
          </w:p>
          <w:p w:rsidR="00755E66" w:rsidRPr="00480BBF" w:rsidRDefault="00755E66" w:rsidP="00755E66">
            <w:pPr>
              <w:suppressAutoHyphens w:val="0"/>
              <w:rPr>
                <w:sz w:val="24"/>
                <w:szCs w:val="24"/>
                <w:lang w:eastAsia="en-US"/>
              </w:rPr>
            </w:pPr>
            <w:r>
              <w:rPr>
                <w:sz w:val="24"/>
                <w:szCs w:val="24"/>
                <w:lang w:eastAsia="en-US"/>
              </w:rPr>
              <w:t>Тема «Просветительская деятельность».</w:t>
            </w:r>
          </w:p>
        </w:tc>
        <w:tc>
          <w:tcPr>
            <w:tcW w:w="2835" w:type="dxa"/>
            <w:tcBorders>
              <w:top w:val="single" w:sz="4" w:space="0" w:color="auto"/>
              <w:left w:val="single" w:sz="4" w:space="0" w:color="auto"/>
              <w:bottom w:val="single" w:sz="4" w:space="0" w:color="auto"/>
              <w:right w:val="single" w:sz="4" w:space="0" w:color="auto"/>
            </w:tcBorders>
          </w:tcPr>
          <w:p w:rsidR="0015407D" w:rsidRPr="00480BBF" w:rsidRDefault="00755E66" w:rsidP="0015407D">
            <w:pPr>
              <w:suppressAutoHyphens w:val="0"/>
              <w:rPr>
                <w:bCs/>
                <w:sz w:val="24"/>
                <w:szCs w:val="24"/>
                <w:lang w:eastAsia="en-US"/>
              </w:rPr>
            </w:pPr>
            <w:r>
              <w:rPr>
                <w:bCs/>
                <w:sz w:val="24"/>
                <w:szCs w:val="24"/>
                <w:lang w:eastAsia="en-US"/>
              </w:rPr>
              <w:t>Адзиева Х.З.</w:t>
            </w:r>
          </w:p>
        </w:tc>
        <w:tc>
          <w:tcPr>
            <w:tcW w:w="1134" w:type="dxa"/>
            <w:tcBorders>
              <w:top w:val="single" w:sz="4" w:space="0" w:color="auto"/>
              <w:left w:val="single" w:sz="4" w:space="0" w:color="auto"/>
              <w:bottom w:val="single" w:sz="4" w:space="0" w:color="auto"/>
              <w:right w:val="single" w:sz="4" w:space="0" w:color="auto"/>
            </w:tcBorders>
          </w:tcPr>
          <w:p w:rsidR="0015407D" w:rsidRPr="00480BBF" w:rsidRDefault="00755E66" w:rsidP="0015407D">
            <w:pPr>
              <w:suppressAutoHyphens w:val="0"/>
              <w:jc w:val="center"/>
              <w:rPr>
                <w:sz w:val="28"/>
                <w:szCs w:val="28"/>
                <w:lang w:eastAsia="en-US"/>
              </w:rPr>
            </w:pPr>
            <w:r>
              <w:rPr>
                <w:sz w:val="28"/>
                <w:szCs w:val="28"/>
                <w:lang w:eastAsia="en-US"/>
              </w:rPr>
              <w:t>2</w:t>
            </w:r>
          </w:p>
        </w:tc>
      </w:tr>
    </w:tbl>
    <w:p w:rsidR="00E15A9F" w:rsidRDefault="00E15A9F" w:rsidP="00E15A9F">
      <w:pPr>
        <w:suppressAutoHyphens w:val="0"/>
        <w:autoSpaceDE w:val="0"/>
        <w:rPr>
          <w:sz w:val="22"/>
          <w:szCs w:val="22"/>
          <w:lang w:eastAsia="en-US"/>
        </w:rPr>
      </w:pPr>
    </w:p>
    <w:p w:rsidR="00E15A9F" w:rsidRDefault="00E15A9F" w:rsidP="00E15A9F">
      <w:pPr>
        <w:suppressAutoHyphens w:val="0"/>
        <w:autoSpaceDE w:val="0"/>
        <w:rPr>
          <w:sz w:val="22"/>
          <w:szCs w:val="22"/>
          <w:lang w:eastAsia="en-US"/>
        </w:rPr>
      </w:pPr>
    </w:p>
    <w:p w:rsidR="002A4C4F" w:rsidRPr="002A4C4F" w:rsidRDefault="002A4C4F" w:rsidP="00E15A9F">
      <w:pPr>
        <w:suppressAutoHyphens w:val="0"/>
        <w:autoSpaceDE w:val="0"/>
        <w:rPr>
          <w:b/>
          <w:bCs/>
          <w:color w:val="000000"/>
          <w:sz w:val="28"/>
          <w:szCs w:val="28"/>
          <w:lang w:eastAsia="en-US"/>
        </w:rPr>
      </w:pPr>
      <w:r w:rsidRPr="002A4C4F">
        <w:rPr>
          <w:b/>
          <w:sz w:val="28"/>
          <w:szCs w:val="28"/>
          <w:lang w:eastAsia="en-US"/>
        </w:rPr>
        <w:t>Достижения учеников МКОУ « Сергокалинская СОШ №1» в муниципальном, республиканском и всероссийском этапах конкурсов в 2017-2018 учебном году.</w:t>
      </w:r>
    </w:p>
    <w:p w:rsidR="002A4C4F" w:rsidRPr="002A4C4F" w:rsidRDefault="002A4C4F" w:rsidP="002A4C4F">
      <w:pPr>
        <w:suppressAutoHyphens w:val="0"/>
        <w:autoSpaceDE w:val="0"/>
        <w:jc w:val="center"/>
        <w:rPr>
          <w:b/>
          <w:bCs/>
          <w:color w:val="000000"/>
          <w:sz w:val="28"/>
          <w:szCs w:val="28"/>
          <w:lang w:eastAsia="en-US"/>
        </w:rPr>
      </w:pPr>
    </w:p>
    <w:tbl>
      <w:tblPr>
        <w:tblW w:w="1120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517"/>
        <w:gridCol w:w="709"/>
        <w:gridCol w:w="4252"/>
        <w:gridCol w:w="2410"/>
        <w:gridCol w:w="709"/>
      </w:tblGrid>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
                <w:sz w:val="28"/>
                <w:szCs w:val="28"/>
                <w:lang w:eastAsia="en-US"/>
              </w:rPr>
            </w:pPr>
            <w:r w:rsidRPr="002A4C4F">
              <w:rPr>
                <w:b/>
                <w:sz w:val="28"/>
                <w:szCs w:val="28"/>
                <w:lang w:eastAsia="en-US"/>
              </w:rPr>
              <w:t>№</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
                <w:sz w:val="28"/>
                <w:szCs w:val="28"/>
                <w:lang w:eastAsia="en-US"/>
              </w:rPr>
            </w:pPr>
            <w:r w:rsidRPr="002A4C4F">
              <w:rPr>
                <w:b/>
                <w:sz w:val="28"/>
                <w:szCs w:val="28"/>
                <w:lang w:eastAsia="en-US"/>
              </w:rPr>
              <w:t>ФИО ученика</w:t>
            </w:r>
          </w:p>
          <w:p w:rsidR="002A4C4F" w:rsidRPr="002A4C4F" w:rsidRDefault="002A4C4F" w:rsidP="002A4C4F">
            <w:pPr>
              <w:suppressAutoHyphens w:val="0"/>
              <w:rPr>
                <w:b/>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spacing w:after="200" w:line="276" w:lineRule="auto"/>
              <w:rPr>
                <w:b/>
                <w:sz w:val="28"/>
                <w:szCs w:val="28"/>
                <w:lang w:eastAsia="en-US"/>
              </w:rPr>
            </w:pPr>
            <w:r w:rsidRPr="002A4C4F">
              <w:rPr>
                <w:b/>
                <w:sz w:val="28"/>
                <w:szCs w:val="28"/>
                <w:lang w:eastAsia="en-US"/>
              </w:rPr>
              <w:t>Кл</w:t>
            </w:r>
            <w:r w:rsidRPr="002A4C4F">
              <w:rPr>
                <w:b/>
                <w:sz w:val="28"/>
                <w:szCs w:val="28"/>
                <w:lang w:eastAsia="en-US"/>
              </w:rPr>
              <w:lastRenderedPageBreak/>
              <w:t>асс</w:t>
            </w:r>
          </w:p>
          <w:p w:rsidR="002A4C4F" w:rsidRPr="002A4C4F" w:rsidRDefault="002A4C4F" w:rsidP="002A4C4F">
            <w:pPr>
              <w:suppressAutoHyphens w:val="0"/>
              <w:rPr>
                <w:b/>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
                <w:sz w:val="28"/>
                <w:szCs w:val="28"/>
                <w:lang w:eastAsia="en-US"/>
              </w:rPr>
            </w:pPr>
          </w:p>
          <w:p w:rsidR="002A4C4F" w:rsidRPr="002A4C4F" w:rsidRDefault="002A4C4F" w:rsidP="002A4C4F">
            <w:pPr>
              <w:suppressAutoHyphens w:val="0"/>
              <w:rPr>
                <w:b/>
                <w:sz w:val="28"/>
                <w:szCs w:val="28"/>
                <w:lang w:eastAsia="en-US"/>
              </w:rPr>
            </w:pPr>
            <w:r w:rsidRPr="002A4C4F">
              <w:rPr>
                <w:b/>
                <w:sz w:val="28"/>
                <w:szCs w:val="28"/>
                <w:lang w:eastAsia="en-US"/>
              </w:rPr>
              <w:t xml:space="preserve">Наименование конкурса и </w:t>
            </w:r>
            <w:r w:rsidRPr="002A4C4F">
              <w:rPr>
                <w:b/>
                <w:sz w:val="28"/>
                <w:szCs w:val="28"/>
                <w:lang w:eastAsia="en-US"/>
              </w:rPr>
              <w:lastRenderedPageBreak/>
              <w:t>номинация</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
                <w:sz w:val="28"/>
                <w:szCs w:val="28"/>
                <w:lang w:eastAsia="en-US"/>
              </w:rPr>
            </w:pPr>
            <w:r w:rsidRPr="002A4C4F">
              <w:rPr>
                <w:b/>
                <w:sz w:val="28"/>
                <w:szCs w:val="28"/>
                <w:lang w:eastAsia="en-US"/>
              </w:rPr>
              <w:lastRenderedPageBreak/>
              <w:t>Руководитель</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
                <w:sz w:val="28"/>
                <w:szCs w:val="28"/>
                <w:lang w:eastAsia="en-US"/>
              </w:rPr>
            </w:pPr>
            <w:r w:rsidRPr="002A4C4F">
              <w:rPr>
                <w:b/>
                <w:sz w:val="28"/>
                <w:szCs w:val="28"/>
                <w:lang w:eastAsia="en-US"/>
              </w:rPr>
              <w:t xml:space="preserve"> Ме</w:t>
            </w:r>
            <w:r w:rsidRPr="002A4C4F">
              <w:rPr>
                <w:b/>
                <w:sz w:val="28"/>
                <w:szCs w:val="28"/>
                <w:lang w:eastAsia="en-US"/>
              </w:rPr>
              <w:lastRenderedPageBreak/>
              <w:t>сто</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1</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spacing w:after="200" w:line="276" w:lineRule="auto"/>
              <w:rPr>
                <w:sz w:val="28"/>
                <w:szCs w:val="28"/>
                <w:lang w:eastAsia="en-US"/>
              </w:rPr>
            </w:pPr>
            <w:r w:rsidRPr="002A4C4F">
              <w:rPr>
                <w:sz w:val="28"/>
                <w:szCs w:val="28"/>
                <w:lang w:eastAsia="en-US"/>
              </w:rPr>
              <w:t>Мутаева</w:t>
            </w:r>
          </w:p>
          <w:p w:rsidR="002A4C4F" w:rsidRPr="002A4C4F" w:rsidRDefault="002A4C4F" w:rsidP="002A4C4F">
            <w:pPr>
              <w:suppressAutoHyphens w:val="0"/>
              <w:spacing w:after="200" w:line="276" w:lineRule="auto"/>
              <w:rPr>
                <w:sz w:val="28"/>
                <w:szCs w:val="28"/>
                <w:lang w:eastAsia="en-US"/>
              </w:rPr>
            </w:pPr>
            <w:r w:rsidRPr="002A4C4F">
              <w:rPr>
                <w:sz w:val="28"/>
                <w:szCs w:val="28"/>
                <w:lang w:eastAsia="en-US"/>
              </w:rPr>
              <w:t>Диана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spacing w:after="200" w:line="276" w:lineRule="auto"/>
              <w:rPr>
                <w:sz w:val="28"/>
                <w:szCs w:val="28"/>
                <w:lang w:eastAsia="en-US"/>
              </w:rPr>
            </w:pPr>
            <w:r w:rsidRPr="002A4C4F">
              <w:rPr>
                <w:sz w:val="28"/>
                <w:szCs w:val="28"/>
                <w:lang w:eastAsia="en-US"/>
              </w:rPr>
              <w:t>10б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color w:val="000000"/>
                <w:sz w:val="24"/>
                <w:szCs w:val="24"/>
                <w:shd w:val="clear" w:color="auto" w:fill="FFFFFF"/>
                <w:lang w:eastAsia="en-US"/>
              </w:rPr>
              <w:t> Региональная телевизионная гуманитарная олимпиада школьников «Умники и умницы Дагестана»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Мутаева Э.А.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spacing w:after="200" w:line="276" w:lineRule="auto"/>
              <w:rPr>
                <w:sz w:val="28"/>
                <w:szCs w:val="28"/>
                <w:lang w:eastAsia="en-US"/>
              </w:rPr>
            </w:pPr>
            <w:r w:rsidRPr="002A4C4F">
              <w:rPr>
                <w:sz w:val="28"/>
                <w:szCs w:val="28"/>
                <w:lang w:eastAsia="en-US"/>
              </w:rPr>
              <w:t>Мутаева</w:t>
            </w:r>
          </w:p>
          <w:p w:rsidR="002A4C4F" w:rsidRPr="002A4C4F" w:rsidRDefault="002A4C4F" w:rsidP="002A4C4F">
            <w:pPr>
              <w:suppressAutoHyphens w:val="0"/>
              <w:spacing w:after="200" w:line="276" w:lineRule="auto"/>
              <w:rPr>
                <w:sz w:val="28"/>
                <w:szCs w:val="28"/>
                <w:lang w:eastAsia="en-US"/>
              </w:rPr>
            </w:pPr>
            <w:r w:rsidRPr="002A4C4F">
              <w:rPr>
                <w:sz w:val="28"/>
                <w:szCs w:val="28"/>
                <w:lang w:eastAsia="en-US"/>
              </w:rPr>
              <w:t>Диана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spacing w:after="200" w:line="276" w:lineRule="auto"/>
              <w:rPr>
                <w:sz w:val="28"/>
                <w:szCs w:val="28"/>
                <w:lang w:eastAsia="en-US"/>
              </w:rPr>
            </w:pPr>
            <w:r w:rsidRPr="002A4C4F">
              <w:rPr>
                <w:sz w:val="28"/>
                <w:szCs w:val="28"/>
                <w:lang w:eastAsia="en-US"/>
              </w:rPr>
              <w:t>10б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 xml:space="preserve">Отборочный этап </w:t>
            </w:r>
          </w:p>
          <w:p w:rsidR="002A4C4F" w:rsidRPr="002A4C4F" w:rsidRDefault="002A4C4F" w:rsidP="002A4C4F">
            <w:pPr>
              <w:suppressAutoHyphens w:val="0"/>
              <w:rPr>
                <w:sz w:val="24"/>
                <w:szCs w:val="24"/>
                <w:lang w:eastAsia="en-US"/>
              </w:rPr>
            </w:pPr>
            <w:r w:rsidRPr="002A4C4F">
              <w:rPr>
                <w:color w:val="000000"/>
                <w:sz w:val="24"/>
                <w:szCs w:val="24"/>
                <w:shd w:val="clear" w:color="auto" w:fill="FFFFFF"/>
                <w:lang w:eastAsia="en-US"/>
              </w:rPr>
              <w:t>Региональная телевизионная гуманитарная олимпиада школьников «Умники и умницы Дагестана»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Мутаева Э.А.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w:t>
            </w:r>
          </w:p>
          <w:p w:rsidR="002A4C4F" w:rsidRPr="002A4C4F" w:rsidRDefault="002A4C4F" w:rsidP="002A4C4F">
            <w:pPr>
              <w:suppressAutoHyphens w:val="0"/>
              <w:rPr>
                <w:sz w:val="28"/>
                <w:szCs w:val="28"/>
                <w:lang w:eastAsia="en-US"/>
              </w:rPr>
            </w:pP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spacing w:after="200" w:line="276" w:lineRule="auto"/>
              <w:rPr>
                <w:sz w:val="28"/>
                <w:szCs w:val="28"/>
                <w:lang w:eastAsia="en-US"/>
              </w:rPr>
            </w:pPr>
            <w:r w:rsidRPr="002A4C4F">
              <w:rPr>
                <w:sz w:val="28"/>
                <w:szCs w:val="28"/>
                <w:lang w:eastAsia="en-US"/>
              </w:rPr>
              <w:t xml:space="preserve">Саламова  Аминат </w:t>
            </w:r>
          </w:p>
          <w:p w:rsidR="002A4C4F" w:rsidRPr="002A4C4F" w:rsidRDefault="002A4C4F" w:rsidP="002A4C4F">
            <w:pPr>
              <w:suppressAutoHyphens w:val="0"/>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spacing w:after="200" w:line="276" w:lineRule="auto"/>
              <w:rPr>
                <w:sz w:val="28"/>
                <w:szCs w:val="28"/>
                <w:lang w:eastAsia="en-US"/>
              </w:rPr>
            </w:pPr>
            <w:r w:rsidRPr="002A4C4F">
              <w:rPr>
                <w:sz w:val="28"/>
                <w:szCs w:val="28"/>
                <w:lang w:eastAsia="en-US"/>
              </w:rPr>
              <w:t>8а</w:t>
            </w:r>
          </w:p>
          <w:p w:rsidR="002A4C4F" w:rsidRPr="002A4C4F" w:rsidRDefault="002A4C4F" w:rsidP="002A4C4F">
            <w:pPr>
              <w:suppressAutoHyphens w:val="0"/>
              <w:rPr>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«Дагестан – мой дом». Номинация : Декоративно-прикладное искусство. Возрастная категория -  11-13 лет. Панно «Дикая яблоня».</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Халимбекова З.А.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Курбанова Индира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11б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«Дагестан – мой дом». Номинация : Декоративно-прикладное искусство. Возрастная категория -  14-18 лет. Панно – мозаика – «Музыка в горах».</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Сулейманова З.К.</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Курбанова Индира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11б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Республиканский этап</w:t>
            </w:r>
          </w:p>
          <w:p w:rsidR="002A4C4F" w:rsidRPr="002A4C4F" w:rsidRDefault="002A4C4F" w:rsidP="002A4C4F">
            <w:pPr>
              <w:suppressAutoHyphens w:val="0"/>
              <w:rPr>
                <w:sz w:val="24"/>
                <w:szCs w:val="24"/>
                <w:lang w:eastAsia="en-US"/>
              </w:rPr>
            </w:pPr>
            <w:r w:rsidRPr="002A4C4F">
              <w:rPr>
                <w:sz w:val="24"/>
                <w:szCs w:val="24"/>
                <w:lang w:eastAsia="en-US"/>
              </w:rPr>
              <w:t>«Дагестан – мой дом».Номинация : Декоративно-прикладное искусство. Возрастная категория -  14-18 лет. Панно – мозаика – «Музыка в горах».</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Сулейманова З.К.</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rPr>
          <w:trHeight w:val="322"/>
        </w:trPr>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Залкеприев </w:t>
            </w:r>
          </w:p>
          <w:p w:rsidR="002A4C4F" w:rsidRPr="002A4C4F" w:rsidRDefault="002A4C4F" w:rsidP="002A4C4F">
            <w:pPr>
              <w:suppressAutoHyphens w:val="0"/>
              <w:rPr>
                <w:sz w:val="28"/>
                <w:szCs w:val="28"/>
                <w:lang w:eastAsia="en-US"/>
              </w:rPr>
            </w:pPr>
            <w:r w:rsidRPr="002A4C4F">
              <w:rPr>
                <w:sz w:val="28"/>
                <w:szCs w:val="28"/>
                <w:lang w:eastAsia="en-US"/>
              </w:rPr>
              <w:t>Магомед-Саид</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«Дагестан – мой дом». Номинация:</w:t>
            </w:r>
          </w:p>
          <w:p w:rsidR="002A4C4F" w:rsidRPr="002A4C4F" w:rsidRDefault="002A4C4F" w:rsidP="002A4C4F">
            <w:pPr>
              <w:suppressAutoHyphens w:val="0"/>
              <w:rPr>
                <w:bCs/>
                <w:iCs/>
                <w:sz w:val="24"/>
                <w:szCs w:val="24"/>
                <w:lang w:eastAsia="en-US"/>
              </w:rPr>
            </w:pPr>
            <w:r w:rsidRPr="002A4C4F">
              <w:rPr>
                <w:sz w:val="24"/>
                <w:szCs w:val="24"/>
                <w:lang w:eastAsia="en-US"/>
              </w:rPr>
              <w:t>Медиа-Арт. Направление: фотография</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spacing w:after="200" w:line="276" w:lineRule="auto"/>
              <w:rPr>
                <w:bCs/>
                <w:iCs/>
                <w:sz w:val="24"/>
                <w:szCs w:val="24"/>
                <w:lang w:eastAsia="en-US"/>
              </w:rPr>
            </w:pPr>
            <w:r w:rsidRPr="002A4C4F">
              <w:rPr>
                <w:bCs/>
                <w:iCs/>
                <w:sz w:val="24"/>
                <w:szCs w:val="24"/>
                <w:lang w:eastAsia="en-US"/>
              </w:rPr>
              <w:t xml:space="preserve">  Адзиева Х.З.                         </w:t>
            </w:r>
            <w:r w:rsidRPr="002A4C4F">
              <w:rPr>
                <w:rFonts w:eastAsia="+mn-ea"/>
                <w:color w:val="FFFFFF"/>
                <w:kern w:val="24"/>
                <w:sz w:val="80"/>
                <w:szCs w:val="80"/>
                <w:lang w:eastAsia="ru-RU"/>
              </w:rPr>
              <w:t xml:space="preserve"> </w:t>
            </w:r>
            <w:r w:rsidRPr="002A4C4F">
              <w:rPr>
                <w:bCs/>
                <w:iCs/>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bCs/>
                <w:iCs/>
                <w:sz w:val="28"/>
                <w:szCs w:val="28"/>
                <w:lang w:eastAsia="en-US"/>
              </w:rPr>
            </w:pPr>
            <w:r w:rsidRPr="002A4C4F">
              <w:rPr>
                <w:bCs/>
                <w:iCs/>
                <w:sz w:val="28"/>
                <w:szCs w:val="28"/>
                <w:lang w:eastAsia="en-US"/>
              </w:rPr>
              <w:t>1</w:t>
            </w:r>
          </w:p>
        </w:tc>
      </w:tr>
      <w:tr w:rsidR="002A4C4F" w:rsidRPr="002A4C4F" w:rsidTr="00501A09">
        <w:trPr>
          <w:trHeight w:val="322"/>
        </w:trPr>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Залкеприев </w:t>
            </w:r>
          </w:p>
          <w:p w:rsidR="002A4C4F" w:rsidRPr="002A4C4F" w:rsidRDefault="002A4C4F" w:rsidP="002A4C4F">
            <w:pPr>
              <w:suppressAutoHyphens w:val="0"/>
              <w:rPr>
                <w:sz w:val="28"/>
                <w:szCs w:val="28"/>
                <w:lang w:eastAsia="en-US"/>
              </w:rPr>
            </w:pPr>
            <w:r w:rsidRPr="002A4C4F">
              <w:rPr>
                <w:sz w:val="28"/>
                <w:szCs w:val="28"/>
                <w:lang w:eastAsia="en-US"/>
              </w:rPr>
              <w:t>Магомед-Саид</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Республиканский этап</w:t>
            </w:r>
          </w:p>
          <w:p w:rsidR="002A4C4F" w:rsidRPr="002A4C4F" w:rsidRDefault="002A4C4F" w:rsidP="002A4C4F">
            <w:pPr>
              <w:suppressAutoHyphens w:val="0"/>
              <w:rPr>
                <w:sz w:val="24"/>
                <w:szCs w:val="24"/>
                <w:lang w:eastAsia="en-US"/>
              </w:rPr>
            </w:pPr>
            <w:r w:rsidRPr="002A4C4F">
              <w:rPr>
                <w:sz w:val="24"/>
                <w:szCs w:val="24"/>
                <w:lang w:eastAsia="en-US"/>
              </w:rPr>
              <w:t>«Дагестан – мой дом». Номинация:</w:t>
            </w:r>
          </w:p>
          <w:p w:rsidR="002A4C4F" w:rsidRPr="002A4C4F" w:rsidRDefault="002A4C4F" w:rsidP="002A4C4F">
            <w:pPr>
              <w:suppressAutoHyphens w:val="0"/>
              <w:rPr>
                <w:sz w:val="24"/>
                <w:szCs w:val="24"/>
                <w:lang w:eastAsia="en-US"/>
              </w:rPr>
            </w:pPr>
            <w:r w:rsidRPr="002A4C4F">
              <w:rPr>
                <w:sz w:val="24"/>
                <w:szCs w:val="24"/>
                <w:lang w:eastAsia="en-US"/>
              </w:rPr>
              <w:t>Медиа-Арт. Направление: фотография</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spacing w:after="200" w:line="276" w:lineRule="auto"/>
              <w:rPr>
                <w:bCs/>
                <w:iCs/>
                <w:sz w:val="24"/>
                <w:szCs w:val="24"/>
                <w:lang w:eastAsia="en-US"/>
              </w:rPr>
            </w:pPr>
            <w:r w:rsidRPr="002A4C4F">
              <w:rPr>
                <w:bCs/>
                <w:iCs/>
                <w:sz w:val="24"/>
                <w:szCs w:val="24"/>
                <w:lang w:eastAsia="en-US"/>
              </w:rPr>
              <w:t xml:space="preserve">Адзиева Х.З.                         </w:t>
            </w:r>
            <w:r w:rsidRPr="002A4C4F">
              <w:rPr>
                <w:rFonts w:eastAsia="+mn-ea"/>
                <w:color w:val="FFFFFF"/>
                <w:kern w:val="24"/>
                <w:sz w:val="80"/>
                <w:szCs w:val="80"/>
                <w:lang w:eastAsia="ru-RU"/>
              </w:rPr>
              <w:t xml:space="preserve"> </w:t>
            </w:r>
            <w:r w:rsidRPr="002A4C4F">
              <w:rPr>
                <w:bCs/>
                <w:iCs/>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bCs/>
                <w:iCs/>
                <w:sz w:val="28"/>
                <w:szCs w:val="28"/>
                <w:lang w:eastAsia="en-US"/>
              </w:rPr>
            </w:pPr>
            <w:r w:rsidRPr="002A4C4F">
              <w:rPr>
                <w:bCs/>
                <w:iCs/>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Магомедова </w:t>
            </w:r>
          </w:p>
          <w:p w:rsidR="002A4C4F" w:rsidRPr="002A4C4F" w:rsidRDefault="002A4C4F" w:rsidP="002A4C4F">
            <w:pPr>
              <w:suppressAutoHyphens w:val="0"/>
              <w:rPr>
                <w:sz w:val="28"/>
                <w:szCs w:val="28"/>
                <w:lang w:eastAsia="en-US"/>
              </w:rPr>
            </w:pPr>
            <w:r w:rsidRPr="002A4C4F">
              <w:rPr>
                <w:sz w:val="28"/>
                <w:szCs w:val="28"/>
                <w:lang w:eastAsia="en-US"/>
              </w:rPr>
              <w:t>Асият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bCs/>
                <w:iCs/>
                <w:sz w:val="24"/>
                <w:szCs w:val="24"/>
                <w:lang w:eastAsia="en-US"/>
              </w:rPr>
            </w:pPr>
            <w:r w:rsidRPr="002A4C4F">
              <w:rPr>
                <w:sz w:val="24"/>
                <w:szCs w:val="24"/>
                <w:lang w:eastAsia="en-US"/>
              </w:rPr>
              <w:t>«Дагестан – мой дом».</w:t>
            </w:r>
            <w:r w:rsidRPr="002A4C4F">
              <w:rPr>
                <w:bCs/>
                <w:iCs/>
                <w:sz w:val="24"/>
                <w:szCs w:val="24"/>
                <w:lang w:eastAsia="en-US"/>
              </w:rPr>
              <w:t xml:space="preserve">   Номинация:</w:t>
            </w:r>
          </w:p>
          <w:p w:rsidR="002A4C4F" w:rsidRPr="002A4C4F" w:rsidRDefault="002A4C4F" w:rsidP="002A4C4F">
            <w:pPr>
              <w:suppressAutoHyphens w:val="0"/>
              <w:rPr>
                <w:bCs/>
                <w:iCs/>
                <w:sz w:val="24"/>
                <w:szCs w:val="24"/>
                <w:lang w:eastAsia="en-US"/>
              </w:rPr>
            </w:pPr>
            <w:r w:rsidRPr="002A4C4F">
              <w:rPr>
                <w:bCs/>
                <w:iCs/>
                <w:sz w:val="24"/>
                <w:szCs w:val="24"/>
                <w:lang w:eastAsia="en-US"/>
              </w:rPr>
              <w:t>Литературное произведение.</w:t>
            </w:r>
          </w:p>
          <w:p w:rsidR="002A4C4F" w:rsidRPr="002A4C4F" w:rsidRDefault="002A4C4F" w:rsidP="002A4C4F">
            <w:pPr>
              <w:suppressAutoHyphens w:val="0"/>
              <w:rPr>
                <w:bCs/>
                <w:iCs/>
                <w:sz w:val="24"/>
                <w:szCs w:val="24"/>
                <w:lang w:eastAsia="en-US"/>
              </w:rPr>
            </w:pPr>
            <w:r w:rsidRPr="002A4C4F">
              <w:rPr>
                <w:bCs/>
                <w:iCs/>
                <w:sz w:val="24"/>
                <w:szCs w:val="24"/>
                <w:lang w:eastAsia="en-US"/>
              </w:rPr>
              <w:t xml:space="preserve">Возрастная категория – </w:t>
            </w:r>
          </w:p>
          <w:p w:rsidR="002A4C4F" w:rsidRPr="002A4C4F" w:rsidRDefault="002A4C4F" w:rsidP="002A4C4F">
            <w:pPr>
              <w:suppressAutoHyphens w:val="0"/>
              <w:rPr>
                <w:bCs/>
                <w:iCs/>
                <w:sz w:val="24"/>
                <w:szCs w:val="24"/>
                <w:lang w:eastAsia="en-US"/>
              </w:rPr>
            </w:pPr>
            <w:r w:rsidRPr="002A4C4F">
              <w:rPr>
                <w:bCs/>
                <w:iCs/>
                <w:sz w:val="24"/>
                <w:szCs w:val="24"/>
                <w:lang w:eastAsia="en-US"/>
              </w:rPr>
              <w:t xml:space="preserve">11-13 лет     </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iCs/>
                <w:sz w:val="24"/>
                <w:szCs w:val="24"/>
                <w:lang w:eastAsia="en-US"/>
              </w:rPr>
            </w:pPr>
            <w:r w:rsidRPr="002A4C4F">
              <w:rPr>
                <w:b/>
                <w:bCs/>
                <w:iCs/>
                <w:sz w:val="24"/>
                <w:szCs w:val="24"/>
                <w:lang w:eastAsia="en-US"/>
              </w:rPr>
              <w:t xml:space="preserve">   </w:t>
            </w:r>
            <w:r w:rsidRPr="002A4C4F">
              <w:rPr>
                <w:bCs/>
                <w:iCs/>
                <w:sz w:val="24"/>
                <w:szCs w:val="24"/>
                <w:lang w:eastAsia="en-US"/>
              </w:rPr>
              <w:t xml:space="preserve">Караева А.О.  </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bCs/>
                <w:iCs/>
                <w:sz w:val="28"/>
                <w:szCs w:val="28"/>
                <w:lang w:eastAsia="en-US"/>
              </w:rPr>
            </w:pPr>
            <w:r w:rsidRPr="002A4C4F">
              <w:rPr>
                <w:bCs/>
                <w:iCs/>
                <w:sz w:val="28"/>
                <w:szCs w:val="28"/>
                <w:lang w:eastAsia="en-US"/>
              </w:rPr>
              <w:t xml:space="preserve">1 </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 Шахризат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«Лучший проект года на иностранном языке».  Тема «Экотуризм в Дагестане».</w:t>
            </w:r>
          </w:p>
          <w:p w:rsidR="002A4C4F" w:rsidRPr="002A4C4F" w:rsidRDefault="002A4C4F" w:rsidP="002A4C4F">
            <w:pPr>
              <w:suppressAutoHyphens w:val="0"/>
              <w:rPr>
                <w:sz w:val="24"/>
                <w:szCs w:val="24"/>
                <w:lang w:eastAsia="en-US"/>
              </w:rPr>
            </w:pPr>
            <w:r w:rsidRPr="002A4C4F">
              <w:rPr>
                <w:sz w:val="24"/>
                <w:szCs w:val="24"/>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 xml:space="preserve"> </w:t>
            </w:r>
            <w:r w:rsidRPr="002A4C4F">
              <w:rPr>
                <w:bCs/>
                <w:sz w:val="24"/>
                <w:szCs w:val="24"/>
                <w:lang w:eastAsia="en-US"/>
              </w:rPr>
              <w:t xml:space="preserve"> Закарьяева У.З.</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 xml:space="preserve">1 </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Ибрагимова </w:t>
            </w:r>
          </w:p>
          <w:p w:rsidR="002A4C4F" w:rsidRPr="002A4C4F" w:rsidRDefault="002A4C4F" w:rsidP="002A4C4F">
            <w:pPr>
              <w:suppressAutoHyphens w:val="0"/>
              <w:rPr>
                <w:sz w:val="28"/>
                <w:szCs w:val="28"/>
                <w:lang w:eastAsia="en-US"/>
              </w:rPr>
            </w:pPr>
            <w:r w:rsidRPr="002A4C4F">
              <w:rPr>
                <w:sz w:val="28"/>
                <w:szCs w:val="28"/>
                <w:lang w:eastAsia="en-US"/>
              </w:rPr>
              <w:t>Гульжана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11а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«Лучший проект года на иностранном языке». Тема «Редкие и исчезающие виды животных в Дагестане».</w:t>
            </w:r>
          </w:p>
          <w:p w:rsidR="002A4C4F" w:rsidRPr="002A4C4F" w:rsidRDefault="002A4C4F" w:rsidP="002A4C4F">
            <w:pPr>
              <w:suppressAutoHyphens w:val="0"/>
              <w:rPr>
                <w:sz w:val="24"/>
                <w:szCs w:val="24"/>
                <w:lang w:eastAsia="en-US"/>
              </w:rPr>
            </w:pPr>
            <w:r w:rsidRPr="002A4C4F">
              <w:rPr>
                <w:sz w:val="24"/>
                <w:szCs w:val="24"/>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 xml:space="preserve"> Расулова П.А.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11</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Ибрагимов</w:t>
            </w:r>
          </w:p>
          <w:p w:rsidR="002A4C4F" w:rsidRPr="002A4C4F" w:rsidRDefault="002A4C4F" w:rsidP="002A4C4F">
            <w:pPr>
              <w:suppressAutoHyphens w:val="0"/>
              <w:rPr>
                <w:sz w:val="28"/>
                <w:szCs w:val="28"/>
                <w:lang w:eastAsia="en-US"/>
              </w:rPr>
            </w:pPr>
            <w:r w:rsidRPr="002A4C4F">
              <w:rPr>
                <w:sz w:val="28"/>
                <w:szCs w:val="28"/>
                <w:lang w:eastAsia="en-US"/>
              </w:rPr>
              <w:t>Шахвали</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Всероссийский конкурс сочинений .</w:t>
            </w:r>
          </w:p>
          <w:p w:rsidR="002A4C4F" w:rsidRPr="002A4C4F" w:rsidRDefault="002A4C4F" w:rsidP="002A4C4F">
            <w:pPr>
              <w:suppressAutoHyphens w:val="0"/>
              <w:rPr>
                <w:sz w:val="24"/>
                <w:szCs w:val="24"/>
                <w:lang w:eastAsia="en-US"/>
              </w:rPr>
            </w:pPr>
            <w:r w:rsidRPr="002A4C4F">
              <w:rPr>
                <w:sz w:val="24"/>
                <w:szCs w:val="24"/>
                <w:lang w:eastAsia="en-US"/>
              </w:rPr>
              <w:lastRenderedPageBreak/>
              <w:t>Направление «Именно в труде, и  только в труде велик человек». Тема «Взгляд из прошлого».</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lastRenderedPageBreak/>
              <w:t>Салманова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12</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Мутаева </w:t>
            </w:r>
          </w:p>
          <w:p w:rsidR="002A4C4F" w:rsidRPr="002A4C4F" w:rsidRDefault="002A4C4F" w:rsidP="002A4C4F">
            <w:pPr>
              <w:suppressAutoHyphens w:val="0"/>
              <w:rPr>
                <w:sz w:val="28"/>
                <w:szCs w:val="28"/>
                <w:lang w:eastAsia="en-US"/>
              </w:rPr>
            </w:pPr>
            <w:r w:rsidRPr="002A4C4F">
              <w:rPr>
                <w:sz w:val="28"/>
                <w:szCs w:val="28"/>
                <w:lang w:eastAsia="en-US"/>
              </w:rPr>
              <w:t>Диана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Всероссийский конкурс сочинений .</w:t>
            </w:r>
          </w:p>
          <w:p w:rsidR="002A4C4F" w:rsidRPr="002A4C4F" w:rsidRDefault="002A4C4F" w:rsidP="002A4C4F">
            <w:pPr>
              <w:suppressAutoHyphens w:val="0"/>
              <w:rPr>
                <w:sz w:val="24"/>
                <w:szCs w:val="24"/>
                <w:lang w:eastAsia="en-US"/>
              </w:rPr>
            </w:pPr>
            <w:r w:rsidRPr="002A4C4F">
              <w:rPr>
                <w:sz w:val="24"/>
                <w:szCs w:val="24"/>
                <w:lang w:eastAsia="en-US"/>
              </w:rPr>
              <w:t>Направление «Прошлое, настоящее и будущее моей малой родины».</w:t>
            </w:r>
          </w:p>
          <w:p w:rsidR="002A4C4F" w:rsidRPr="002A4C4F" w:rsidRDefault="002A4C4F" w:rsidP="002A4C4F">
            <w:pPr>
              <w:suppressAutoHyphens w:val="0"/>
              <w:rPr>
                <w:sz w:val="24"/>
                <w:szCs w:val="24"/>
                <w:lang w:eastAsia="en-US"/>
              </w:rPr>
            </w:pPr>
            <w:r w:rsidRPr="002A4C4F">
              <w:rPr>
                <w:sz w:val="24"/>
                <w:szCs w:val="24"/>
                <w:lang w:eastAsia="en-US"/>
              </w:rPr>
              <w:t>Тема «Мая малая родина – Сергокала».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Исаева П.М.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13</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Абдуразакова</w:t>
            </w:r>
          </w:p>
          <w:p w:rsidR="002A4C4F" w:rsidRPr="002A4C4F" w:rsidRDefault="002A4C4F" w:rsidP="002A4C4F">
            <w:pPr>
              <w:suppressAutoHyphens w:val="0"/>
              <w:rPr>
                <w:sz w:val="28"/>
                <w:szCs w:val="28"/>
                <w:lang w:eastAsia="en-US"/>
              </w:rPr>
            </w:pPr>
            <w:r w:rsidRPr="002A4C4F">
              <w:rPr>
                <w:sz w:val="28"/>
                <w:szCs w:val="28"/>
                <w:lang w:eastAsia="en-US"/>
              </w:rPr>
              <w:t>Раисат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Всероссийский конкурс сочинений .</w:t>
            </w:r>
          </w:p>
          <w:p w:rsidR="002A4C4F" w:rsidRPr="002A4C4F" w:rsidRDefault="002A4C4F" w:rsidP="002A4C4F">
            <w:pPr>
              <w:suppressAutoHyphens w:val="0"/>
              <w:rPr>
                <w:sz w:val="24"/>
                <w:szCs w:val="24"/>
                <w:lang w:eastAsia="en-US"/>
              </w:rPr>
            </w:pPr>
            <w:r w:rsidRPr="002A4C4F">
              <w:rPr>
                <w:sz w:val="24"/>
                <w:szCs w:val="24"/>
                <w:lang w:eastAsia="en-US"/>
              </w:rPr>
              <w:t>Направление «Приведи в порядок свою планету» Тема «Берегите природу».</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Магомедова Э.М.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14</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Магомедова </w:t>
            </w:r>
          </w:p>
          <w:p w:rsidR="002A4C4F" w:rsidRPr="002A4C4F" w:rsidRDefault="002A4C4F" w:rsidP="002A4C4F">
            <w:pPr>
              <w:suppressAutoHyphens w:val="0"/>
              <w:rPr>
                <w:sz w:val="28"/>
                <w:szCs w:val="28"/>
                <w:lang w:eastAsia="en-US"/>
              </w:rPr>
            </w:pPr>
            <w:r w:rsidRPr="002A4C4F">
              <w:rPr>
                <w:sz w:val="28"/>
                <w:szCs w:val="28"/>
                <w:lang w:eastAsia="en-US"/>
              </w:rPr>
              <w:t>Раисат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«Права человека глазами ребёнка».</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5-7 класс.</w:t>
            </w:r>
          </w:p>
          <w:p w:rsidR="002A4C4F" w:rsidRPr="002A4C4F" w:rsidRDefault="002A4C4F" w:rsidP="002A4C4F">
            <w:pPr>
              <w:suppressAutoHyphens w:val="0"/>
              <w:rPr>
                <w:sz w:val="24"/>
                <w:szCs w:val="24"/>
                <w:lang w:eastAsia="en-US"/>
              </w:rPr>
            </w:pPr>
            <w:r w:rsidRPr="002A4C4F">
              <w:rPr>
                <w:sz w:val="24"/>
                <w:szCs w:val="24"/>
                <w:lang w:eastAsia="en-US"/>
              </w:rPr>
              <w:t>Творческий рисунок  «Гуси=лебеди»</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Алибекова Н.Ю.</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15</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Ибрагимов </w:t>
            </w:r>
          </w:p>
          <w:p w:rsidR="002A4C4F" w:rsidRPr="002A4C4F" w:rsidRDefault="002A4C4F" w:rsidP="002A4C4F">
            <w:pPr>
              <w:suppressAutoHyphens w:val="0"/>
              <w:rPr>
                <w:sz w:val="28"/>
                <w:szCs w:val="28"/>
                <w:lang w:eastAsia="en-US"/>
              </w:rPr>
            </w:pPr>
            <w:r w:rsidRPr="002A4C4F">
              <w:rPr>
                <w:sz w:val="28"/>
                <w:szCs w:val="28"/>
                <w:lang w:eastAsia="en-US"/>
              </w:rPr>
              <w:t>Хабибулла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«Права человека глазами ребёнка»</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8-9 класс.</w:t>
            </w:r>
          </w:p>
          <w:p w:rsidR="002A4C4F" w:rsidRPr="002A4C4F" w:rsidRDefault="002A4C4F" w:rsidP="002A4C4F">
            <w:pPr>
              <w:suppressAutoHyphens w:val="0"/>
              <w:rPr>
                <w:sz w:val="24"/>
                <w:szCs w:val="24"/>
                <w:lang w:eastAsia="en-US"/>
              </w:rPr>
            </w:pPr>
            <w:r w:rsidRPr="002A4C4F">
              <w:rPr>
                <w:sz w:val="24"/>
                <w:szCs w:val="24"/>
                <w:lang w:eastAsia="en-US"/>
              </w:rPr>
              <w:t>Тема «Проступок, правонарушения, преступления как следствие правовой неграмотности».</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Гаджиева Г.Г.</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16</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Мустафаева</w:t>
            </w:r>
          </w:p>
          <w:p w:rsidR="002A4C4F" w:rsidRPr="002A4C4F" w:rsidRDefault="002A4C4F" w:rsidP="002A4C4F">
            <w:pPr>
              <w:suppressAutoHyphens w:val="0"/>
              <w:rPr>
                <w:sz w:val="28"/>
                <w:szCs w:val="28"/>
                <w:lang w:eastAsia="en-US"/>
              </w:rPr>
            </w:pPr>
            <w:r w:rsidRPr="002A4C4F">
              <w:rPr>
                <w:sz w:val="28"/>
                <w:szCs w:val="28"/>
                <w:lang w:eastAsia="en-US"/>
              </w:rPr>
              <w:t>Загидат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«Мы дружбой народов сильны».</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8-9 класс.</w:t>
            </w:r>
          </w:p>
          <w:p w:rsidR="002A4C4F" w:rsidRPr="002A4C4F" w:rsidRDefault="002A4C4F" w:rsidP="002A4C4F">
            <w:pPr>
              <w:suppressAutoHyphens w:val="0"/>
              <w:rPr>
                <w:sz w:val="24"/>
                <w:szCs w:val="24"/>
                <w:lang w:eastAsia="en-US"/>
              </w:rPr>
            </w:pPr>
            <w:r w:rsidRPr="002A4C4F">
              <w:rPr>
                <w:sz w:val="24"/>
                <w:szCs w:val="24"/>
                <w:lang w:eastAsia="en-US"/>
              </w:rPr>
              <w:t>Тема «Мы дружбой народов сильны».</w:t>
            </w:r>
          </w:p>
          <w:p w:rsidR="002A4C4F" w:rsidRPr="002A4C4F" w:rsidRDefault="002A4C4F" w:rsidP="002A4C4F">
            <w:pPr>
              <w:suppressAutoHyphens w:val="0"/>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Гаджиева Г.Г.</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17</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Магомедова </w:t>
            </w:r>
          </w:p>
          <w:p w:rsidR="002A4C4F" w:rsidRPr="002A4C4F" w:rsidRDefault="002A4C4F" w:rsidP="002A4C4F">
            <w:pPr>
              <w:suppressAutoHyphens w:val="0"/>
              <w:rPr>
                <w:sz w:val="28"/>
                <w:szCs w:val="28"/>
                <w:lang w:eastAsia="en-US"/>
              </w:rPr>
            </w:pPr>
            <w:r w:rsidRPr="002A4C4F">
              <w:rPr>
                <w:sz w:val="28"/>
                <w:szCs w:val="28"/>
                <w:lang w:eastAsia="en-US"/>
              </w:rPr>
              <w:t>Арина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«Мы дружбой народов сильны».</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10-11 класс.</w:t>
            </w:r>
          </w:p>
          <w:p w:rsidR="002A4C4F" w:rsidRPr="002A4C4F" w:rsidRDefault="002A4C4F" w:rsidP="002A4C4F">
            <w:pPr>
              <w:suppressAutoHyphens w:val="0"/>
              <w:rPr>
                <w:sz w:val="24"/>
                <w:szCs w:val="24"/>
                <w:lang w:eastAsia="en-US"/>
              </w:rPr>
            </w:pPr>
            <w:r w:rsidRPr="002A4C4F">
              <w:rPr>
                <w:sz w:val="24"/>
                <w:szCs w:val="24"/>
                <w:lang w:eastAsia="en-US"/>
              </w:rPr>
              <w:t>Те</w:t>
            </w:r>
            <w:r w:rsidR="00C845CF">
              <w:rPr>
                <w:sz w:val="24"/>
                <w:szCs w:val="24"/>
                <w:lang w:eastAsia="en-US"/>
              </w:rPr>
              <w:t>ма «Мы дружбой народов сильны».</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Алиева Р.М.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18</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Мутаева </w:t>
            </w:r>
          </w:p>
          <w:p w:rsidR="002A4C4F" w:rsidRPr="002A4C4F" w:rsidRDefault="002A4C4F" w:rsidP="002A4C4F">
            <w:pPr>
              <w:suppressAutoHyphens w:val="0"/>
              <w:rPr>
                <w:sz w:val="28"/>
                <w:szCs w:val="28"/>
                <w:lang w:eastAsia="en-US"/>
              </w:rPr>
            </w:pPr>
            <w:r w:rsidRPr="002A4C4F">
              <w:rPr>
                <w:sz w:val="28"/>
                <w:szCs w:val="28"/>
                <w:lang w:eastAsia="en-US"/>
              </w:rPr>
              <w:t>Диана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val="en-US" w:eastAsia="en-US"/>
              </w:rPr>
              <w:t>XXI</w:t>
            </w:r>
            <w:r w:rsidRPr="002A4C4F">
              <w:rPr>
                <w:sz w:val="24"/>
                <w:szCs w:val="24"/>
                <w:lang w:eastAsia="en-US"/>
              </w:rPr>
              <w:t xml:space="preserve"> научная конференция молодых исследователей «Шаг в будущее».</w:t>
            </w:r>
          </w:p>
          <w:p w:rsidR="002A4C4F" w:rsidRPr="002A4C4F" w:rsidRDefault="002A4C4F" w:rsidP="002A4C4F">
            <w:pPr>
              <w:suppressAutoHyphens w:val="0"/>
              <w:rPr>
                <w:sz w:val="24"/>
                <w:szCs w:val="24"/>
                <w:lang w:eastAsia="en-US"/>
              </w:rPr>
            </w:pPr>
            <w:r w:rsidRPr="002A4C4F">
              <w:rPr>
                <w:sz w:val="24"/>
                <w:szCs w:val="24"/>
                <w:lang w:eastAsia="en-US"/>
              </w:rPr>
              <w:t>Симпозиум: «Естественные науки и современный мир».</w:t>
            </w:r>
          </w:p>
          <w:p w:rsidR="002A4C4F" w:rsidRPr="002A4C4F" w:rsidRDefault="002A4C4F" w:rsidP="002A4C4F">
            <w:pPr>
              <w:suppressAutoHyphens w:val="0"/>
              <w:rPr>
                <w:sz w:val="24"/>
                <w:szCs w:val="24"/>
                <w:lang w:eastAsia="en-US"/>
              </w:rPr>
            </w:pPr>
            <w:r w:rsidRPr="002A4C4F">
              <w:rPr>
                <w:sz w:val="24"/>
                <w:szCs w:val="24"/>
                <w:lang w:eastAsia="en-US"/>
              </w:rPr>
              <w:t>Тема: «Артезианская скважина Сергокалинского района».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Меджидова М.Б.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19</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Саламова </w:t>
            </w:r>
          </w:p>
          <w:p w:rsidR="002A4C4F" w:rsidRPr="002A4C4F" w:rsidRDefault="002A4C4F" w:rsidP="002A4C4F">
            <w:pPr>
              <w:suppressAutoHyphens w:val="0"/>
              <w:rPr>
                <w:sz w:val="28"/>
                <w:szCs w:val="28"/>
                <w:lang w:eastAsia="en-US"/>
              </w:rPr>
            </w:pPr>
            <w:r w:rsidRPr="002A4C4F">
              <w:rPr>
                <w:sz w:val="28"/>
                <w:szCs w:val="28"/>
                <w:lang w:eastAsia="en-US"/>
              </w:rPr>
              <w:t>Аминат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val="en-US" w:eastAsia="en-US"/>
              </w:rPr>
              <w:t>XXI</w:t>
            </w:r>
            <w:r w:rsidRPr="002A4C4F">
              <w:rPr>
                <w:sz w:val="24"/>
                <w:szCs w:val="24"/>
                <w:lang w:eastAsia="en-US"/>
              </w:rPr>
              <w:t xml:space="preserve"> научная конференция молодых исследователей «Шаг в будущее».</w:t>
            </w:r>
          </w:p>
          <w:p w:rsidR="002A4C4F" w:rsidRPr="002A4C4F" w:rsidRDefault="002A4C4F" w:rsidP="002A4C4F">
            <w:pPr>
              <w:suppressAutoHyphens w:val="0"/>
              <w:rPr>
                <w:sz w:val="24"/>
                <w:szCs w:val="24"/>
                <w:lang w:eastAsia="en-US"/>
              </w:rPr>
            </w:pPr>
            <w:r w:rsidRPr="002A4C4F">
              <w:rPr>
                <w:sz w:val="24"/>
                <w:szCs w:val="24"/>
                <w:lang w:eastAsia="en-US"/>
              </w:rPr>
              <w:t>Симпозиум «Естественные науки и современный мир».</w:t>
            </w:r>
          </w:p>
          <w:p w:rsidR="002A4C4F" w:rsidRPr="002A4C4F" w:rsidRDefault="002A4C4F" w:rsidP="002A4C4F">
            <w:pPr>
              <w:suppressAutoHyphens w:val="0"/>
              <w:rPr>
                <w:sz w:val="24"/>
                <w:szCs w:val="24"/>
                <w:lang w:eastAsia="en-US"/>
              </w:rPr>
            </w:pPr>
            <w:r w:rsidRPr="002A4C4F">
              <w:rPr>
                <w:sz w:val="24"/>
                <w:szCs w:val="24"/>
                <w:lang w:eastAsia="en-US"/>
              </w:rPr>
              <w:t>Тема: «Определение качества меда в домашних условиях».</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Идрисова И.М.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20</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Мустафаева </w:t>
            </w:r>
          </w:p>
          <w:p w:rsidR="002A4C4F" w:rsidRPr="002A4C4F" w:rsidRDefault="002A4C4F" w:rsidP="002A4C4F">
            <w:pPr>
              <w:suppressAutoHyphens w:val="0"/>
              <w:rPr>
                <w:sz w:val="28"/>
                <w:szCs w:val="28"/>
                <w:lang w:eastAsia="en-US"/>
              </w:rPr>
            </w:pPr>
            <w:r w:rsidRPr="002A4C4F">
              <w:rPr>
                <w:sz w:val="28"/>
                <w:szCs w:val="28"/>
                <w:lang w:eastAsia="en-US"/>
              </w:rPr>
              <w:t>Загидат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val="en-US" w:eastAsia="en-US"/>
              </w:rPr>
              <w:t>XXI</w:t>
            </w:r>
            <w:r w:rsidRPr="002A4C4F">
              <w:rPr>
                <w:sz w:val="24"/>
                <w:szCs w:val="24"/>
                <w:lang w:eastAsia="en-US"/>
              </w:rPr>
              <w:t xml:space="preserve"> научная конференция молодых исследователей «Шаг в будущее».</w:t>
            </w:r>
          </w:p>
          <w:p w:rsidR="002A4C4F" w:rsidRPr="002A4C4F" w:rsidRDefault="002A4C4F" w:rsidP="002A4C4F">
            <w:pPr>
              <w:suppressAutoHyphens w:val="0"/>
              <w:rPr>
                <w:sz w:val="24"/>
                <w:szCs w:val="24"/>
                <w:lang w:eastAsia="en-US"/>
              </w:rPr>
            </w:pPr>
            <w:r w:rsidRPr="002A4C4F">
              <w:rPr>
                <w:sz w:val="24"/>
                <w:szCs w:val="24"/>
                <w:lang w:eastAsia="en-US"/>
              </w:rPr>
              <w:lastRenderedPageBreak/>
              <w:t>Симпозиум: «Математика и информационные технологии».</w:t>
            </w:r>
          </w:p>
          <w:p w:rsidR="002A4C4F" w:rsidRPr="002A4C4F" w:rsidRDefault="002A4C4F" w:rsidP="002A4C4F">
            <w:pPr>
              <w:suppressAutoHyphens w:val="0"/>
              <w:rPr>
                <w:sz w:val="24"/>
                <w:szCs w:val="24"/>
                <w:lang w:eastAsia="en-US"/>
              </w:rPr>
            </w:pPr>
            <w:r w:rsidRPr="002A4C4F">
              <w:rPr>
                <w:sz w:val="24"/>
                <w:szCs w:val="24"/>
                <w:lang w:eastAsia="en-US"/>
              </w:rPr>
              <w:t>Тема «Трисекция угла».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lastRenderedPageBreak/>
              <w:t>Алиева М.Д.</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21</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Мустафаева </w:t>
            </w:r>
          </w:p>
          <w:p w:rsidR="002A4C4F" w:rsidRPr="002A4C4F" w:rsidRDefault="002A4C4F" w:rsidP="002A4C4F">
            <w:pPr>
              <w:suppressAutoHyphens w:val="0"/>
              <w:rPr>
                <w:sz w:val="28"/>
                <w:szCs w:val="28"/>
                <w:lang w:eastAsia="en-US"/>
              </w:rPr>
            </w:pPr>
            <w:r w:rsidRPr="002A4C4F">
              <w:rPr>
                <w:sz w:val="28"/>
                <w:szCs w:val="28"/>
                <w:lang w:eastAsia="en-US"/>
              </w:rPr>
              <w:t>Загидат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Республиканский  этап</w:t>
            </w:r>
          </w:p>
          <w:p w:rsidR="002A4C4F" w:rsidRPr="002A4C4F" w:rsidRDefault="002A4C4F" w:rsidP="002A4C4F">
            <w:pPr>
              <w:suppressAutoHyphens w:val="0"/>
              <w:rPr>
                <w:sz w:val="24"/>
                <w:szCs w:val="24"/>
                <w:lang w:eastAsia="en-US"/>
              </w:rPr>
            </w:pPr>
            <w:r w:rsidRPr="002A4C4F">
              <w:rPr>
                <w:sz w:val="24"/>
                <w:szCs w:val="24"/>
                <w:lang w:val="en-US" w:eastAsia="en-US"/>
              </w:rPr>
              <w:t>XXI</w:t>
            </w:r>
            <w:r w:rsidRPr="002A4C4F">
              <w:rPr>
                <w:sz w:val="24"/>
                <w:szCs w:val="24"/>
                <w:lang w:eastAsia="en-US"/>
              </w:rPr>
              <w:t xml:space="preserve"> научная конференция молодых исследователей «Шаг в будущее».</w:t>
            </w:r>
          </w:p>
          <w:p w:rsidR="002A4C4F" w:rsidRPr="002A4C4F" w:rsidRDefault="002A4C4F" w:rsidP="002A4C4F">
            <w:pPr>
              <w:suppressAutoHyphens w:val="0"/>
              <w:rPr>
                <w:sz w:val="24"/>
                <w:szCs w:val="24"/>
                <w:lang w:eastAsia="en-US"/>
              </w:rPr>
            </w:pPr>
            <w:r w:rsidRPr="002A4C4F">
              <w:rPr>
                <w:sz w:val="24"/>
                <w:szCs w:val="24"/>
                <w:lang w:eastAsia="en-US"/>
              </w:rPr>
              <w:t>Симпозиум: «Математика и информационные технологии».</w:t>
            </w:r>
          </w:p>
          <w:p w:rsidR="002A4C4F" w:rsidRPr="002A4C4F" w:rsidRDefault="002A4C4F" w:rsidP="002A4C4F">
            <w:pPr>
              <w:suppressAutoHyphens w:val="0"/>
              <w:rPr>
                <w:sz w:val="24"/>
                <w:szCs w:val="24"/>
                <w:lang w:eastAsia="en-US"/>
              </w:rPr>
            </w:pPr>
            <w:r w:rsidRPr="002A4C4F">
              <w:rPr>
                <w:sz w:val="24"/>
                <w:szCs w:val="24"/>
                <w:lang w:eastAsia="en-US"/>
              </w:rPr>
              <w:t>Тема «Трисекция угла».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Алиева М.Д.</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22</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Ибрагимова </w:t>
            </w:r>
          </w:p>
          <w:p w:rsidR="002A4C4F" w:rsidRPr="002A4C4F" w:rsidRDefault="002A4C4F" w:rsidP="002A4C4F">
            <w:pPr>
              <w:suppressAutoHyphens w:val="0"/>
              <w:rPr>
                <w:sz w:val="28"/>
                <w:szCs w:val="28"/>
                <w:lang w:eastAsia="en-US"/>
              </w:rPr>
            </w:pPr>
            <w:r w:rsidRPr="002A4C4F">
              <w:rPr>
                <w:sz w:val="28"/>
                <w:szCs w:val="28"/>
                <w:lang w:eastAsia="en-US"/>
              </w:rPr>
              <w:t>Гульжана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11а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val="en-US" w:eastAsia="en-US"/>
              </w:rPr>
              <w:t>XXI</w:t>
            </w:r>
            <w:r w:rsidRPr="002A4C4F">
              <w:rPr>
                <w:sz w:val="24"/>
                <w:szCs w:val="24"/>
                <w:lang w:eastAsia="en-US"/>
              </w:rPr>
              <w:t xml:space="preserve"> научная конференция молодых исследователей «Шаг в будущее».</w:t>
            </w:r>
          </w:p>
          <w:p w:rsidR="002A4C4F" w:rsidRPr="002A4C4F" w:rsidRDefault="002A4C4F" w:rsidP="002A4C4F">
            <w:pPr>
              <w:suppressAutoHyphens w:val="0"/>
              <w:rPr>
                <w:sz w:val="24"/>
                <w:szCs w:val="24"/>
                <w:lang w:eastAsia="en-US"/>
              </w:rPr>
            </w:pPr>
            <w:r w:rsidRPr="002A4C4F">
              <w:rPr>
                <w:sz w:val="24"/>
                <w:szCs w:val="24"/>
                <w:lang w:eastAsia="en-US"/>
              </w:rPr>
              <w:t>Симпозиум «Социально-гуман</w:t>
            </w:r>
            <w:r w:rsidR="00C845CF">
              <w:rPr>
                <w:sz w:val="24"/>
                <w:szCs w:val="24"/>
                <w:lang w:eastAsia="en-US"/>
              </w:rPr>
              <w:t>итарные и экономические науки».</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Алиева Р.М.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23</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Мустафаева </w:t>
            </w:r>
          </w:p>
          <w:p w:rsidR="002A4C4F" w:rsidRPr="002A4C4F" w:rsidRDefault="002A4C4F" w:rsidP="002A4C4F">
            <w:pPr>
              <w:suppressAutoHyphens w:val="0"/>
              <w:rPr>
                <w:sz w:val="28"/>
                <w:szCs w:val="28"/>
                <w:lang w:eastAsia="en-US"/>
              </w:rPr>
            </w:pPr>
            <w:r w:rsidRPr="002A4C4F">
              <w:rPr>
                <w:sz w:val="28"/>
                <w:szCs w:val="28"/>
                <w:lang w:eastAsia="en-US"/>
              </w:rPr>
              <w:t>Загидат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«Юные исследователи окружающей среды».</w:t>
            </w:r>
          </w:p>
          <w:p w:rsidR="002A4C4F" w:rsidRPr="002A4C4F" w:rsidRDefault="002A4C4F" w:rsidP="002A4C4F">
            <w:pPr>
              <w:suppressAutoHyphens w:val="0"/>
              <w:rPr>
                <w:sz w:val="24"/>
                <w:szCs w:val="24"/>
                <w:lang w:eastAsia="en-US"/>
              </w:rPr>
            </w:pPr>
            <w:r w:rsidRPr="002A4C4F">
              <w:rPr>
                <w:sz w:val="24"/>
                <w:szCs w:val="24"/>
                <w:lang w:eastAsia="en-US"/>
              </w:rPr>
              <w:t>Номинация: «Ботаника и агроэкология растений».</w:t>
            </w:r>
          </w:p>
          <w:p w:rsidR="002A4C4F" w:rsidRPr="002A4C4F" w:rsidRDefault="002A4C4F" w:rsidP="002A4C4F">
            <w:pPr>
              <w:suppressAutoHyphens w:val="0"/>
              <w:rPr>
                <w:sz w:val="24"/>
                <w:szCs w:val="24"/>
                <w:lang w:eastAsia="en-US"/>
              </w:rPr>
            </w:pPr>
            <w:r w:rsidRPr="002A4C4F">
              <w:rPr>
                <w:sz w:val="24"/>
                <w:szCs w:val="24"/>
                <w:lang w:eastAsia="en-US"/>
              </w:rPr>
              <w:t>Тема: «Интенсивное садоводство в Сергокалинском районе».</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 xml:space="preserve">Габибуллаева П.У. </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24</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Холадаева </w:t>
            </w:r>
          </w:p>
          <w:p w:rsidR="002A4C4F" w:rsidRPr="002A4C4F" w:rsidRDefault="002A4C4F" w:rsidP="002A4C4F">
            <w:pPr>
              <w:suppressAutoHyphens w:val="0"/>
              <w:rPr>
                <w:sz w:val="28"/>
                <w:szCs w:val="28"/>
                <w:lang w:eastAsia="en-US"/>
              </w:rPr>
            </w:pPr>
            <w:r w:rsidRPr="002A4C4F">
              <w:rPr>
                <w:sz w:val="28"/>
                <w:szCs w:val="28"/>
                <w:lang w:eastAsia="en-US"/>
              </w:rPr>
              <w:t>Ханича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«Юные исследователи окружающей среды».</w:t>
            </w:r>
          </w:p>
          <w:p w:rsidR="002A4C4F" w:rsidRPr="002A4C4F" w:rsidRDefault="002A4C4F" w:rsidP="002A4C4F">
            <w:pPr>
              <w:suppressAutoHyphens w:val="0"/>
              <w:rPr>
                <w:sz w:val="24"/>
                <w:szCs w:val="24"/>
                <w:lang w:eastAsia="en-US"/>
              </w:rPr>
            </w:pPr>
            <w:r w:rsidRPr="002A4C4F">
              <w:rPr>
                <w:sz w:val="24"/>
                <w:szCs w:val="24"/>
                <w:lang w:eastAsia="en-US"/>
              </w:rPr>
              <w:t>Номинация: «Зоотехния-ветеринария, зоология и экология позвоночных и беспозвоночных животных»</w:t>
            </w:r>
          </w:p>
          <w:p w:rsidR="002A4C4F" w:rsidRPr="002A4C4F" w:rsidRDefault="002A4C4F" w:rsidP="002A4C4F">
            <w:pPr>
              <w:suppressAutoHyphens w:val="0"/>
              <w:rPr>
                <w:sz w:val="24"/>
                <w:szCs w:val="24"/>
                <w:lang w:eastAsia="en-US"/>
              </w:rPr>
            </w:pPr>
            <w:r w:rsidRPr="002A4C4F">
              <w:rPr>
                <w:sz w:val="24"/>
                <w:szCs w:val="24"/>
                <w:lang w:eastAsia="en-US"/>
              </w:rPr>
              <w:t>Тема ««Воздействие мусорных свалок на домашних и бездомных животных».</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Магомедова Э.А.</w:t>
            </w:r>
          </w:p>
          <w:p w:rsidR="002A4C4F" w:rsidRPr="002A4C4F" w:rsidRDefault="002A4C4F" w:rsidP="002A4C4F">
            <w:pPr>
              <w:suppressAutoHyphens w:val="0"/>
              <w:rPr>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25</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Муртузалиева </w:t>
            </w:r>
          </w:p>
          <w:p w:rsidR="002A4C4F" w:rsidRPr="002A4C4F" w:rsidRDefault="002A4C4F" w:rsidP="002A4C4F">
            <w:pPr>
              <w:suppressAutoHyphens w:val="0"/>
              <w:rPr>
                <w:sz w:val="28"/>
                <w:szCs w:val="28"/>
                <w:lang w:eastAsia="en-US"/>
              </w:rPr>
            </w:pPr>
            <w:r w:rsidRPr="002A4C4F">
              <w:rPr>
                <w:sz w:val="28"/>
                <w:szCs w:val="28"/>
                <w:lang w:eastAsia="en-US"/>
              </w:rPr>
              <w:t>Марина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«Юные исследователи окружающей среды».</w:t>
            </w:r>
          </w:p>
          <w:p w:rsidR="002A4C4F" w:rsidRPr="002A4C4F" w:rsidRDefault="002A4C4F" w:rsidP="002A4C4F">
            <w:pPr>
              <w:suppressAutoHyphens w:val="0"/>
              <w:rPr>
                <w:sz w:val="24"/>
                <w:szCs w:val="24"/>
                <w:lang w:eastAsia="en-US"/>
              </w:rPr>
            </w:pPr>
            <w:r w:rsidRPr="002A4C4F">
              <w:rPr>
                <w:sz w:val="24"/>
                <w:szCs w:val="24"/>
                <w:lang w:eastAsia="en-US"/>
              </w:rPr>
              <w:t>Номинация «Экологический мониторинг, ландшафтная экология и комплексные исследования экосистем»</w:t>
            </w:r>
          </w:p>
          <w:p w:rsidR="002A4C4F" w:rsidRPr="002A4C4F" w:rsidRDefault="002A4C4F" w:rsidP="002A4C4F">
            <w:pPr>
              <w:suppressAutoHyphens w:val="0"/>
              <w:rPr>
                <w:sz w:val="24"/>
                <w:szCs w:val="24"/>
                <w:lang w:eastAsia="en-US"/>
              </w:rPr>
            </w:pPr>
            <w:r w:rsidRPr="002A4C4F">
              <w:rPr>
                <w:sz w:val="24"/>
                <w:szCs w:val="24"/>
                <w:lang w:eastAsia="en-US"/>
              </w:rPr>
              <w:t>Тема «Исследование качества водной , воздушной  и почвенной среды».</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Якубова З.А.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26</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Арина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«Юные исследователи окружающей среды».</w:t>
            </w:r>
          </w:p>
          <w:p w:rsidR="002A4C4F" w:rsidRPr="002A4C4F" w:rsidRDefault="002A4C4F" w:rsidP="002A4C4F">
            <w:pPr>
              <w:suppressAutoHyphens w:val="0"/>
              <w:rPr>
                <w:sz w:val="24"/>
                <w:szCs w:val="24"/>
                <w:lang w:eastAsia="en-US"/>
              </w:rPr>
            </w:pPr>
            <w:r w:rsidRPr="002A4C4F">
              <w:rPr>
                <w:sz w:val="24"/>
                <w:szCs w:val="24"/>
                <w:lang w:eastAsia="en-US"/>
              </w:rPr>
              <w:t>Номинация: «Экология человека и его здоровье».</w:t>
            </w:r>
          </w:p>
          <w:p w:rsidR="002A4C4F" w:rsidRPr="002A4C4F" w:rsidRDefault="002A4C4F" w:rsidP="002A4C4F">
            <w:pPr>
              <w:suppressAutoHyphens w:val="0"/>
              <w:rPr>
                <w:sz w:val="24"/>
                <w:szCs w:val="24"/>
                <w:lang w:eastAsia="en-US"/>
              </w:rPr>
            </w:pPr>
            <w:r w:rsidRPr="002A4C4F">
              <w:rPr>
                <w:sz w:val="24"/>
                <w:szCs w:val="24"/>
                <w:lang w:eastAsia="en-US"/>
              </w:rPr>
              <w:t>Тема: «Опорно-двига</w:t>
            </w:r>
            <w:r w:rsidR="00C845CF">
              <w:rPr>
                <w:sz w:val="24"/>
                <w:szCs w:val="24"/>
                <w:lang w:eastAsia="en-US"/>
              </w:rPr>
              <w:t>тельная система учащихся школы»</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Меджидова М.Б.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27</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Аминат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«Юные исследователи окружающей среды».</w:t>
            </w:r>
          </w:p>
          <w:p w:rsidR="002A4C4F" w:rsidRPr="002A4C4F" w:rsidRDefault="002A4C4F" w:rsidP="002A4C4F">
            <w:pPr>
              <w:suppressAutoHyphens w:val="0"/>
              <w:rPr>
                <w:sz w:val="24"/>
                <w:szCs w:val="24"/>
                <w:lang w:eastAsia="en-US"/>
              </w:rPr>
            </w:pPr>
            <w:r w:rsidRPr="002A4C4F">
              <w:rPr>
                <w:sz w:val="24"/>
                <w:szCs w:val="24"/>
                <w:lang w:eastAsia="en-US"/>
              </w:rPr>
              <w:t>Номинация: «Юные исследователи»</w:t>
            </w:r>
          </w:p>
          <w:p w:rsidR="002A4C4F" w:rsidRPr="002A4C4F" w:rsidRDefault="002A4C4F" w:rsidP="002A4C4F">
            <w:pPr>
              <w:suppressAutoHyphens w:val="0"/>
              <w:rPr>
                <w:sz w:val="24"/>
                <w:szCs w:val="24"/>
                <w:lang w:eastAsia="en-US"/>
              </w:rPr>
            </w:pPr>
            <w:r w:rsidRPr="002A4C4F">
              <w:rPr>
                <w:sz w:val="24"/>
                <w:szCs w:val="24"/>
                <w:lang w:eastAsia="en-US"/>
              </w:rPr>
              <w:t>Тема «Исследование качества почвы».</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Якубова З.А.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28</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Исмаилова </w:t>
            </w:r>
          </w:p>
          <w:p w:rsidR="002A4C4F" w:rsidRPr="002A4C4F" w:rsidRDefault="002A4C4F" w:rsidP="002A4C4F">
            <w:pPr>
              <w:suppressAutoHyphens w:val="0"/>
              <w:rPr>
                <w:sz w:val="28"/>
                <w:szCs w:val="28"/>
                <w:lang w:eastAsia="en-US"/>
              </w:rPr>
            </w:pPr>
            <w:r w:rsidRPr="002A4C4F">
              <w:rPr>
                <w:sz w:val="28"/>
                <w:szCs w:val="28"/>
                <w:lang w:eastAsia="en-US"/>
              </w:rPr>
              <w:t>Патимат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«И гордо реет флаг державный»</w:t>
            </w:r>
          </w:p>
          <w:p w:rsidR="002A4C4F" w:rsidRPr="002A4C4F" w:rsidRDefault="002A4C4F" w:rsidP="002A4C4F">
            <w:pPr>
              <w:suppressAutoHyphens w:val="0"/>
              <w:rPr>
                <w:sz w:val="24"/>
                <w:szCs w:val="24"/>
                <w:lang w:eastAsia="en-US"/>
              </w:rPr>
            </w:pPr>
            <w:r w:rsidRPr="002A4C4F">
              <w:rPr>
                <w:sz w:val="24"/>
                <w:szCs w:val="24"/>
                <w:lang w:eastAsia="en-US"/>
              </w:rPr>
              <w:t>Номинация: « Литературное творчество».</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1-4 класс.</w:t>
            </w:r>
          </w:p>
          <w:p w:rsidR="002A4C4F" w:rsidRPr="002A4C4F" w:rsidRDefault="002A4C4F" w:rsidP="002A4C4F">
            <w:pPr>
              <w:suppressAutoHyphens w:val="0"/>
              <w:rPr>
                <w:sz w:val="24"/>
                <w:szCs w:val="24"/>
                <w:lang w:eastAsia="en-US"/>
              </w:rPr>
            </w:pPr>
            <w:r w:rsidRPr="002A4C4F">
              <w:rPr>
                <w:sz w:val="24"/>
                <w:szCs w:val="24"/>
                <w:lang w:eastAsia="en-US"/>
              </w:rPr>
              <w:t xml:space="preserve">Тема: «Государственная символика </w:t>
            </w:r>
          </w:p>
          <w:p w:rsidR="002A4C4F" w:rsidRPr="002A4C4F" w:rsidRDefault="00C845CF" w:rsidP="002A4C4F">
            <w:pPr>
              <w:suppressAutoHyphens w:val="0"/>
              <w:rPr>
                <w:sz w:val="24"/>
                <w:szCs w:val="24"/>
                <w:lang w:eastAsia="en-US"/>
              </w:rPr>
            </w:pPr>
            <w:r>
              <w:rPr>
                <w:sz w:val="24"/>
                <w:szCs w:val="24"/>
                <w:lang w:eastAsia="en-US"/>
              </w:rPr>
              <w:t>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Муртузалиева С.С.</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29</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Омарова</w:t>
            </w:r>
          </w:p>
          <w:p w:rsidR="002A4C4F" w:rsidRPr="002A4C4F" w:rsidRDefault="002A4C4F" w:rsidP="002A4C4F">
            <w:pPr>
              <w:suppressAutoHyphens w:val="0"/>
              <w:rPr>
                <w:sz w:val="28"/>
                <w:szCs w:val="28"/>
                <w:lang w:eastAsia="en-US"/>
              </w:rPr>
            </w:pPr>
            <w:r w:rsidRPr="002A4C4F">
              <w:rPr>
                <w:sz w:val="28"/>
                <w:szCs w:val="28"/>
                <w:lang w:eastAsia="en-US"/>
              </w:rPr>
              <w:t>Аминат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11б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«И гордо реет флаг державный»</w:t>
            </w:r>
          </w:p>
          <w:p w:rsidR="002A4C4F" w:rsidRPr="002A4C4F" w:rsidRDefault="002A4C4F" w:rsidP="002A4C4F">
            <w:pPr>
              <w:suppressAutoHyphens w:val="0"/>
              <w:rPr>
                <w:sz w:val="24"/>
                <w:szCs w:val="24"/>
                <w:lang w:eastAsia="en-US"/>
              </w:rPr>
            </w:pPr>
            <w:r w:rsidRPr="002A4C4F">
              <w:rPr>
                <w:sz w:val="24"/>
                <w:szCs w:val="24"/>
                <w:lang w:eastAsia="en-US"/>
              </w:rPr>
              <w:t>Номинация: « Литературное творчество».</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9-11 класс.</w:t>
            </w:r>
          </w:p>
          <w:p w:rsidR="002A4C4F" w:rsidRPr="002A4C4F" w:rsidRDefault="002A4C4F" w:rsidP="002A4C4F">
            <w:pPr>
              <w:suppressAutoHyphens w:val="0"/>
              <w:rPr>
                <w:sz w:val="24"/>
                <w:szCs w:val="24"/>
                <w:lang w:eastAsia="en-US"/>
              </w:rPr>
            </w:pPr>
            <w:r w:rsidRPr="002A4C4F">
              <w:rPr>
                <w:sz w:val="24"/>
                <w:szCs w:val="24"/>
                <w:lang w:eastAsia="en-US"/>
              </w:rPr>
              <w:t>Тема:</w:t>
            </w:r>
            <w:r w:rsidR="00C845CF">
              <w:rPr>
                <w:sz w:val="24"/>
                <w:szCs w:val="24"/>
                <w:lang w:eastAsia="en-US"/>
              </w:rPr>
              <w:t xml:space="preserve"> «И гордо реет флаг державный».</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Арсланова З.А.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30</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Мусаев</w:t>
            </w:r>
          </w:p>
          <w:p w:rsidR="002A4C4F" w:rsidRPr="002A4C4F" w:rsidRDefault="002A4C4F" w:rsidP="002A4C4F">
            <w:pPr>
              <w:suppressAutoHyphens w:val="0"/>
              <w:rPr>
                <w:sz w:val="28"/>
                <w:szCs w:val="28"/>
                <w:lang w:eastAsia="en-US"/>
              </w:rPr>
            </w:pPr>
            <w:r w:rsidRPr="002A4C4F">
              <w:rPr>
                <w:sz w:val="28"/>
                <w:szCs w:val="28"/>
                <w:lang w:eastAsia="en-US"/>
              </w:rPr>
              <w:t>Мурад</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«И гордо реет флаг державный»</w:t>
            </w:r>
          </w:p>
          <w:p w:rsidR="002A4C4F" w:rsidRPr="002A4C4F" w:rsidRDefault="002A4C4F" w:rsidP="002A4C4F">
            <w:pPr>
              <w:suppressAutoHyphens w:val="0"/>
              <w:rPr>
                <w:sz w:val="24"/>
                <w:szCs w:val="24"/>
                <w:lang w:eastAsia="en-US"/>
              </w:rPr>
            </w:pPr>
            <w:r w:rsidRPr="002A4C4F">
              <w:rPr>
                <w:sz w:val="24"/>
                <w:szCs w:val="24"/>
                <w:lang w:eastAsia="en-US"/>
              </w:rPr>
              <w:t>Номинация: « Декоративно-прикладное  творчество».</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1-4 класс.</w:t>
            </w:r>
          </w:p>
          <w:p w:rsidR="002A4C4F" w:rsidRPr="002A4C4F" w:rsidRDefault="00C845CF" w:rsidP="002A4C4F">
            <w:pPr>
              <w:suppressAutoHyphens w:val="0"/>
              <w:rPr>
                <w:sz w:val="24"/>
                <w:szCs w:val="24"/>
                <w:lang w:eastAsia="en-US"/>
              </w:rPr>
            </w:pPr>
            <w:r>
              <w:rPr>
                <w:sz w:val="24"/>
                <w:szCs w:val="24"/>
                <w:lang w:eastAsia="en-US"/>
              </w:rPr>
              <w:t>Тема: «Флаг Дагестана».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Магомедова С.Б.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31</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Мустапаева</w:t>
            </w:r>
          </w:p>
          <w:p w:rsidR="002A4C4F" w:rsidRPr="002A4C4F" w:rsidRDefault="002A4C4F" w:rsidP="002A4C4F">
            <w:pPr>
              <w:suppressAutoHyphens w:val="0"/>
              <w:rPr>
                <w:sz w:val="28"/>
                <w:szCs w:val="28"/>
                <w:lang w:eastAsia="en-US"/>
              </w:rPr>
            </w:pPr>
            <w:r w:rsidRPr="002A4C4F">
              <w:rPr>
                <w:sz w:val="28"/>
                <w:szCs w:val="28"/>
                <w:lang w:eastAsia="en-US"/>
              </w:rPr>
              <w:t>Хадижа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«И гордо реет флаг державный»</w:t>
            </w:r>
          </w:p>
          <w:p w:rsidR="002A4C4F" w:rsidRPr="002A4C4F" w:rsidRDefault="002A4C4F" w:rsidP="002A4C4F">
            <w:pPr>
              <w:suppressAutoHyphens w:val="0"/>
              <w:rPr>
                <w:sz w:val="24"/>
                <w:szCs w:val="24"/>
                <w:lang w:eastAsia="en-US"/>
              </w:rPr>
            </w:pPr>
            <w:r w:rsidRPr="002A4C4F">
              <w:rPr>
                <w:sz w:val="24"/>
                <w:szCs w:val="24"/>
                <w:lang w:eastAsia="en-US"/>
              </w:rPr>
              <w:t>Номинация: «Декоративно-прикладное  творчество».</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5-8 класс.</w:t>
            </w:r>
          </w:p>
          <w:p w:rsidR="002A4C4F" w:rsidRPr="002A4C4F" w:rsidRDefault="00C845CF" w:rsidP="002A4C4F">
            <w:pPr>
              <w:suppressAutoHyphens w:val="0"/>
              <w:rPr>
                <w:sz w:val="24"/>
                <w:szCs w:val="24"/>
                <w:lang w:eastAsia="en-US"/>
              </w:rPr>
            </w:pPr>
            <w:r>
              <w:rPr>
                <w:sz w:val="24"/>
                <w:szCs w:val="24"/>
                <w:lang w:eastAsia="en-US"/>
              </w:rPr>
              <w:t>Тема: «Голуби мира».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Халимбекова З.А.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32</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Гаджиева </w:t>
            </w:r>
          </w:p>
          <w:p w:rsidR="002A4C4F" w:rsidRPr="002A4C4F" w:rsidRDefault="002A4C4F" w:rsidP="002A4C4F">
            <w:pPr>
              <w:suppressAutoHyphens w:val="0"/>
              <w:rPr>
                <w:sz w:val="28"/>
                <w:szCs w:val="28"/>
                <w:lang w:eastAsia="en-US"/>
              </w:rPr>
            </w:pPr>
            <w:r w:rsidRPr="002A4C4F">
              <w:rPr>
                <w:sz w:val="28"/>
                <w:szCs w:val="28"/>
                <w:lang w:eastAsia="en-US"/>
              </w:rPr>
              <w:t>Алина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«И гордо реет флаг державный»</w:t>
            </w:r>
          </w:p>
          <w:p w:rsidR="002A4C4F" w:rsidRPr="002A4C4F" w:rsidRDefault="002A4C4F" w:rsidP="002A4C4F">
            <w:pPr>
              <w:suppressAutoHyphens w:val="0"/>
              <w:rPr>
                <w:sz w:val="24"/>
                <w:szCs w:val="24"/>
                <w:lang w:eastAsia="en-US"/>
              </w:rPr>
            </w:pPr>
            <w:r w:rsidRPr="002A4C4F">
              <w:rPr>
                <w:sz w:val="24"/>
                <w:szCs w:val="24"/>
                <w:lang w:eastAsia="en-US"/>
              </w:rPr>
              <w:t>Номинация: «Декоративно-прикладное  творчество».</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9-11 класс.</w:t>
            </w:r>
          </w:p>
          <w:p w:rsidR="002A4C4F" w:rsidRPr="002A4C4F" w:rsidRDefault="00C845CF" w:rsidP="002A4C4F">
            <w:pPr>
              <w:suppressAutoHyphens w:val="0"/>
              <w:rPr>
                <w:sz w:val="24"/>
                <w:szCs w:val="24"/>
                <w:lang w:eastAsia="en-US"/>
              </w:rPr>
            </w:pPr>
            <w:r>
              <w:rPr>
                <w:sz w:val="24"/>
                <w:szCs w:val="24"/>
                <w:lang w:eastAsia="en-US"/>
              </w:rPr>
              <w:t>Тема: «Вязан</w:t>
            </w:r>
            <w:r w:rsidR="002A4C4F" w:rsidRPr="002A4C4F">
              <w:rPr>
                <w:sz w:val="24"/>
                <w:szCs w:val="24"/>
                <w:lang w:eastAsia="en-US"/>
              </w:rPr>
              <w:t>ый к</w:t>
            </w:r>
            <w:r>
              <w:rPr>
                <w:sz w:val="24"/>
                <w:szCs w:val="24"/>
                <w:lang w:eastAsia="en-US"/>
              </w:rPr>
              <w:t>омплект: шапка и шарф».</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Сулейманова З.К.</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33</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Мадина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«И гордо реет флаг державный»</w:t>
            </w:r>
          </w:p>
          <w:p w:rsidR="002A4C4F" w:rsidRPr="002A4C4F" w:rsidRDefault="002A4C4F" w:rsidP="002A4C4F">
            <w:pPr>
              <w:suppressAutoHyphens w:val="0"/>
              <w:rPr>
                <w:sz w:val="24"/>
                <w:szCs w:val="24"/>
                <w:lang w:eastAsia="en-US"/>
              </w:rPr>
            </w:pPr>
            <w:r w:rsidRPr="002A4C4F">
              <w:rPr>
                <w:sz w:val="24"/>
                <w:szCs w:val="24"/>
                <w:lang w:eastAsia="en-US"/>
              </w:rPr>
              <w:t>Номинация: «Исследовательские работы».</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1-4 класс.</w:t>
            </w:r>
          </w:p>
          <w:p w:rsidR="002A4C4F" w:rsidRPr="002A4C4F" w:rsidRDefault="002A4C4F" w:rsidP="002A4C4F">
            <w:pPr>
              <w:suppressAutoHyphens w:val="0"/>
              <w:rPr>
                <w:sz w:val="24"/>
                <w:szCs w:val="24"/>
                <w:lang w:eastAsia="en-US"/>
              </w:rPr>
            </w:pPr>
            <w:r w:rsidRPr="002A4C4F">
              <w:rPr>
                <w:sz w:val="24"/>
                <w:szCs w:val="24"/>
                <w:lang w:eastAsia="en-US"/>
              </w:rPr>
              <w:t>Тема: «</w:t>
            </w:r>
            <w:r w:rsidR="00C845CF">
              <w:rPr>
                <w:sz w:val="24"/>
                <w:szCs w:val="24"/>
                <w:lang w:eastAsia="en-US"/>
              </w:rPr>
              <w:t>Государственная  символика РФ».</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Абакарова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34</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Саламова</w:t>
            </w:r>
          </w:p>
          <w:p w:rsidR="002A4C4F" w:rsidRPr="002A4C4F" w:rsidRDefault="002A4C4F" w:rsidP="002A4C4F">
            <w:pPr>
              <w:suppressAutoHyphens w:val="0"/>
              <w:rPr>
                <w:sz w:val="28"/>
                <w:szCs w:val="28"/>
                <w:lang w:eastAsia="en-US"/>
              </w:rPr>
            </w:pPr>
            <w:r w:rsidRPr="002A4C4F">
              <w:rPr>
                <w:sz w:val="28"/>
                <w:szCs w:val="28"/>
                <w:lang w:eastAsia="en-US"/>
              </w:rPr>
              <w:t>Аминат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«И гордо реет флаг державный»</w:t>
            </w:r>
          </w:p>
          <w:p w:rsidR="002A4C4F" w:rsidRPr="002A4C4F" w:rsidRDefault="002A4C4F" w:rsidP="002A4C4F">
            <w:pPr>
              <w:suppressAutoHyphens w:val="0"/>
              <w:rPr>
                <w:sz w:val="24"/>
                <w:szCs w:val="24"/>
                <w:lang w:eastAsia="en-US"/>
              </w:rPr>
            </w:pPr>
            <w:r w:rsidRPr="002A4C4F">
              <w:rPr>
                <w:sz w:val="24"/>
                <w:szCs w:val="24"/>
                <w:lang w:eastAsia="en-US"/>
              </w:rPr>
              <w:t>Номинация: «Исследовательские работы».</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 5-8класс.</w:t>
            </w:r>
          </w:p>
          <w:p w:rsidR="002A4C4F" w:rsidRPr="002A4C4F" w:rsidRDefault="002A4C4F" w:rsidP="002A4C4F">
            <w:pPr>
              <w:suppressAutoHyphens w:val="0"/>
              <w:rPr>
                <w:sz w:val="24"/>
                <w:szCs w:val="24"/>
                <w:lang w:eastAsia="en-US"/>
              </w:rPr>
            </w:pPr>
            <w:r w:rsidRPr="002A4C4F">
              <w:rPr>
                <w:sz w:val="24"/>
                <w:szCs w:val="24"/>
                <w:lang w:eastAsia="en-US"/>
              </w:rPr>
              <w:t>Тема: «</w:t>
            </w:r>
            <w:r w:rsidR="00C845CF">
              <w:rPr>
                <w:sz w:val="24"/>
                <w:szCs w:val="24"/>
                <w:lang w:eastAsia="en-US"/>
              </w:rPr>
              <w:t>Государственная  символика РФ».</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Гаджиева Г.Г.</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35</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Закаригаева </w:t>
            </w:r>
          </w:p>
          <w:p w:rsidR="002A4C4F" w:rsidRPr="002A4C4F" w:rsidRDefault="002A4C4F" w:rsidP="002A4C4F">
            <w:pPr>
              <w:suppressAutoHyphens w:val="0"/>
              <w:rPr>
                <w:sz w:val="28"/>
                <w:szCs w:val="28"/>
                <w:lang w:eastAsia="en-US"/>
              </w:rPr>
            </w:pPr>
            <w:r w:rsidRPr="002A4C4F">
              <w:rPr>
                <w:sz w:val="28"/>
                <w:szCs w:val="28"/>
                <w:lang w:eastAsia="en-US"/>
              </w:rPr>
              <w:t>Зулпият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«И гордо реет флаг державный»</w:t>
            </w:r>
          </w:p>
          <w:p w:rsidR="002A4C4F" w:rsidRPr="002A4C4F" w:rsidRDefault="002A4C4F" w:rsidP="002A4C4F">
            <w:pPr>
              <w:suppressAutoHyphens w:val="0"/>
              <w:rPr>
                <w:sz w:val="24"/>
                <w:szCs w:val="24"/>
                <w:lang w:eastAsia="en-US"/>
              </w:rPr>
            </w:pPr>
            <w:r w:rsidRPr="002A4C4F">
              <w:rPr>
                <w:sz w:val="24"/>
                <w:szCs w:val="24"/>
                <w:lang w:eastAsia="en-US"/>
              </w:rPr>
              <w:t>Номинация: «Исследовательские работы».</w:t>
            </w:r>
          </w:p>
          <w:p w:rsidR="002A4C4F" w:rsidRPr="002A4C4F" w:rsidRDefault="002A4C4F" w:rsidP="002A4C4F">
            <w:pPr>
              <w:suppressAutoHyphens w:val="0"/>
              <w:rPr>
                <w:sz w:val="24"/>
                <w:szCs w:val="24"/>
                <w:lang w:eastAsia="en-US"/>
              </w:rPr>
            </w:pPr>
            <w:r w:rsidRPr="002A4C4F">
              <w:rPr>
                <w:sz w:val="24"/>
                <w:szCs w:val="24"/>
                <w:lang w:eastAsia="en-US"/>
              </w:rPr>
              <w:lastRenderedPageBreak/>
              <w:t>Возрастная категория 9-11класс.</w:t>
            </w:r>
          </w:p>
          <w:p w:rsidR="002A4C4F" w:rsidRPr="002A4C4F" w:rsidRDefault="002A4C4F" w:rsidP="002A4C4F">
            <w:pPr>
              <w:suppressAutoHyphens w:val="0"/>
              <w:rPr>
                <w:sz w:val="24"/>
                <w:szCs w:val="24"/>
                <w:lang w:eastAsia="en-US"/>
              </w:rPr>
            </w:pPr>
            <w:r w:rsidRPr="002A4C4F">
              <w:rPr>
                <w:sz w:val="24"/>
                <w:szCs w:val="24"/>
                <w:lang w:eastAsia="en-US"/>
              </w:rPr>
              <w:t>Тема: «</w:t>
            </w:r>
            <w:r w:rsidR="00C845CF">
              <w:rPr>
                <w:sz w:val="24"/>
                <w:szCs w:val="24"/>
                <w:lang w:eastAsia="en-US"/>
              </w:rPr>
              <w:t>Государственная  символика РФ».</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lastRenderedPageBreak/>
              <w:t>Алиева Р.М.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36</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Рабият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«Моя малая родина: природа, культура, этнос».</w:t>
            </w:r>
          </w:p>
          <w:p w:rsidR="002A4C4F" w:rsidRPr="002A4C4F" w:rsidRDefault="002A4C4F" w:rsidP="002A4C4F">
            <w:pPr>
              <w:suppressAutoHyphens w:val="0"/>
              <w:rPr>
                <w:sz w:val="24"/>
                <w:szCs w:val="24"/>
                <w:lang w:eastAsia="en-US"/>
              </w:rPr>
            </w:pPr>
            <w:r w:rsidRPr="002A4C4F">
              <w:rPr>
                <w:sz w:val="24"/>
                <w:szCs w:val="24"/>
                <w:lang w:eastAsia="en-US"/>
              </w:rPr>
              <w:t>Номинация: «Эколого-краеведческий путеводитель».</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Габибуллаева П.У.</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37</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Ибрагимова</w:t>
            </w:r>
          </w:p>
          <w:p w:rsidR="002A4C4F" w:rsidRPr="002A4C4F" w:rsidRDefault="002A4C4F" w:rsidP="002A4C4F">
            <w:pPr>
              <w:suppressAutoHyphens w:val="0"/>
              <w:rPr>
                <w:sz w:val="28"/>
                <w:szCs w:val="28"/>
                <w:lang w:eastAsia="en-US"/>
              </w:rPr>
            </w:pPr>
            <w:r w:rsidRPr="002A4C4F">
              <w:rPr>
                <w:sz w:val="28"/>
                <w:szCs w:val="28"/>
                <w:lang w:eastAsia="en-US"/>
              </w:rPr>
              <w:t>Хадижат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11а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«Моя малая родина: природа, культура, этнос».</w:t>
            </w:r>
          </w:p>
          <w:p w:rsidR="002A4C4F" w:rsidRPr="002A4C4F" w:rsidRDefault="002A4C4F" w:rsidP="002A4C4F">
            <w:pPr>
              <w:suppressAutoHyphens w:val="0"/>
              <w:rPr>
                <w:sz w:val="24"/>
                <w:szCs w:val="24"/>
                <w:lang w:eastAsia="en-US"/>
              </w:rPr>
            </w:pPr>
            <w:r w:rsidRPr="002A4C4F">
              <w:rPr>
                <w:sz w:val="24"/>
                <w:szCs w:val="24"/>
                <w:lang w:eastAsia="en-US"/>
              </w:rPr>
              <w:t>Номинация: «Традиционная культура».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Магомедова Э.М.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38</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Исмаилов</w:t>
            </w:r>
          </w:p>
          <w:p w:rsidR="002A4C4F" w:rsidRPr="002A4C4F" w:rsidRDefault="002A4C4F" w:rsidP="002A4C4F">
            <w:pPr>
              <w:suppressAutoHyphens w:val="0"/>
              <w:rPr>
                <w:sz w:val="28"/>
                <w:szCs w:val="28"/>
                <w:lang w:eastAsia="en-US"/>
              </w:rPr>
            </w:pPr>
            <w:r w:rsidRPr="002A4C4F">
              <w:rPr>
                <w:sz w:val="28"/>
                <w:szCs w:val="28"/>
                <w:lang w:eastAsia="en-US"/>
              </w:rPr>
              <w:t>Нурмагомед</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«Моя малая родина: природа, культура, этнос».</w:t>
            </w:r>
          </w:p>
          <w:p w:rsidR="002A4C4F" w:rsidRPr="002A4C4F" w:rsidRDefault="002A4C4F" w:rsidP="002A4C4F">
            <w:pPr>
              <w:suppressAutoHyphens w:val="0"/>
              <w:rPr>
                <w:sz w:val="24"/>
                <w:szCs w:val="24"/>
                <w:lang w:eastAsia="en-US"/>
              </w:rPr>
            </w:pPr>
            <w:r w:rsidRPr="002A4C4F">
              <w:rPr>
                <w:sz w:val="24"/>
                <w:szCs w:val="24"/>
                <w:lang w:eastAsia="en-US"/>
              </w:rPr>
              <w:t>Номинация: «Живой символ моей малой Родины».</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Муртузалиева С.С.</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39</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Марина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«Моя малая родина: природа, культура, этнос».</w:t>
            </w:r>
          </w:p>
          <w:p w:rsidR="002A4C4F" w:rsidRPr="002A4C4F" w:rsidRDefault="002A4C4F" w:rsidP="002A4C4F">
            <w:pPr>
              <w:suppressAutoHyphens w:val="0"/>
              <w:rPr>
                <w:sz w:val="24"/>
                <w:szCs w:val="24"/>
                <w:lang w:eastAsia="en-US"/>
              </w:rPr>
            </w:pPr>
            <w:r w:rsidRPr="002A4C4F">
              <w:rPr>
                <w:sz w:val="24"/>
                <w:szCs w:val="24"/>
                <w:lang w:eastAsia="en-US"/>
              </w:rPr>
              <w:t>Номинация: «Публицистика».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Багомедова М.Р.</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40</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Мутаева</w:t>
            </w:r>
          </w:p>
          <w:p w:rsidR="002A4C4F" w:rsidRPr="002A4C4F" w:rsidRDefault="002A4C4F" w:rsidP="002A4C4F">
            <w:pPr>
              <w:suppressAutoHyphens w:val="0"/>
              <w:rPr>
                <w:sz w:val="28"/>
                <w:szCs w:val="28"/>
                <w:lang w:eastAsia="en-US"/>
              </w:rPr>
            </w:pPr>
            <w:r w:rsidRPr="002A4C4F">
              <w:rPr>
                <w:sz w:val="28"/>
                <w:szCs w:val="28"/>
                <w:lang w:eastAsia="en-US"/>
              </w:rPr>
              <w:t>Диана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научно –</w:t>
            </w:r>
          </w:p>
          <w:p w:rsidR="002A4C4F" w:rsidRPr="002A4C4F" w:rsidRDefault="002A4C4F" w:rsidP="002A4C4F">
            <w:pPr>
              <w:suppressAutoHyphens w:val="0"/>
              <w:rPr>
                <w:sz w:val="24"/>
                <w:szCs w:val="24"/>
                <w:lang w:eastAsia="en-US"/>
              </w:rPr>
            </w:pPr>
            <w:r w:rsidRPr="002A4C4F">
              <w:rPr>
                <w:sz w:val="24"/>
                <w:szCs w:val="24"/>
                <w:lang w:eastAsia="en-US"/>
              </w:rPr>
              <w:t>Практической конференции школьников «Экологические пр</w:t>
            </w:r>
            <w:r w:rsidR="00C845CF">
              <w:rPr>
                <w:sz w:val="24"/>
                <w:szCs w:val="24"/>
                <w:lang w:eastAsia="en-US"/>
              </w:rPr>
              <w:t>облемы РД и ООПТ глазами детей»</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Мутаева Э.А.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41</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Магомедова </w:t>
            </w:r>
          </w:p>
          <w:p w:rsidR="002A4C4F" w:rsidRPr="002A4C4F" w:rsidRDefault="002A4C4F" w:rsidP="002A4C4F">
            <w:pPr>
              <w:suppressAutoHyphens w:val="0"/>
              <w:rPr>
                <w:sz w:val="28"/>
                <w:szCs w:val="28"/>
                <w:lang w:eastAsia="en-US"/>
              </w:rPr>
            </w:pPr>
            <w:r w:rsidRPr="002A4C4F">
              <w:rPr>
                <w:sz w:val="28"/>
                <w:szCs w:val="28"/>
                <w:lang w:eastAsia="en-US"/>
              </w:rPr>
              <w:t>Арина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Республиканский  этап</w:t>
            </w:r>
          </w:p>
          <w:p w:rsidR="002A4C4F" w:rsidRPr="002A4C4F" w:rsidRDefault="002A4C4F" w:rsidP="002A4C4F">
            <w:pPr>
              <w:suppressAutoHyphens w:val="0"/>
              <w:rPr>
                <w:sz w:val="24"/>
                <w:szCs w:val="24"/>
                <w:lang w:eastAsia="en-US"/>
              </w:rPr>
            </w:pPr>
            <w:r w:rsidRPr="002A4C4F">
              <w:rPr>
                <w:sz w:val="24"/>
                <w:szCs w:val="24"/>
                <w:lang w:eastAsia="en-US"/>
              </w:rPr>
              <w:t>«Науки юношей питают».</w:t>
            </w:r>
          </w:p>
          <w:p w:rsidR="002A4C4F" w:rsidRPr="002A4C4F" w:rsidRDefault="002A4C4F" w:rsidP="002A4C4F">
            <w:pPr>
              <w:suppressAutoHyphens w:val="0"/>
              <w:rPr>
                <w:sz w:val="24"/>
                <w:szCs w:val="24"/>
                <w:lang w:eastAsia="en-US"/>
              </w:rPr>
            </w:pPr>
            <w:r w:rsidRPr="002A4C4F">
              <w:rPr>
                <w:sz w:val="24"/>
                <w:szCs w:val="24"/>
                <w:lang w:eastAsia="en-US"/>
              </w:rPr>
              <w:t>Номинация «Я и моё здоровье»</w:t>
            </w:r>
          </w:p>
          <w:p w:rsidR="002A4C4F" w:rsidRPr="002A4C4F" w:rsidRDefault="002A4C4F" w:rsidP="002A4C4F">
            <w:pPr>
              <w:suppressAutoHyphens w:val="0"/>
              <w:rPr>
                <w:sz w:val="24"/>
                <w:szCs w:val="24"/>
                <w:lang w:eastAsia="en-US"/>
              </w:rPr>
            </w:pPr>
            <w:r w:rsidRPr="002A4C4F">
              <w:rPr>
                <w:sz w:val="24"/>
                <w:szCs w:val="24"/>
                <w:lang w:eastAsia="en-US"/>
              </w:rPr>
              <w:t>Тема «Газированные напитки – польза и вред».</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Магомедова Э.А.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42</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Мустафаева </w:t>
            </w:r>
          </w:p>
          <w:p w:rsidR="002A4C4F" w:rsidRPr="002A4C4F" w:rsidRDefault="002A4C4F" w:rsidP="002A4C4F">
            <w:pPr>
              <w:suppressAutoHyphens w:val="0"/>
              <w:rPr>
                <w:sz w:val="28"/>
                <w:szCs w:val="28"/>
                <w:lang w:eastAsia="en-US"/>
              </w:rPr>
            </w:pPr>
            <w:r w:rsidRPr="002A4C4F">
              <w:rPr>
                <w:sz w:val="28"/>
                <w:szCs w:val="28"/>
                <w:lang w:eastAsia="en-US"/>
              </w:rPr>
              <w:t>Загидат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Республиканский  этап</w:t>
            </w:r>
          </w:p>
          <w:p w:rsidR="002A4C4F" w:rsidRPr="002A4C4F" w:rsidRDefault="002A4C4F" w:rsidP="002A4C4F">
            <w:pPr>
              <w:suppressAutoHyphens w:val="0"/>
              <w:rPr>
                <w:sz w:val="24"/>
                <w:szCs w:val="24"/>
                <w:lang w:eastAsia="en-US"/>
              </w:rPr>
            </w:pPr>
            <w:r w:rsidRPr="002A4C4F">
              <w:rPr>
                <w:sz w:val="24"/>
                <w:szCs w:val="24"/>
                <w:lang w:eastAsia="en-US"/>
              </w:rPr>
              <w:t>«Науки юношей питают».</w:t>
            </w:r>
          </w:p>
          <w:p w:rsidR="002A4C4F" w:rsidRPr="002A4C4F" w:rsidRDefault="002A4C4F" w:rsidP="002A4C4F">
            <w:pPr>
              <w:suppressAutoHyphens w:val="0"/>
              <w:rPr>
                <w:sz w:val="24"/>
                <w:szCs w:val="24"/>
                <w:lang w:eastAsia="en-US"/>
              </w:rPr>
            </w:pPr>
            <w:r w:rsidRPr="002A4C4F">
              <w:rPr>
                <w:sz w:val="24"/>
                <w:szCs w:val="24"/>
                <w:lang w:eastAsia="en-US"/>
              </w:rPr>
              <w:t>Номинация «Ремесло»</w:t>
            </w:r>
          </w:p>
          <w:p w:rsidR="002A4C4F" w:rsidRPr="002A4C4F" w:rsidRDefault="002A4C4F" w:rsidP="002A4C4F">
            <w:pPr>
              <w:suppressAutoHyphens w:val="0"/>
              <w:rPr>
                <w:sz w:val="24"/>
                <w:szCs w:val="24"/>
                <w:lang w:eastAsia="en-US"/>
              </w:rPr>
            </w:pPr>
            <w:r w:rsidRPr="002A4C4F">
              <w:rPr>
                <w:sz w:val="24"/>
                <w:szCs w:val="24"/>
                <w:lang w:eastAsia="en-US"/>
              </w:rPr>
              <w:t>Тема «Домотканный палас».</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Габибуллаева П.У.</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43</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Мустапаева</w:t>
            </w:r>
          </w:p>
          <w:p w:rsidR="002A4C4F" w:rsidRPr="002A4C4F" w:rsidRDefault="002A4C4F" w:rsidP="002A4C4F">
            <w:pPr>
              <w:suppressAutoHyphens w:val="0"/>
              <w:rPr>
                <w:sz w:val="28"/>
                <w:szCs w:val="28"/>
                <w:lang w:eastAsia="en-US"/>
              </w:rPr>
            </w:pPr>
            <w:r w:rsidRPr="002A4C4F">
              <w:rPr>
                <w:sz w:val="28"/>
                <w:szCs w:val="28"/>
                <w:lang w:eastAsia="en-US"/>
              </w:rPr>
              <w:t>Хадижа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 Моя любимая игрушка»</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- 14-16 лет</w:t>
            </w:r>
          </w:p>
          <w:p w:rsidR="002A4C4F" w:rsidRPr="002A4C4F" w:rsidRDefault="00C845CF" w:rsidP="002A4C4F">
            <w:pPr>
              <w:suppressAutoHyphens w:val="0"/>
              <w:rPr>
                <w:sz w:val="24"/>
                <w:szCs w:val="24"/>
                <w:lang w:eastAsia="en-US"/>
              </w:rPr>
            </w:pPr>
            <w:r>
              <w:rPr>
                <w:sz w:val="24"/>
                <w:szCs w:val="24"/>
                <w:lang w:eastAsia="en-US"/>
              </w:rPr>
              <w:t>«Бегемотик».</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sz w:val="24"/>
                <w:szCs w:val="24"/>
                <w:lang w:eastAsia="en-US"/>
              </w:rPr>
              <w:t>Халимбекова З.А.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44</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Асхабова</w:t>
            </w:r>
          </w:p>
          <w:p w:rsidR="002A4C4F" w:rsidRPr="002A4C4F" w:rsidRDefault="002A4C4F" w:rsidP="002A4C4F">
            <w:pPr>
              <w:suppressAutoHyphens w:val="0"/>
              <w:rPr>
                <w:sz w:val="28"/>
                <w:szCs w:val="28"/>
                <w:lang w:eastAsia="en-US"/>
              </w:rPr>
            </w:pPr>
            <w:r w:rsidRPr="002A4C4F">
              <w:rPr>
                <w:sz w:val="28"/>
                <w:szCs w:val="28"/>
                <w:lang w:eastAsia="en-US"/>
              </w:rPr>
              <w:t>Аминат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11б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 Подарок своими руками»</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- 14-16 лет</w:t>
            </w:r>
          </w:p>
          <w:p w:rsidR="002A4C4F" w:rsidRPr="002A4C4F" w:rsidRDefault="002A4C4F" w:rsidP="002A4C4F">
            <w:pPr>
              <w:suppressAutoHyphens w:val="0"/>
              <w:rPr>
                <w:sz w:val="24"/>
                <w:szCs w:val="24"/>
                <w:lang w:eastAsia="en-US"/>
              </w:rPr>
            </w:pPr>
            <w:r w:rsidRPr="002A4C4F">
              <w:rPr>
                <w:sz w:val="24"/>
                <w:szCs w:val="24"/>
                <w:lang w:eastAsia="en-US"/>
              </w:rPr>
              <w:t>«Коро</w:t>
            </w:r>
            <w:r w:rsidR="00C845CF">
              <w:rPr>
                <w:sz w:val="24"/>
                <w:szCs w:val="24"/>
                <w:lang w:eastAsia="en-US"/>
              </w:rPr>
              <w:t>бка с цветами из папье - маше».</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sz w:val="24"/>
                <w:szCs w:val="24"/>
                <w:lang w:eastAsia="en-US"/>
              </w:rPr>
              <w:t>Халимбекова З.А.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45</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Азизова</w:t>
            </w:r>
          </w:p>
          <w:p w:rsidR="002A4C4F" w:rsidRPr="002A4C4F" w:rsidRDefault="002A4C4F" w:rsidP="002A4C4F">
            <w:pPr>
              <w:suppressAutoHyphens w:val="0"/>
              <w:rPr>
                <w:sz w:val="28"/>
                <w:szCs w:val="28"/>
                <w:lang w:eastAsia="en-US"/>
              </w:rPr>
            </w:pPr>
            <w:r w:rsidRPr="002A4C4F">
              <w:rPr>
                <w:sz w:val="28"/>
                <w:szCs w:val="28"/>
                <w:lang w:eastAsia="en-US"/>
              </w:rPr>
              <w:t>Лаура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 Золотое рукоделие»</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- 11-13 лет</w:t>
            </w:r>
          </w:p>
          <w:p w:rsidR="002A4C4F" w:rsidRPr="002A4C4F" w:rsidRDefault="00C845CF" w:rsidP="002A4C4F">
            <w:pPr>
              <w:suppressAutoHyphens w:val="0"/>
              <w:rPr>
                <w:sz w:val="24"/>
                <w:szCs w:val="24"/>
                <w:lang w:eastAsia="en-US"/>
              </w:rPr>
            </w:pPr>
            <w:r>
              <w:rPr>
                <w:sz w:val="24"/>
                <w:szCs w:val="24"/>
                <w:lang w:eastAsia="en-US"/>
              </w:rPr>
              <w:t>«Цветочный рай».</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Сулейманова З.К.</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46</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Магомедова </w:t>
            </w:r>
          </w:p>
          <w:p w:rsidR="002A4C4F" w:rsidRPr="002A4C4F" w:rsidRDefault="002A4C4F" w:rsidP="002A4C4F">
            <w:pPr>
              <w:suppressAutoHyphens w:val="0"/>
              <w:rPr>
                <w:sz w:val="28"/>
                <w:szCs w:val="28"/>
                <w:lang w:eastAsia="en-US"/>
              </w:rPr>
            </w:pPr>
            <w:r w:rsidRPr="002A4C4F">
              <w:rPr>
                <w:sz w:val="28"/>
                <w:szCs w:val="28"/>
                <w:lang w:eastAsia="en-US"/>
              </w:rPr>
              <w:t>Мисай</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 Юные дарования»</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- 11-13 лет</w:t>
            </w:r>
          </w:p>
          <w:p w:rsidR="002A4C4F" w:rsidRPr="002A4C4F" w:rsidRDefault="00C845CF" w:rsidP="002A4C4F">
            <w:pPr>
              <w:suppressAutoHyphens w:val="0"/>
              <w:rPr>
                <w:sz w:val="24"/>
                <w:szCs w:val="24"/>
                <w:lang w:eastAsia="en-US"/>
              </w:rPr>
            </w:pPr>
            <w:r>
              <w:rPr>
                <w:sz w:val="24"/>
                <w:szCs w:val="24"/>
                <w:lang w:eastAsia="en-US"/>
              </w:rPr>
              <w:t>«Шкатулка».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Сулейманова З.К.</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47</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Гасаналиева</w:t>
            </w:r>
          </w:p>
          <w:p w:rsidR="002A4C4F" w:rsidRPr="002A4C4F" w:rsidRDefault="002A4C4F" w:rsidP="002A4C4F">
            <w:pPr>
              <w:suppressAutoHyphens w:val="0"/>
              <w:rPr>
                <w:sz w:val="28"/>
                <w:szCs w:val="28"/>
                <w:lang w:eastAsia="en-US"/>
              </w:rPr>
            </w:pPr>
            <w:r w:rsidRPr="002A4C4F">
              <w:rPr>
                <w:sz w:val="28"/>
                <w:szCs w:val="28"/>
                <w:lang w:eastAsia="en-US"/>
              </w:rPr>
              <w:t>Заира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«Подарок своими руками»</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8-10 лет</w:t>
            </w:r>
          </w:p>
          <w:p w:rsidR="002A4C4F" w:rsidRPr="002A4C4F" w:rsidRDefault="00C845CF" w:rsidP="002A4C4F">
            <w:pPr>
              <w:suppressAutoHyphens w:val="0"/>
              <w:rPr>
                <w:sz w:val="24"/>
                <w:szCs w:val="24"/>
                <w:lang w:eastAsia="en-US"/>
              </w:rPr>
            </w:pPr>
            <w:r>
              <w:rPr>
                <w:sz w:val="24"/>
                <w:szCs w:val="24"/>
                <w:lang w:eastAsia="en-US"/>
              </w:rPr>
              <w:t>«Подарок маме».</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Гаджиева З.С.</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48</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Мустафаева </w:t>
            </w:r>
          </w:p>
          <w:p w:rsidR="002A4C4F" w:rsidRPr="002A4C4F" w:rsidRDefault="002A4C4F" w:rsidP="002A4C4F">
            <w:pPr>
              <w:suppressAutoHyphens w:val="0"/>
              <w:rPr>
                <w:sz w:val="28"/>
                <w:szCs w:val="28"/>
                <w:lang w:eastAsia="en-US"/>
              </w:rPr>
            </w:pPr>
            <w:r w:rsidRPr="002A4C4F">
              <w:rPr>
                <w:sz w:val="28"/>
                <w:szCs w:val="28"/>
                <w:lang w:eastAsia="en-US"/>
              </w:rPr>
              <w:t>Загидат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 Творческая  работа»</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14-16 лет</w:t>
            </w:r>
          </w:p>
          <w:p w:rsidR="002A4C4F" w:rsidRPr="002A4C4F" w:rsidRDefault="002A4C4F" w:rsidP="002A4C4F">
            <w:pPr>
              <w:suppressAutoHyphens w:val="0"/>
              <w:rPr>
                <w:sz w:val="24"/>
                <w:szCs w:val="24"/>
                <w:lang w:eastAsia="en-US"/>
              </w:rPr>
            </w:pPr>
            <w:r w:rsidRPr="002A4C4F">
              <w:rPr>
                <w:sz w:val="24"/>
                <w:szCs w:val="24"/>
                <w:lang w:eastAsia="en-US"/>
              </w:rPr>
              <w:t>Тема «Детские общественные организации -</w:t>
            </w:r>
            <w:r w:rsidR="00C845CF">
              <w:rPr>
                <w:sz w:val="24"/>
                <w:szCs w:val="24"/>
                <w:lang w:eastAsia="en-US"/>
              </w:rPr>
              <w:t xml:space="preserve"> ресурс гражданского общества».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Шахбанова И.А.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49</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Ибрагимов</w:t>
            </w:r>
          </w:p>
          <w:p w:rsidR="002A4C4F" w:rsidRPr="002A4C4F" w:rsidRDefault="002A4C4F" w:rsidP="002A4C4F">
            <w:pPr>
              <w:suppressAutoHyphens w:val="0"/>
              <w:rPr>
                <w:sz w:val="28"/>
                <w:szCs w:val="28"/>
                <w:lang w:eastAsia="en-US"/>
              </w:rPr>
            </w:pPr>
            <w:r w:rsidRPr="002A4C4F">
              <w:rPr>
                <w:sz w:val="28"/>
                <w:szCs w:val="28"/>
                <w:lang w:eastAsia="en-US"/>
              </w:rPr>
              <w:t>Шахвали</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 Конкурс творческих работ – Дорога в космос»</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11-13 лет</w:t>
            </w:r>
          </w:p>
          <w:p w:rsidR="002A4C4F" w:rsidRPr="002A4C4F" w:rsidRDefault="00C845CF" w:rsidP="002A4C4F">
            <w:pPr>
              <w:suppressAutoHyphens w:val="0"/>
              <w:rPr>
                <w:sz w:val="24"/>
                <w:szCs w:val="24"/>
                <w:lang w:eastAsia="en-US"/>
              </w:rPr>
            </w:pPr>
            <w:r>
              <w:rPr>
                <w:sz w:val="24"/>
                <w:szCs w:val="24"/>
                <w:lang w:eastAsia="en-US"/>
              </w:rPr>
              <w:t>Тема «В космонавты бы пошел…».</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Салманова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50</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Мадина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«Конкурс творческих работ-  Дорога в космос»</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9 -10 лет</w:t>
            </w:r>
          </w:p>
          <w:p w:rsidR="002A4C4F" w:rsidRPr="002A4C4F" w:rsidRDefault="00C845CF" w:rsidP="002A4C4F">
            <w:pPr>
              <w:suppressAutoHyphens w:val="0"/>
              <w:rPr>
                <w:sz w:val="24"/>
                <w:szCs w:val="24"/>
                <w:lang w:eastAsia="en-US"/>
              </w:rPr>
            </w:pPr>
            <w:r>
              <w:rPr>
                <w:sz w:val="24"/>
                <w:szCs w:val="24"/>
                <w:lang w:eastAsia="en-US"/>
              </w:rPr>
              <w:t>Тема «В космонавты бы пошел…».</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Караева А.О.</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51</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Магомедова </w:t>
            </w:r>
          </w:p>
          <w:p w:rsidR="002A4C4F" w:rsidRPr="002A4C4F" w:rsidRDefault="002A4C4F" w:rsidP="002A4C4F">
            <w:pPr>
              <w:suppressAutoHyphens w:val="0"/>
              <w:rPr>
                <w:sz w:val="28"/>
                <w:szCs w:val="28"/>
                <w:lang w:eastAsia="en-US"/>
              </w:rPr>
            </w:pPr>
            <w:r w:rsidRPr="002A4C4F">
              <w:rPr>
                <w:sz w:val="28"/>
                <w:szCs w:val="28"/>
                <w:lang w:eastAsia="en-US"/>
              </w:rPr>
              <w:t>Патимат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«Юные дарования»</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13 -14 лет</w:t>
            </w:r>
          </w:p>
          <w:p w:rsidR="002A4C4F" w:rsidRPr="002A4C4F" w:rsidRDefault="002A4C4F" w:rsidP="002A4C4F">
            <w:pPr>
              <w:suppressAutoHyphens w:val="0"/>
              <w:rPr>
                <w:sz w:val="24"/>
                <w:szCs w:val="24"/>
                <w:lang w:eastAsia="en-US"/>
              </w:rPr>
            </w:pPr>
            <w:r w:rsidRPr="002A4C4F">
              <w:rPr>
                <w:sz w:val="24"/>
                <w:szCs w:val="24"/>
                <w:lang w:eastAsia="en-US"/>
              </w:rPr>
              <w:t>Тема «Этот красочный мир – мой К</w:t>
            </w:r>
            <w:r w:rsidR="00C845CF">
              <w:rPr>
                <w:sz w:val="24"/>
                <w:szCs w:val="24"/>
                <w:lang w:eastAsia="en-US"/>
              </w:rPr>
              <w:t>авказ».</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Курбанова Н.Б.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52</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Алина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«Юные дарования»</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11 -13лет</w:t>
            </w:r>
          </w:p>
          <w:p w:rsidR="002A4C4F" w:rsidRPr="002A4C4F" w:rsidRDefault="00C845CF" w:rsidP="002A4C4F">
            <w:pPr>
              <w:suppressAutoHyphens w:val="0"/>
              <w:rPr>
                <w:sz w:val="24"/>
                <w:szCs w:val="24"/>
                <w:lang w:eastAsia="en-US"/>
              </w:rPr>
            </w:pPr>
            <w:r>
              <w:rPr>
                <w:sz w:val="24"/>
                <w:szCs w:val="24"/>
                <w:lang w:eastAsia="en-US"/>
              </w:rPr>
              <w:t>Тема «Мать».</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Курбанова Н.Б.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53</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Ибакова</w:t>
            </w:r>
          </w:p>
          <w:p w:rsidR="002A4C4F" w:rsidRPr="002A4C4F" w:rsidRDefault="002A4C4F" w:rsidP="002A4C4F">
            <w:pPr>
              <w:suppressAutoHyphens w:val="0"/>
              <w:rPr>
                <w:sz w:val="28"/>
                <w:szCs w:val="28"/>
                <w:lang w:eastAsia="en-US"/>
              </w:rPr>
            </w:pPr>
            <w:r w:rsidRPr="002A4C4F">
              <w:rPr>
                <w:sz w:val="28"/>
                <w:szCs w:val="28"/>
                <w:lang w:eastAsia="en-US"/>
              </w:rPr>
              <w:t>Марьям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w:t>
            </w:r>
          </w:p>
          <w:p w:rsidR="002A4C4F" w:rsidRPr="002A4C4F" w:rsidRDefault="002A4C4F" w:rsidP="002A4C4F">
            <w:pPr>
              <w:suppressAutoHyphens w:val="0"/>
              <w:rPr>
                <w:sz w:val="24"/>
                <w:szCs w:val="24"/>
                <w:lang w:eastAsia="en-US"/>
              </w:rPr>
            </w:pPr>
            <w:r w:rsidRPr="002A4C4F">
              <w:rPr>
                <w:sz w:val="24"/>
                <w:szCs w:val="24"/>
                <w:lang w:eastAsia="en-US"/>
              </w:rPr>
              <w:t>«Детство без границ»</w:t>
            </w:r>
          </w:p>
          <w:p w:rsidR="002A4C4F" w:rsidRPr="002A4C4F" w:rsidRDefault="002A4C4F" w:rsidP="002A4C4F">
            <w:pPr>
              <w:suppressAutoHyphens w:val="0"/>
              <w:rPr>
                <w:sz w:val="24"/>
                <w:szCs w:val="24"/>
                <w:lang w:eastAsia="en-US"/>
              </w:rPr>
            </w:pPr>
            <w:r w:rsidRPr="002A4C4F">
              <w:rPr>
                <w:sz w:val="24"/>
                <w:szCs w:val="24"/>
                <w:lang w:eastAsia="en-US"/>
              </w:rPr>
              <w:t>Номинация «Рисунок»</w:t>
            </w:r>
          </w:p>
          <w:p w:rsidR="002A4C4F" w:rsidRPr="002A4C4F" w:rsidRDefault="002A4C4F" w:rsidP="002A4C4F">
            <w:pPr>
              <w:suppressAutoHyphens w:val="0"/>
              <w:rPr>
                <w:sz w:val="24"/>
                <w:szCs w:val="24"/>
                <w:lang w:eastAsia="en-US"/>
              </w:rPr>
            </w:pPr>
            <w:r w:rsidRPr="002A4C4F">
              <w:rPr>
                <w:sz w:val="24"/>
                <w:szCs w:val="24"/>
                <w:lang w:eastAsia="en-US"/>
              </w:rPr>
              <w:t xml:space="preserve"> возрастная категория – 11 -13лет</w:t>
            </w:r>
          </w:p>
          <w:p w:rsidR="002A4C4F" w:rsidRPr="002A4C4F" w:rsidRDefault="00C845CF" w:rsidP="002A4C4F">
            <w:pPr>
              <w:suppressAutoHyphens w:val="0"/>
              <w:rPr>
                <w:sz w:val="24"/>
                <w:szCs w:val="24"/>
                <w:lang w:eastAsia="en-US"/>
              </w:rPr>
            </w:pPr>
            <w:r>
              <w:rPr>
                <w:sz w:val="24"/>
                <w:szCs w:val="24"/>
                <w:lang w:eastAsia="en-US"/>
              </w:rPr>
              <w:t>Тема « Дорога в космос».</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Муртузалиева С.С.</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54</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Сажият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AE508A" w:rsidP="002A4C4F">
            <w:pPr>
              <w:suppressAutoHyphens w:val="0"/>
              <w:rPr>
                <w:sz w:val="24"/>
                <w:szCs w:val="24"/>
                <w:lang w:eastAsia="en-US"/>
              </w:rPr>
            </w:pPr>
            <w:r>
              <w:rPr>
                <w:sz w:val="24"/>
                <w:szCs w:val="24"/>
                <w:lang w:eastAsia="en-US"/>
              </w:rPr>
              <w:t>Муниципальный этап посвящ</w:t>
            </w:r>
            <w:r w:rsidR="005A45BF">
              <w:rPr>
                <w:sz w:val="24"/>
                <w:szCs w:val="24"/>
                <w:lang w:eastAsia="en-US"/>
              </w:rPr>
              <w:t>е</w:t>
            </w:r>
            <w:r w:rsidR="00C845CF">
              <w:rPr>
                <w:sz w:val="24"/>
                <w:szCs w:val="24"/>
                <w:lang w:eastAsia="en-US"/>
              </w:rPr>
              <w:t>нн</w:t>
            </w:r>
            <w:r w:rsidR="002A4C4F" w:rsidRPr="002A4C4F">
              <w:rPr>
                <w:sz w:val="24"/>
                <w:szCs w:val="24"/>
                <w:lang w:eastAsia="en-US"/>
              </w:rPr>
              <w:t>ого Всемирному дню воды</w:t>
            </w:r>
          </w:p>
          <w:p w:rsidR="002A4C4F" w:rsidRPr="002A4C4F" w:rsidRDefault="002A4C4F" w:rsidP="002A4C4F">
            <w:pPr>
              <w:suppressAutoHyphens w:val="0"/>
              <w:rPr>
                <w:sz w:val="24"/>
                <w:szCs w:val="24"/>
                <w:lang w:eastAsia="en-US"/>
              </w:rPr>
            </w:pPr>
            <w:r w:rsidRPr="002A4C4F">
              <w:rPr>
                <w:sz w:val="24"/>
                <w:szCs w:val="24"/>
                <w:lang w:eastAsia="en-US"/>
              </w:rPr>
              <w:t>«Забота о чистой воде – забота о будущем». Номинация  - Литературная</w:t>
            </w:r>
          </w:p>
          <w:p w:rsidR="002A4C4F" w:rsidRPr="002A4C4F" w:rsidRDefault="002A4C4F" w:rsidP="002A4C4F">
            <w:pPr>
              <w:suppressAutoHyphens w:val="0"/>
              <w:rPr>
                <w:sz w:val="24"/>
                <w:szCs w:val="24"/>
                <w:lang w:eastAsia="en-US"/>
              </w:rPr>
            </w:pPr>
            <w:r w:rsidRPr="002A4C4F">
              <w:rPr>
                <w:sz w:val="24"/>
                <w:szCs w:val="24"/>
                <w:lang w:eastAsia="en-US"/>
              </w:rPr>
              <w:t>Стихотворение</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Салманова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55</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Закаригаева</w:t>
            </w:r>
          </w:p>
          <w:p w:rsidR="002A4C4F" w:rsidRPr="002A4C4F" w:rsidRDefault="002A4C4F" w:rsidP="002A4C4F">
            <w:pPr>
              <w:suppressAutoHyphens w:val="0"/>
              <w:rPr>
                <w:sz w:val="28"/>
                <w:szCs w:val="28"/>
                <w:lang w:eastAsia="en-US"/>
              </w:rPr>
            </w:pPr>
            <w:r w:rsidRPr="002A4C4F">
              <w:rPr>
                <w:sz w:val="28"/>
                <w:szCs w:val="28"/>
                <w:lang w:eastAsia="en-US"/>
              </w:rPr>
              <w:t>Зулпият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AE508A" w:rsidP="002A4C4F">
            <w:pPr>
              <w:suppressAutoHyphens w:val="0"/>
              <w:rPr>
                <w:sz w:val="24"/>
                <w:szCs w:val="24"/>
                <w:lang w:eastAsia="en-US"/>
              </w:rPr>
            </w:pPr>
            <w:r>
              <w:rPr>
                <w:sz w:val="24"/>
                <w:szCs w:val="24"/>
                <w:lang w:eastAsia="en-US"/>
              </w:rPr>
              <w:t>Муниципальный этап посвящ</w:t>
            </w:r>
            <w:r w:rsidR="005A45BF">
              <w:rPr>
                <w:sz w:val="24"/>
                <w:szCs w:val="24"/>
                <w:lang w:eastAsia="en-US"/>
              </w:rPr>
              <w:t>е</w:t>
            </w:r>
            <w:r w:rsidR="002A4C4F" w:rsidRPr="002A4C4F">
              <w:rPr>
                <w:sz w:val="24"/>
                <w:szCs w:val="24"/>
                <w:lang w:eastAsia="en-US"/>
              </w:rPr>
              <w:t>нного Всемирному дню воды</w:t>
            </w:r>
          </w:p>
          <w:p w:rsidR="002A4C4F" w:rsidRPr="002A4C4F" w:rsidRDefault="002A4C4F" w:rsidP="002A4C4F">
            <w:pPr>
              <w:suppressAutoHyphens w:val="0"/>
              <w:rPr>
                <w:sz w:val="24"/>
                <w:szCs w:val="24"/>
                <w:lang w:eastAsia="en-US"/>
              </w:rPr>
            </w:pPr>
            <w:r w:rsidRPr="002A4C4F">
              <w:rPr>
                <w:sz w:val="24"/>
                <w:szCs w:val="24"/>
                <w:lang w:eastAsia="en-US"/>
              </w:rPr>
              <w:t>«Забота о чистой воде – забота о будущем». Номинация  - «Экологический вестник»</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Магомедова Э.А.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56</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Исмаилов </w:t>
            </w:r>
          </w:p>
          <w:p w:rsidR="002A4C4F" w:rsidRPr="002A4C4F" w:rsidRDefault="002A4C4F" w:rsidP="002A4C4F">
            <w:pPr>
              <w:suppressAutoHyphens w:val="0"/>
              <w:rPr>
                <w:sz w:val="28"/>
                <w:szCs w:val="28"/>
                <w:lang w:eastAsia="en-US"/>
              </w:rPr>
            </w:pPr>
            <w:r w:rsidRPr="002A4C4F">
              <w:rPr>
                <w:sz w:val="28"/>
                <w:szCs w:val="28"/>
                <w:lang w:eastAsia="en-US"/>
              </w:rPr>
              <w:t>Нурмагомед</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AE508A" w:rsidP="002A4C4F">
            <w:pPr>
              <w:suppressAutoHyphens w:val="0"/>
              <w:rPr>
                <w:sz w:val="24"/>
                <w:szCs w:val="24"/>
                <w:lang w:eastAsia="en-US"/>
              </w:rPr>
            </w:pPr>
            <w:r>
              <w:rPr>
                <w:sz w:val="24"/>
                <w:szCs w:val="24"/>
                <w:lang w:eastAsia="en-US"/>
              </w:rPr>
              <w:t>Муниципальный этап посвящ</w:t>
            </w:r>
            <w:r w:rsidR="005A45BF">
              <w:rPr>
                <w:sz w:val="24"/>
                <w:szCs w:val="24"/>
                <w:lang w:eastAsia="en-US"/>
              </w:rPr>
              <w:t>е</w:t>
            </w:r>
            <w:r w:rsidR="002A4C4F" w:rsidRPr="002A4C4F">
              <w:rPr>
                <w:sz w:val="24"/>
                <w:szCs w:val="24"/>
                <w:lang w:eastAsia="en-US"/>
              </w:rPr>
              <w:t>нного Всемирному дню воды</w:t>
            </w:r>
          </w:p>
          <w:p w:rsidR="002A4C4F" w:rsidRPr="002A4C4F" w:rsidRDefault="002A4C4F" w:rsidP="002A4C4F">
            <w:pPr>
              <w:suppressAutoHyphens w:val="0"/>
              <w:rPr>
                <w:sz w:val="24"/>
                <w:szCs w:val="24"/>
                <w:lang w:eastAsia="en-US"/>
              </w:rPr>
            </w:pPr>
            <w:r w:rsidRPr="002A4C4F">
              <w:rPr>
                <w:sz w:val="24"/>
                <w:szCs w:val="24"/>
                <w:lang w:eastAsia="en-US"/>
              </w:rPr>
              <w:t>«Забота о чистой воде – забота о будущем». Номинация  - «Экологический плакат»</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Муртузалиева С.С</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57</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Холадаева </w:t>
            </w:r>
          </w:p>
          <w:p w:rsidR="002A4C4F" w:rsidRPr="002A4C4F" w:rsidRDefault="002A4C4F" w:rsidP="002A4C4F">
            <w:pPr>
              <w:suppressAutoHyphens w:val="0"/>
              <w:rPr>
                <w:sz w:val="28"/>
                <w:szCs w:val="28"/>
                <w:lang w:eastAsia="en-US"/>
              </w:rPr>
            </w:pPr>
            <w:r w:rsidRPr="002A4C4F">
              <w:rPr>
                <w:sz w:val="28"/>
                <w:szCs w:val="28"/>
                <w:lang w:eastAsia="en-US"/>
              </w:rPr>
              <w:t>Ханича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посвященного Всемирному дню воды</w:t>
            </w:r>
          </w:p>
          <w:p w:rsidR="002A4C4F" w:rsidRPr="002A4C4F" w:rsidRDefault="002A4C4F" w:rsidP="002A4C4F">
            <w:pPr>
              <w:suppressAutoHyphens w:val="0"/>
              <w:rPr>
                <w:sz w:val="24"/>
                <w:szCs w:val="24"/>
                <w:lang w:eastAsia="en-US"/>
              </w:rPr>
            </w:pPr>
            <w:r w:rsidRPr="002A4C4F">
              <w:rPr>
                <w:sz w:val="24"/>
                <w:szCs w:val="24"/>
                <w:lang w:eastAsia="en-US"/>
              </w:rPr>
              <w:t>«Забота о чистой воде – забота о будущем». Номинация  - «Исследовательская работа»</w:t>
            </w:r>
          </w:p>
          <w:p w:rsidR="002A4C4F" w:rsidRPr="002A4C4F" w:rsidRDefault="002A4C4F" w:rsidP="002A4C4F">
            <w:pPr>
              <w:suppressAutoHyphens w:val="0"/>
              <w:rPr>
                <w:sz w:val="24"/>
                <w:szCs w:val="24"/>
                <w:lang w:eastAsia="en-US"/>
              </w:rPr>
            </w:pPr>
            <w:r w:rsidRPr="002A4C4F">
              <w:rPr>
                <w:sz w:val="24"/>
                <w:szCs w:val="24"/>
                <w:lang w:eastAsia="en-US"/>
              </w:rPr>
              <w:t>Тема: «Какую воду мы пьём».</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Габибуллаева П.У.</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58</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Джанаев</w:t>
            </w:r>
          </w:p>
          <w:p w:rsidR="002A4C4F" w:rsidRPr="002A4C4F" w:rsidRDefault="002A4C4F" w:rsidP="002A4C4F">
            <w:pPr>
              <w:suppressAutoHyphens w:val="0"/>
              <w:rPr>
                <w:sz w:val="28"/>
                <w:szCs w:val="28"/>
                <w:lang w:eastAsia="en-US"/>
              </w:rPr>
            </w:pPr>
            <w:r w:rsidRPr="002A4C4F">
              <w:rPr>
                <w:sz w:val="28"/>
                <w:szCs w:val="28"/>
                <w:lang w:eastAsia="en-US"/>
              </w:rPr>
              <w:t>Рамазан</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 xml:space="preserve">Муниципальный этап республиканского конкурса «Зеленая планета глазами детей» </w:t>
            </w:r>
          </w:p>
          <w:p w:rsidR="002A4C4F" w:rsidRPr="002A4C4F" w:rsidRDefault="002A4C4F" w:rsidP="002A4C4F">
            <w:pPr>
              <w:suppressAutoHyphens w:val="0"/>
              <w:rPr>
                <w:sz w:val="24"/>
                <w:szCs w:val="24"/>
                <w:lang w:eastAsia="en-US"/>
              </w:rPr>
            </w:pPr>
            <w:r w:rsidRPr="002A4C4F">
              <w:rPr>
                <w:sz w:val="24"/>
                <w:szCs w:val="24"/>
                <w:lang w:eastAsia="en-US"/>
              </w:rPr>
              <w:t>Номинация: «Зеленая планета -глазами детей. Добрые дела». - конкурс рисунков и плакатов.</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Магомедова С.Б.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59</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Алиева </w:t>
            </w:r>
          </w:p>
          <w:p w:rsidR="002A4C4F" w:rsidRPr="002A4C4F" w:rsidRDefault="002A4C4F" w:rsidP="002A4C4F">
            <w:pPr>
              <w:suppressAutoHyphens w:val="0"/>
              <w:rPr>
                <w:sz w:val="28"/>
                <w:szCs w:val="28"/>
                <w:lang w:eastAsia="en-US"/>
              </w:rPr>
            </w:pPr>
            <w:r w:rsidRPr="002A4C4F">
              <w:rPr>
                <w:sz w:val="28"/>
                <w:szCs w:val="28"/>
                <w:lang w:eastAsia="en-US"/>
              </w:rPr>
              <w:t>Аида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 xml:space="preserve">Муниципальный этап республиканского конкурса «Зеленая планета глазами детей» </w:t>
            </w:r>
          </w:p>
          <w:p w:rsidR="002A4C4F" w:rsidRPr="002A4C4F" w:rsidRDefault="002A4C4F" w:rsidP="002A4C4F">
            <w:pPr>
              <w:suppressAutoHyphens w:val="0"/>
              <w:rPr>
                <w:sz w:val="24"/>
                <w:szCs w:val="24"/>
                <w:lang w:eastAsia="en-US"/>
              </w:rPr>
            </w:pPr>
            <w:r w:rsidRPr="002A4C4F">
              <w:rPr>
                <w:sz w:val="24"/>
                <w:szCs w:val="24"/>
                <w:lang w:eastAsia="en-US"/>
              </w:rPr>
              <w:t>Номинация: «Эко - объектив. Добрые дела». - конкурс кинорепортажей.</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Багомедова М.Р.</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60</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Мустафаева</w:t>
            </w:r>
          </w:p>
          <w:p w:rsidR="002A4C4F" w:rsidRPr="002A4C4F" w:rsidRDefault="002A4C4F" w:rsidP="002A4C4F">
            <w:pPr>
              <w:suppressAutoHyphens w:val="0"/>
              <w:rPr>
                <w:sz w:val="28"/>
                <w:szCs w:val="28"/>
                <w:lang w:eastAsia="en-US"/>
              </w:rPr>
            </w:pPr>
            <w:r w:rsidRPr="002A4C4F">
              <w:rPr>
                <w:sz w:val="28"/>
                <w:szCs w:val="28"/>
                <w:lang w:eastAsia="en-US"/>
              </w:rPr>
              <w:t>Загидат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«Юный краевед», посвященный 100- летию дополнительного образования в России. Номинация:Исследовательская работа.</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категория:7-9 класс.</w:t>
            </w:r>
          </w:p>
          <w:p w:rsidR="002A4C4F" w:rsidRPr="002A4C4F" w:rsidRDefault="002A4C4F" w:rsidP="002A4C4F">
            <w:pPr>
              <w:suppressAutoHyphens w:val="0"/>
              <w:rPr>
                <w:sz w:val="24"/>
                <w:szCs w:val="24"/>
                <w:lang w:eastAsia="en-US"/>
              </w:rPr>
            </w:pPr>
            <w:r w:rsidRPr="002A4C4F">
              <w:rPr>
                <w:sz w:val="24"/>
                <w:szCs w:val="24"/>
                <w:lang w:eastAsia="en-US"/>
              </w:rPr>
              <w:t>Тема: «Свадебный обряд урахинцев».</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Алиева Р.М.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61</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Холадаева</w:t>
            </w:r>
          </w:p>
          <w:p w:rsidR="002A4C4F" w:rsidRPr="002A4C4F" w:rsidRDefault="002A4C4F" w:rsidP="002A4C4F">
            <w:pPr>
              <w:suppressAutoHyphens w:val="0"/>
              <w:rPr>
                <w:sz w:val="28"/>
                <w:szCs w:val="28"/>
                <w:lang w:eastAsia="en-US"/>
              </w:rPr>
            </w:pPr>
            <w:r w:rsidRPr="002A4C4F">
              <w:rPr>
                <w:sz w:val="28"/>
                <w:szCs w:val="28"/>
                <w:lang w:eastAsia="en-US"/>
              </w:rPr>
              <w:t>Ханича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Республиканский дистанционный конкурс исследовательских  и творческих проектов для учеников 1-9 классов «Аулы Дагестана-лица, история,факты». Тема: «История малой Родины».</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Алиева Р.М.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62</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Раджабова </w:t>
            </w:r>
          </w:p>
          <w:p w:rsidR="002A4C4F" w:rsidRPr="002A4C4F" w:rsidRDefault="002A4C4F" w:rsidP="002A4C4F">
            <w:pPr>
              <w:suppressAutoHyphens w:val="0"/>
              <w:rPr>
                <w:sz w:val="28"/>
                <w:szCs w:val="28"/>
                <w:lang w:eastAsia="en-US"/>
              </w:rPr>
            </w:pPr>
            <w:r w:rsidRPr="002A4C4F">
              <w:rPr>
                <w:sz w:val="28"/>
                <w:szCs w:val="28"/>
                <w:lang w:eastAsia="en-US"/>
              </w:rPr>
              <w:t>Марьям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Республиканский дистанционный конкурс исследовательских  и творческих проектов для учеников 1-9 классов «Аулы Дагестана-лица, история,факты». Тема: «Легендарное село Урахи».</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Багомедова М.Р.</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63</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Абаядаев</w:t>
            </w:r>
          </w:p>
          <w:p w:rsidR="002A4C4F" w:rsidRPr="002A4C4F" w:rsidRDefault="002A4C4F" w:rsidP="002A4C4F">
            <w:pPr>
              <w:suppressAutoHyphens w:val="0"/>
              <w:rPr>
                <w:sz w:val="28"/>
                <w:szCs w:val="28"/>
                <w:lang w:eastAsia="en-US"/>
              </w:rPr>
            </w:pPr>
            <w:r w:rsidRPr="002A4C4F">
              <w:rPr>
                <w:sz w:val="28"/>
                <w:szCs w:val="28"/>
                <w:lang w:eastAsia="en-US"/>
              </w:rPr>
              <w:t>М-Гаджи</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 xml:space="preserve">Муниципальный этап республиканского конкурса «Юные фотолюбители - 2018»,посвященного </w:t>
            </w:r>
            <w:r w:rsidRPr="002A4C4F">
              <w:rPr>
                <w:sz w:val="24"/>
                <w:szCs w:val="24"/>
                <w:lang w:eastAsia="en-US"/>
              </w:rPr>
              <w:lastRenderedPageBreak/>
              <w:t>100-летию системы дополнительного образования в России.</w:t>
            </w:r>
          </w:p>
          <w:p w:rsidR="002A4C4F" w:rsidRPr="002A4C4F" w:rsidRDefault="002A4C4F" w:rsidP="002A4C4F">
            <w:pPr>
              <w:suppressAutoHyphens w:val="0"/>
              <w:rPr>
                <w:sz w:val="24"/>
                <w:szCs w:val="24"/>
                <w:lang w:eastAsia="en-US"/>
              </w:rPr>
            </w:pPr>
            <w:r w:rsidRPr="002A4C4F">
              <w:rPr>
                <w:sz w:val="24"/>
                <w:szCs w:val="24"/>
                <w:lang w:eastAsia="en-US"/>
              </w:rPr>
              <w:t>Номинация:Пейзаж.</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lastRenderedPageBreak/>
              <w:t>Магомедова С.Б.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64</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Аминат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«Юные фотолюбители - 2018»,посвященного 100-летию системы дополнительного образования в России.</w:t>
            </w:r>
          </w:p>
          <w:p w:rsidR="002A4C4F" w:rsidRPr="002A4C4F" w:rsidRDefault="002A4C4F" w:rsidP="002A4C4F">
            <w:pPr>
              <w:suppressAutoHyphens w:val="0"/>
              <w:rPr>
                <w:sz w:val="24"/>
                <w:szCs w:val="24"/>
                <w:lang w:eastAsia="en-US"/>
              </w:rPr>
            </w:pPr>
            <w:r w:rsidRPr="002A4C4F">
              <w:rPr>
                <w:sz w:val="24"/>
                <w:szCs w:val="24"/>
                <w:lang w:eastAsia="en-US"/>
              </w:rPr>
              <w:t>Номинация:Рептилии.</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Курбанова И.М.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jc w:val="center"/>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65</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Идрисова </w:t>
            </w:r>
          </w:p>
          <w:p w:rsidR="002A4C4F" w:rsidRPr="002A4C4F" w:rsidRDefault="002A4C4F" w:rsidP="002A4C4F">
            <w:pPr>
              <w:suppressAutoHyphens w:val="0"/>
              <w:rPr>
                <w:sz w:val="28"/>
                <w:szCs w:val="28"/>
                <w:lang w:eastAsia="en-US"/>
              </w:rPr>
            </w:pPr>
            <w:r w:rsidRPr="002A4C4F">
              <w:rPr>
                <w:sz w:val="28"/>
                <w:szCs w:val="28"/>
                <w:lang w:eastAsia="en-US"/>
              </w:rPr>
              <w:t>Аминат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«Юные фотолюбители - 2018»,посвященного 100-летию системы дополнительного образования в России.</w:t>
            </w:r>
          </w:p>
          <w:p w:rsidR="002A4C4F" w:rsidRPr="002A4C4F" w:rsidRDefault="002A4C4F" w:rsidP="002A4C4F">
            <w:pPr>
              <w:suppressAutoHyphens w:val="0"/>
              <w:rPr>
                <w:sz w:val="24"/>
                <w:szCs w:val="24"/>
                <w:lang w:eastAsia="en-US"/>
              </w:rPr>
            </w:pPr>
            <w:r w:rsidRPr="002A4C4F">
              <w:rPr>
                <w:sz w:val="24"/>
                <w:szCs w:val="24"/>
                <w:lang w:eastAsia="en-US"/>
              </w:rPr>
              <w:t>Номинация:Птицы.</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Муртузалиева С.С.</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66</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Адаева </w:t>
            </w:r>
          </w:p>
          <w:p w:rsidR="002A4C4F" w:rsidRPr="002A4C4F" w:rsidRDefault="002A4C4F" w:rsidP="002A4C4F">
            <w:pPr>
              <w:suppressAutoHyphens w:val="0"/>
              <w:rPr>
                <w:sz w:val="28"/>
                <w:szCs w:val="28"/>
                <w:lang w:eastAsia="en-US"/>
              </w:rPr>
            </w:pPr>
            <w:r w:rsidRPr="002A4C4F">
              <w:rPr>
                <w:sz w:val="28"/>
                <w:szCs w:val="28"/>
                <w:lang w:eastAsia="en-US"/>
              </w:rPr>
              <w:t>Завжат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«Юные фотолюбители - 2018»,посвященного 100-летию системы дополнительного образования в России.</w:t>
            </w:r>
          </w:p>
          <w:p w:rsidR="002A4C4F" w:rsidRPr="002A4C4F" w:rsidRDefault="002A4C4F" w:rsidP="002A4C4F">
            <w:pPr>
              <w:suppressAutoHyphens w:val="0"/>
              <w:rPr>
                <w:sz w:val="24"/>
                <w:szCs w:val="24"/>
                <w:lang w:eastAsia="en-US"/>
              </w:rPr>
            </w:pPr>
            <w:r w:rsidRPr="002A4C4F">
              <w:rPr>
                <w:sz w:val="24"/>
                <w:szCs w:val="24"/>
                <w:lang w:eastAsia="en-US"/>
              </w:rPr>
              <w:t>Номинация:Серия.</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Залкеприева Р.Б.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67</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Ибрагимов</w:t>
            </w:r>
          </w:p>
          <w:p w:rsidR="002A4C4F" w:rsidRPr="002A4C4F" w:rsidRDefault="002A4C4F" w:rsidP="002A4C4F">
            <w:pPr>
              <w:suppressAutoHyphens w:val="0"/>
              <w:rPr>
                <w:sz w:val="28"/>
                <w:szCs w:val="28"/>
                <w:lang w:eastAsia="en-US"/>
              </w:rPr>
            </w:pPr>
            <w:r w:rsidRPr="002A4C4F">
              <w:rPr>
                <w:sz w:val="28"/>
                <w:szCs w:val="28"/>
                <w:lang w:eastAsia="en-US"/>
              </w:rPr>
              <w:t>Магомед</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«Юные фотолюбители - 2018»,посвященного 100-летию системы дополнительного образования в России.</w:t>
            </w:r>
          </w:p>
          <w:p w:rsidR="002A4C4F" w:rsidRPr="002A4C4F" w:rsidRDefault="002A4C4F" w:rsidP="002A4C4F">
            <w:pPr>
              <w:suppressAutoHyphens w:val="0"/>
              <w:rPr>
                <w:sz w:val="24"/>
                <w:szCs w:val="24"/>
                <w:lang w:eastAsia="en-US"/>
              </w:rPr>
            </w:pPr>
            <w:r w:rsidRPr="002A4C4F">
              <w:rPr>
                <w:sz w:val="24"/>
                <w:szCs w:val="24"/>
                <w:lang w:eastAsia="en-US"/>
              </w:rPr>
              <w:t>Номинация:Рептилии.</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Салманова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68</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Алиев</w:t>
            </w:r>
          </w:p>
          <w:p w:rsidR="002A4C4F" w:rsidRPr="002A4C4F" w:rsidRDefault="002A4C4F" w:rsidP="002A4C4F">
            <w:pPr>
              <w:suppressAutoHyphens w:val="0"/>
              <w:rPr>
                <w:sz w:val="28"/>
                <w:szCs w:val="28"/>
                <w:lang w:eastAsia="en-US"/>
              </w:rPr>
            </w:pPr>
            <w:r w:rsidRPr="002A4C4F">
              <w:rPr>
                <w:sz w:val="28"/>
                <w:szCs w:val="28"/>
                <w:lang w:eastAsia="en-US"/>
              </w:rPr>
              <w:t>Мухтар</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«Первоцвет - 2018».Гуманитарное направление.</w:t>
            </w:r>
          </w:p>
          <w:p w:rsidR="002A4C4F" w:rsidRPr="002A4C4F" w:rsidRDefault="002A4C4F" w:rsidP="002A4C4F">
            <w:pPr>
              <w:suppressAutoHyphens w:val="0"/>
              <w:rPr>
                <w:sz w:val="24"/>
                <w:szCs w:val="24"/>
                <w:lang w:eastAsia="en-US"/>
              </w:rPr>
            </w:pPr>
            <w:r w:rsidRPr="002A4C4F">
              <w:rPr>
                <w:sz w:val="24"/>
                <w:szCs w:val="24"/>
                <w:lang w:eastAsia="en-US"/>
              </w:rPr>
              <w:t>Секция: «История малой родины».</w:t>
            </w:r>
          </w:p>
          <w:p w:rsidR="002A4C4F" w:rsidRPr="002A4C4F" w:rsidRDefault="002A4C4F" w:rsidP="002A4C4F">
            <w:pPr>
              <w:suppressAutoHyphens w:val="0"/>
              <w:rPr>
                <w:sz w:val="24"/>
                <w:szCs w:val="24"/>
                <w:lang w:eastAsia="en-US"/>
              </w:rPr>
            </w:pPr>
            <w:r w:rsidRPr="002A4C4F">
              <w:rPr>
                <w:sz w:val="24"/>
                <w:szCs w:val="24"/>
                <w:lang w:eastAsia="en-US"/>
              </w:rPr>
              <w:t>Тема: «Моя малая Родина».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Абакарова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69</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Раджабова </w:t>
            </w:r>
          </w:p>
          <w:p w:rsidR="002A4C4F" w:rsidRPr="002A4C4F" w:rsidRDefault="002A4C4F" w:rsidP="002A4C4F">
            <w:pPr>
              <w:suppressAutoHyphens w:val="0"/>
              <w:rPr>
                <w:sz w:val="28"/>
                <w:szCs w:val="28"/>
                <w:lang w:eastAsia="en-US"/>
              </w:rPr>
            </w:pPr>
            <w:r w:rsidRPr="002A4C4F">
              <w:rPr>
                <w:sz w:val="28"/>
                <w:szCs w:val="28"/>
                <w:lang w:eastAsia="en-US"/>
              </w:rPr>
              <w:t>Марьям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«Первоцвет - 2018».Гуманитарное направление.</w:t>
            </w:r>
          </w:p>
          <w:p w:rsidR="002A4C4F" w:rsidRPr="002A4C4F" w:rsidRDefault="002A4C4F" w:rsidP="002A4C4F">
            <w:pPr>
              <w:suppressAutoHyphens w:val="0"/>
              <w:rPr>
                <w:sz w:val="24"/>
                <w:szCs w:val="24"/>
                <w:lang w:eastAsia="en-US"/>
              </w:rPr>
            </w:pPr>
            <w:r w:rsidRPr="002A4C4F">
              <w:rPr>
                <w:sz w:val="24"/>
                <w:szCs w:val="24"/>
                <w:lang w:eastAsia="en-US"/>
              </w:rPr>
              <w:t>Секция: «История России».</w:t>
            </w:r>
          </w:p>
          <w:p w:rsidR="002A4C4F" w:rsidRPr="002A4C4F" w:rsidRDefault="002A4C4F" w:rsidP="002A4C4F">
            <w:pPr>
              <w:suppressAutoHyphens w:val="0"/>
              <w:rPr>
                <w:sz w:val="24"/>
                <w:szCs w:val="24"/>
                <w:lang w:eastAsia="en-US"/>
              </w:rPr>
            </w:pPr>
            <w:r w:rsidRPr="002A4C4F">
              <w:rPr>
                <w:sz w:val="24"/>
                <w:szCs w:val="24"/>
                <w:lang w:eastAsia="en-US"/>
              </w:rPr>
              <w:t>Тема: «Легендарное село Урахи».</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Багомедова М.Р.</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70</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Мадина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«Первоцвет - 2018».Математическое направление.</w:t>
            </w:r>
          </w:p>
          <w:p w:rsidR="002A4C4F" w:rsidRPr="002A4C4F" w:rsidRDefault="002A4C4F" w:rsidP="002A4C4F">
            <w:pPr>
              <w:suppressAutoHyphens w:val="0"/>
              <w:rPr>
                <w:sz w:val="24"/>
                <w:szCs w:val="24"/>
                <w:lang w:eastAsia="en-US"/>
              </w:rPr>
            </w:pPr>
            <w:r w:rsidRPr="002A4C4F">
              <w:rPr>
                <w:sz w:val="24"/>
                <w:szCs w:val="24"/>
                <w:lang w:eastAsia="en-US"/>
              </w:rPr>
              <w:t>Секция: «Математика-царица наук».</w:t>
            </w:r>
          </w:p>
          <w:p w:rsidR="002A4C4F" w:rsidRPr="002A4C4F" w:rsidRDefault="002A4C4F" w:rsidP="002A4C4F">
            <w:pPr>
              <w:suppressAutoHyphens w:val="0"/>
              <w:rPr>
                <w:sz w:val="24"/>
                <w:szCs w:val="24"/>
                <w:lang w:eastAsia="en-US"/>
              </w:rPr>
            </w:pPr>
            <w:r w:rsidRPr="002A4C4F">
              <w:rPr>
                <w:sz w:val="24"/>
                <w:szCs w:val="24"/>
                <w:lang w:eastAsia="en-US"/>
              </w:rPr>
              <w:t>Тема: «Математика-царица наук».</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Абакарова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71</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Нурбагандова</w:t>
            </w:r>
          </w:p>
          <w:p w:rsidR="002A4C4F" w:rsidRPr="002A4C4F" w:rsidRDefault="002A4C4F" w:rsidP="002A4C4F">
            <w:pPr>
              <w:suppressAutoHyphens w:val="0"/>
              <w:rPr>
                <w:sz w:val="28"/>
                <w:szCs w:val="28"/>
                <w:lang w:eastAsia="en-US"/>
              </w:rPr>
            </w:pPr>
            <w:r w:rsidRPr="002A4C4F">
              <w:rPr>
                <w:sz w:val="28"/>
                <w:szCs w:val="28"/>
                <w:lang w:eastAsia="en-US"/>
              </w:rPr>
              <w:t>Сабира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«Первоцвет - 2018».Естественнонаучное  направление.</w:t>
            </w:r>
          </w:p>
          <w:p w:rsidR="002A4C4F" w:rsidRPr="002A4C4F" w:rsidRDefault="002A4C4F" w:rsidP="002A4C4F">
            <w:pPr>
              <w:suppressAutoHyphens w:val="0"/>
              <w:rPr>
                <w:sz w:val="24"/>
                <w:szCs w:val="24"/>
                <w:lang w:eastAsia="en-US"/>
              </w:rPr>
            </w:pPr>
            <w:r w:rsidRPr="002A4C4F">
              <w:rPr>
                <w:sz w:val="24"/>
                <w:szCs w:val="24"/>
                <w:lang w:eastAsia="en-US"/>
              </w:rPr>
              <w:lastRenderedPageBreak/>
              <w:t>Секция: «Мир вокруг нас».</w:t>
            </w:r>
          </w:p>
          <w:p w:rsidR="002A4C4F" w:rsidRPr="002A4C4F" w:rsidRDefault="002A4C4F" w:rsidP="002A4C4F">
            <w:pPr>
              <w:suppressAutoHyphens w:val="0"/>
              <w:rPr>
                <w:sz w:val="24"/>
                <w:szCs w:val="24"/>
                <w:lang w:eastAsia="en-US"/>
              </w:rPr>
            </w:pPr>
            <w:r w:rsidRPr="002A4C4F">
              <w:rPr>
                <w:sz w:val="24"/>
                <w:szCs w:val="24"/>
                <w:lang w:eastAsia="en-US"/>
              </w:rPr>
              <w:t>Тема: «Братья мои меньшие».</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lastRenderedPageBreak/>
              <w:t>Абакарова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72</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Ибрагимов </w:t>
            </w:r>
          </w:p>
          <w:p w:rsidR="002A4C4F" w:rsidRPr="002A4C4F" w:rsidRDefault="002A4C4F" w:rsidP="002A4C4F">
            <w:pPr>
              <w:suppressAutoHyphens w:val="0"/>
              <w:rPr>
                <w:sz w:val="28"/>
                <w:szCs w:val="28"/>
                <w:lang w:eastAsia="en-US"/>
              </w:rPr>
            </w:pPr>
            <w:r w:rsidRPr="002A4C4F">
              <w:rPr>
                <w:sz w:val="28"/>
                <w:szCs w:val="28"/>
                <w:lang w:eastAsia="en-US"/>
              </w:rPr>
              <w:t>Ибрагим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«Первоцвет - 2018».Направление -Прикладное творчество.</w:t>
            </w:r>
          </w:p>
          <w:p w:rsidR="002A4C4F" w:rsidRPr="002A4C4F" w:rsidRDefault="002A4C4F" w:rsidP="002A4C4F">
            <w:pPr>
              <w:suppressAutoHyphens w:val="0"/>
              <w:rPr>
                <w:sz w:val="24"/>
                <w:szCs w:val="24"/>
                <w:lang w:eastAsia="en-US"/>
              </w:rPr>
            </w:pPr>
            <w:r w:rsidRPr="002A4C4F">
              <w:rPr>
                <w:sz w:val="24"/>
                <w:szCs w:val="24"/>
                <w:lang w:eastAsia="en-US"/>
              </w:rPr>
              <w:t>Секция: «Я рисую мир».</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Муртузалиева С.С.</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73</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Ибрагимов </w:t>
            </w:r>
          </w:p>
          <w:p w:rsidR="002A4C4F" w:rsidRPr="002A4C4F" w:rsidRDefault="002A4C4F" w:rsidP="002A4C4F">
            <w:pPr>
              <w:suppressAutoHyphens w:val="0"/>
              <w:rPr>
                <w:sz w:val="28"/>
                <w:szCs w:val="28"/>
                <w:lang w:eastAsia="en-US"/>
              </w:rPr>
            </w:pPr>
            <w:r w:rsidRPr="002A4C4F">
              <w:rPr>
                <w:sz w:val="28"/>
                <w:szCs w:val="28"/>
                <w:lang w:eastAsia="en-US"/>
              </w:rPr>
              <w:t>Шахвали</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Республиканский  этап</w:t>
            </w:r>
          </w:p>
          <w:p w:rsidR="002A4C4F" w:rsidRPr="002A4C4F" w:rsidRDefault="002A4C4F" w:rsidP="002A4C4F">
            <w:pPr>
              <w:suppressAutoHyphens w:val="0"/>
              <w:rPr>
                <w:sz w:val="24"/>
                <w:szCs w:val="24"/>
                <w:lang w:eastAsia="en-US"/>
              </w:rPr>
            </w:pPr>
            <w:r w:rsidRPr="002A4C4F">
              <w:rPr>
                <w:sz w:val="24"/>
                <w:szCs w:val="24"/>
                <w:lang w:eastAsia="en-US"/>
              </w:rPr>
              <w:t>«Пусть слово доброе душу разбудит».</w:t>
            </w:r>
          </w:p>
          <w:p w:rsidR="002A4C4F" w:rsidRPr="002A4C4F" w:rsidRDefault="002A4C4F" w:rsidP="002A4C4F">
            <w:pPr>
              <w:suppressAutoHyphens w:val="0"/>
              <w:rPr>
                <w:sz w:val="24"/>
                <w:szCs w:val="24"/>
                <w:lang w:eastAsia="en-US"/>
              </w:rPr>
            </w:pPr>
            <w:r w:rsidRPr="002A4C4F">
              <w:rPr>
                <w:sz w:val="24"/>
                <w:szCs w:val="24"/>
                <w:lang w:eastAsia="en-US"/>
              </w:rPr>
              <w:t>Номинация «Поэзия».</w:t>
            </w:r>
          </w:p>
          <w:p w:rsidR="002A4C4F" w:rsidRPr="002A4C4F" w:rsidRDefault="002A4C4F" w:rsidP="002A4C4F">
            <w:pPr>
              <w:suppressAutoHyphens w:val="0"/>
              <w:rPr>
                <w:sz w:val="24"/>
                <w:szCs w:val="24"/>
                <w:lang w:eastAsia="en-US"/>
              </w:rPr>
            </w:pPr>
            <w:r w:rsidRPr="002A4C4F">
              <w:rPr>
                <w:sz w:val="24"/>
                <w:szCs w:val="24"/>
                <w:lang w:eastAsia="en-US"/>
              </w:rPr>
              <w:t>Возрастная категория:11-14 лет</w:t>
            </w:r>
          </w:p>
          <w:p w:rsidR="002A4C4F" w:rsidRPr="002A4C4F" w:rsidRDefault="002A4C4F" w:rsidP="002A4C4F">
            <w:pPr>
              <w:suppressAutoHyphens w:val="0"/>
              <w:rPr>
                <w:sz w:val="24"/>
                <w:szCs w:val="24"/>
                <w:lang w:eastAsia="en-US"/>
              </w:rPr>
            </w:pPr>
            <w:r w:rsidRPr="002A4C4F">
              <w:rPr>
                <w:sz w:val="24"/>
                <w:szCs w:val="24"/>
                <w:lang w:eastAsia="en-US"/>
              </w:rPr>
              <w:t>Тема «Смысл жизни в служении людям».</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Салманова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74</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Адамов </w:t>
            </w:r>
          </w:p>
          <w:p w:rsidR="002A4C4F" w:rsidRPr="002A4C4F" w:rsidRDefault="002A4C4F" w:rsidP="002A4C4F">
            <w:pPr>
              <w:suppressAutoHyphens w:val="0"/>
              <w:rPr>
                <w:sz w:val="28"/>
                <w:szCs w:val="28"/>
                <w:lang w:eastAsia="en-US"/>
              </w:rPr>
            </w:pPr>
            <w:r w:rsidRPr="002A4C4F">
              <w:rPr>
                <w:sz w:val="28"/>
                <w:szCs w:val="28"/>
                <w:lang w:eastAsia="en-US"/>
              </w:rPr>
              <w:t>М-Салам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«День птиц».Номинация: Лучший скворечник, синичник, дуплянка.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Аббасов М.М-С.</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75</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Ибрагимов </w:t>
            </w:r>
          </w:p>
          <w:p w:rsidR="002A4C4F" w:rsidRPr="002A4C4F" w:rsidRDefault="002A4C4F" w:rsidP="002A4C4F">
            <w:pPr>
              <w:suppressAutoHyphens w:val="0"/>
              <w:rPr>
                <w:sz w:val="28"/>
                <w:szCs w:val="28"/>
                <w:lang w:eastAsia="en-US"/>
              </w:rPr>
            </w:pPr>
            <w:r w:rsidRPr="002A4C4F">
              <w:rPr>
                <w:sz w:val="28"/>
                <w:szCs w:val="28"/>
                <w:lang w:eastAsia="en-US"/>
              </w:rPr>
              <w:t>Шахвали</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«День птиц». Номинация:Лучшая кормушка.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Аббасов М.М-С.</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76</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Ибакова</w:t>
            </w:r>
          </w:p>
          <w:p w:rsidR="002A4C4F" w:rsidRPr="002A4C4F" w:rsidRDefault="002A4C4F" w:rsidP="002A4C4F">
            <w:pPr>
              <w:suppressAutoHyphens w:val="0"/>
              <w:rPr>
                <w:sz w:val="28"/>
                <w:szCs w:val="28"/>
                <w:lang w:eastAsia="en-US"/>
              </w:rPr>
            </w:pPr>
            <w:r w:rsidRPr="002A4C4F">
              <w:rPr>
                <w:sz w:val="28"/>
                <w:szCs w:val="28"/>
                <w:lang w:eastAsia="en-US"/>
              </w:rPr>
              <w:t>Марьям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4а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республиканского конкурса «День птиц». Номинация: Рисунок.</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Курбанова Н.Б.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77</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Алхасов</w:t>
            </w:r>
          </w:p>
          <w:p w:rsidR="002A4C4F" w:rsidRPr="002A4C4F" w:rsidRDefault="002A4C4F" w:rsidP="002A4C4F">
            <w:pPr>
              <w:suppressAutoHyphens w:val="0"/>
              <w:rPr>
                <w:sz w:val="28"/>
                <w:szCs w:val="28"/>
                <w:lang w:eastAsia="en-US"/>
              </w:rPr>
            </w:pPr>
            <w:r w:rsidRPr="002A4C4F">
              <w:rPr>
                <w:sz w:val="28"/>
                <w:szCs w:val="28"/>
                <w:lang w:eastAsia="en-US"/>
              </w:rPr>
              <w:t>Мухтар</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11б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Муниципальный этап «Лучший ученик-выпускник по математике – 2018 года»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Алиева З.Б.</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78</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Шахризат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 xml:space="preserve">Муниципальный этап всероссийского </w:t>
            </w:r>
          </w:p>
          <w:p w:rsidR="002A4C4F" w:rsidRPr="002A4C4F" w:rsidRDefault="002A4C4F" w:rsidP="002A4C4F">
            <w:pPr>
              <w:suppressAutoHyphens w:val="0"/>
              <w:rPr>
                <w:sz w:val="24"/>
                <w:szCs w:val="24"/>
                <w:lang w:eastAsia="en-US"/>
              </w:rPr>
            </w:pPr>
            <w:r w:rsidRPr="002A4C4F">
              <w:rPr>
                <w:sz w:val="24"/>
                <w:szCs w:val="24"/>
                <w:lang w:eastAsia="en-US"/>
              </w:rPr>
              <w:t>конкурса юных чтецов «Живая классика».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Исаева П.М.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79</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Магомедова</w:t>
            </w:r>
          </w:p>
          <w:p w:rsidR="002A4C4F" w:rsidRPr="002A4C4F" w:rsidRDefault="002A4C4F" w:rsidP="002A4C4F">
            <w:pPr>
              <w:suppressAutoHyphens w:val="0"/>
              <w:rPr>
                <w:sz w:val="28"/>
                <w:szCs w:val="28"/>
                <w:lang w:eastAsia="en-US"/>
              </w:rPr>
            </w:pPr>
            <w:r w:rsidRPr="002A4C4F">
              <w:rPr>
                <w:sz w:val="28"/>
                <w:szCs w:val="28"/>
                <w:lang w:eastAsia="en-US"/>
              </w:rPr>
              <w:t>Сажият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7а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eastAsia="en-US"/>
              </w:rPr>
              <w:t xml:space="preserve">Муниципальный этап всероссийского </w:t>
            </w:r>
          </w:p>
          <w:p w:rsidR="002A4C4F" w:rsidRPr="002A4C4F" w:rsidRDefault="002A4C4F" w:rsidP="002A4C4F">
            <w:pPr>
              <w:suppressAutoHyphens w:val="0"/>
              <w:rPr>
                <w:sz w:val="24"/>
                <w:szCs w:val="24"/>
                <w:lang w:eastAsia="en-US"/>
              </w:rPr>
            </w:pPr>
            <w:r w:rsidRPr="002A4C4F">
              <w:rPr>
                <w:sz w:val="24"/>
                <w:szCs w:val="24"/>
                <w:lang w:eastAsia="en-US"/>
              </w:rPr>
              <w:t>конкурса юных чтецов «Живая классика».</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Салманова З.М.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2</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80</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 xml:space="preserve">Магомедова </w:t>
            </w:r>
          </w:p>
          <w:p w:rsidR="002A4C4F" w:rsidRPr="002A4C4F" w:rsidRDefault="002A4C4F" w:rsidP="002A4C4F">
            <w:pPr>
              <w:suppressAutoHyphens w:val="0"/>
              <w:rPr>
                <w:sz w:val="28"/>
                <w:szCs w:val="28"/>
                <w:lang w:eastAsia="en-US"/>
              </w:rPr>
            </w:pPr>
            <w:r w:rsidRPr="002A4C4F">
              <w:rPr>
                <w:sz w:val="28"/>
                <w:szCs w:val="28"/>
                <w:lang w:eastAsia="en-US"/>
              </w:rPr>
              <w:t>Мадина</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3б</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val="en-US" w:eastAsia="en-US"/>
              </w:rPr>
              <w:t>III</w:t>
            </w:r>
            <w:r w:rsidRPr="002A4C4F">
              <w:rPr>
                <w:sz w:val="24"/>
                <w:szCs w:val="24"/>
                <w:lang w:eastAsia="en-US"/>
              </w:rPr>
              <w:t xml:space="preserve"> Всероссийский конкурс детского и юношеского творчества «Базовые национальные ценности». Номинация</w:t>
            </w:r>
          </w:p>
          <w:p w:rsidR="002A4C4F" w:rsidRPr="002A4C4F" w:rsidRDefault="002A4C4F" w:rsidP="002A4C4F">
            <w:pPr>
              <w:suppressAutoHyphens w:val="0"/>
              <w:rPr>
                <w:sz w:val="24"/>
                <w:szCs w:val="24"/>
                <w:lang w:eastAsia="en-US"/>
              </w:rPr>
            </w:pPr>
            <w:r w:rsidRPr="002A4C4F">
              <w:rPr>
                <w:sz w:val="24"/>
                <w:szCs w:val="24"/>
                <w:lang w:eastAsia="en-US"/>
              </w:rPr>
              <w:t>«Любовь к России.</w:t>
            </w:r>
            <w:r w:rsidR="00C44B1A">
              <w:rPr>
                <w:sz w:val="24"/>
                <w:szCs w:val="24"/>
                <w:lang w:eastAsia="en-US"/>
              </w:rPr>
              <w:t xml:space="preserve"> </w:t>
            </w:r>
            <w:r w:rsidRPr="002A4C4F">
              <w:rPr>
                <w:sz w:val="24"/>
                <w:szCs w:val="24"/>
                <w:lang w:eastAsia="en-US"/>
              </w:rPr>
              <w:t>Патриотизм».</w:t>
            </w:r>
          </w:p>
          <w:p w:rsidR="002A4C4F" w:rsidRPr="002A4C4F" w:rsidRDefault="002A4C4F" w:rsidP="002A4C4F">
            <w:pPr>
              <w:suppressAutoHyphens w:val="0"/>
              <w:rPr>
                <w:sz w:val="24"/>
                <w:szCs w:val="24"/>
                <w:lang w:eastAsia="en-US"/>
              </w:rPr>
            </w:pPr>
            <w:r w:rsidRPr="002A4C4F">
              <w:rPr>
                <w:sz w:val="24"/>
                <w:szCs w:val="24"/>
                <w:lang w:eastAsia="en-US"/>
              </w:rPr>
              <w:t>Стихотворение– «Люблю тебя Россия»</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Караева А.О.</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81</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Адаева Завжат</w:t>
            </w:r>
          </w:p>
          <w:p w:rsidR="002A4C4F" w:rsidRPr="002A4C4F" w:rsidRDefault="002A4C4F" w:rsidP="002A4C4F">
            <w:pPr>
              <w:suppressAutoHyphens w:val="0"/>
              <w:rPr>
                <w:sz w:val="28"/>
                <w:szCs w:val="28"/>
                <w:lang w:eastAsia="en-US"/>
              </w:rPr>
            </w:pPr>
            <w:r w:rsidRPr="002A4C4F">
              <w:rPr>
                <w:sz w:val="28"/>
                <w:szCs w:val="28"/>
                <w:lang w:eastAsia="en-US"/>
              </w:rPr>
              <w:t>Алиева Патимат</w:t>
            </w:r>
          </w:p>
          <w:p w:rsidR="002A4C4F" w:rsidRPr="002A4C4F" w:rsidRDefault="002A4C4F" w:rsidP="002A4C4F">
            <w:pPr>
              <w:suppressAutoHyphens w:val="0"/>
              <w:rPr>
                <w:sz w:val="28"/>
                <w:szCs w:val="28"/>
                <w:lang w:eastAsia="en-US"/>
              </w:rPr>
            </w:pPr>
            <w:r w:rsidRPr="002A4C4F">
              <w:rPr>
                <w:sz w:val="28"/>
                <w:szCs w:val="28"/>
                <w:lang w:eastAsia="en-US"/>
              </w:rPr>
              <w:t>Саламова Аминат</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9б</w:t>
            </w:r>
          </w:p>
          <w:p w:rsidR="002A4C4F" w:rsidRPr="002A4C4F" w:rsidRDefault="002A4C4F" w:rsidP="002A4C4F">
            <w:pPr>
              <w:suppressAutoHyphens w:val="0"/>
              <w:rPr>
                <w:sz w:val="28"/>
                <w:szCs w:val="28"/>
                <w:lang w:eastAsia="en-US"/>
              </w:rPr>
            </w:pPr>
            <w:r w:rsidRPr="002A4C4F">
              <w:rPr>
                <w:sz w:val="28"/>
                <w:szCs w:val="28"/>
                <w:lang w:eastAsia="en-US"/>
              </w:rPr>
              <w:t>8б</w:t>
            </w:r>
          </w:p>
          <w:p w:rsidR="002A4C4F" w:rsidRPr="002A4C4F" w:rsidRDefault="002A4C4F" w:rsidP="002A4C4F">
            <w:pPr>
              <w:suppressAutoHyphens w:val="0"/>
              <w:rPr>
                <w:sz w:val="28"/>
                <w:szCs w:val="28"/>
                <w:lang w:eastAsia="en-US"/>
              </w:rPr>
            </w:pPr>
            <w:r w:rsidRPr="002A4C4F">
              <w:rPr>
                <w:sz w:val="28"/>
                <w:szCs w:val="28"/>
                <w:lang w:eastAsia="en-US"/>
              </w:rPr>
              <w:t>8а</w:t>
            </w:r>
          </w:p>
          <w:p w:rsidR="002A4C4F" w:rsidRPr="002A4C4F" w:rsidRDefault="002A4C4F" w:rsidP="002A4C4F">
            <w:pPr>
              <w:suppressAutoHyphens w:val="0"/>
              <w:rPr>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val="en-US" w:eastAsia="en-US"/>
              </w:rPr>
              <w:t>III</w:t>
            </w:r>
            <w:r w:rsidRPr="002A4C4F">
              <w:rPr>
                <w:sz w:val="24"/>
                <w:szCs w:val="24"/>
                <w:lang w:eastAsia="en-US"/>
              </w:rPr>
              <w:t xml:space="preserve"> Всероссийский конкурс детского и юношеского творчества «Базовые национальные ценности». Номинация</w:t>
            </w:r>
          </w:p>
          <w:p w:rsidR="002A4C4F" w:rsidRPr="002A4C4F" w:rsidRDefault="002A4C4F" w:rsidP="002A4C4F">
            <w:pPr>
              <w:suppressAutoHyphens w:val="0"/>
              <w:rPr>
                <w:sz w:val="24"/>
                <w:szCs w:val="24"/>
                <w:lang w:eastAsia="en-US"/>
              </w:rPr>
            </w:pPr>
            <w:r w:rsidRPr="002A4C4F">
              <w:rPr>
                <w:sz w:val="24"/>
                <w:szCs w:val="24"/>
                <w:lang w:eastAsia="en-US"/>
              </w:rPr>
              <w:t xml:space="preserve">«Любовь к своей малой родине. Патриотизм». Тема «Мой край </w:t>
            </w:r>
          </w:p>
          <w:p w:rsidR="002A4C4F" w:rsidRPr="002A4C4F" w:rsidRDefault="002A4C4F" w:rsidP="002A4C4F">
            <w:pPr>
              <w:suppressAutoHyphens w:val="0"/>
              <w:rPr>
                <w:sz w:val="24"/>
                <w:szCs w:val="24"/>
                <w:lang w:eastAsia="en-US"/>
              </w:rPr>
            </w:pPr>
            <w:r w:rsidRPr="002A4C4F">
              <w:rPr>
                <w:sz w:val="24"/>
                <w:szCs w:val="24"/>
                <w:lang w:eastAsia="en-US"/>
              </w:rPr>
              <w:t>родной»</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Адзиева Х.З.</w:t>
            </w:r>
          </w:p>
          <w:p w:rsidR="002A4C4F" w:rsidRPr="002A4C4F" w:rsidRDefault="002A4C4F" w:rsidP="002A4C4F">
            <w:pPr>
              <w:suppressAutoHyphens w:val="0"/>
              <w:rPr>
                <w:bCs/>
                <w:sz w:val="24"/>
                <w:szCs w:val="24"/>
                <w:lang w:eastAsia="en-US"/>
              </w:rPr>
            </w:pPr>
            <w:r w:rsidRPr="002A4C4F">
              <w:rPr>
                <w:bCs/>
                <w:sz w:val="24"/>
                <w:szCs w:val="24"/>
                <w:lang w:eastAsia="en-US"/>
              </w:rPr>
              <w:t>Алибекова Н.Ю.</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82</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Мутаева Диана</w:t>
            </w:r>
          </w:p>
          <w:p w:rsidR="002A4C4F" w:rsidRPr="002A4C4F" w:rsidRDefault="002A4C4F" w:rsidP="002A4C4F">
            <w:pPr>
              <w:suppressAutoHyphens w:val="0"/>
              <w:rPr>
                <w:sz w:val="28"/>
                <w:szCs w:val="28"/>
                <w:lang w:eastAsia="en-US"/>
              </w:rPr>
            </w:pPr>
            <w:r w:rsidRPr="002A4C4F">
              <w:rPr>
                <w:sz w:val="28"/>
                <w:szCs w:val="28"/>
                <w:lang w:eastAsia="en-US"/>
              </w:rPr>
              <w:t>Магомедова Арина</w:t>
            </w:r>
          </w:p>
          <w:p w:rsidR="002A4C4F" w:rsidRPr="002A4C4F" w:rsidRDefault="002A4C4F" w:rsidP="002A4C4F">
            <w:pPr>
              <w:suppressAutoHyphens w:val="0"/>
              <w:rPr>
                <w:sz w:val="28"/>
                <w:szCs w:val="28"/>
                <w:lang w:eastAsia="en-US"/>
              </w:rPr>
            </w:pPr>
            <w:r w:rsidRPr="002A4C4F">
              <w:rPr>
                <w:sz w:val="28"/>
                <w:szCs w:val="28"/>
                <w:lang w:eastAsia="en-US"/>
              </w:rPr>
              <w:t>Абдуллаева Джан.</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10б</w:t>
            </w:r>
          </w:p>
          <w:p w:rsidR="002A4C4F" w:rsidRPr="002A4C4F" w:rsidRDefault="002A4C4F" w:rsidP="002A4C4F">
            <w:pPr>
              <w:suppressAutoHyphens w:val="0"/>
              <w:rPr>
                <w:sz w:val="28"/>
                <w:szCs w:val="28"/>
                <w:lang w:eastAsia="en-US"/>
              </w:rPr>
            </w:pPr>
            <w:r w:rsidRPr="002A4C4F">
              <w:rPr>
                <w:sz w:val="28"/>
                <w:szCs w:val="28"/>
                <w:lang w:eastAsia="en-US"/>
              </w:rPr>
              <w:t>10а</w:t>
            </w:r>
          </w:p>
          <w:p w:rsidR="002A4C4F" w:rsidRPr="002A4C4F" w:rsidRDefault="002A4C4F" w:rsidP="002A4C4F">
            <w:pPr>
              <w:suppressAutoHyphens w:val="0"/>
              <w:rPr>
                <w:sz w:val="28"/>
                <w:szCs w:val="28"/>
                <w:lang w:eastAsia="en-US"/>
              </w:rPr>
            </w:pPr>
            <w:r w:rsidRPr="002A4C4F">
              <w:rPr>
                <w:sz w:val="28"/>
                <w:szCs w:val="28"/>
                <w:lang w:eastAsia="en-US"/>
              </w:rPr>
              <w:t>11а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val="en-US" w:eastAsia="en-US"/>
              </w:rPr>
              <w:t>III</w:t>
            </w:r>
            <w:r w:rsidRPr="002A4C4F">
              <w:rPr>
                <w:sz w:val="24"/>
                <w:szCs w:val="24"/>
                <w:lang w:eastAsia="en-US"/>
              </w:rPr>
              <w:t xml:space="preserve"> Всероссийский конкурс детского и юношеского творчества «Базовые национальные ценности». Номинация</w:t>
            </w:r>
          </w:p>
          <w:p w:rsidR="002A4C4F" w:rsidRPr="002A4C4F" w:rsidRDefault="002A4C4F" w:rsidP="002A4C4F">
            <w:pPr>
              <w:suppressAutoHyphens w:val="0"/>
              <w:rPr>
                <w:sz w:val="24"/>
                <w:szCs w:val="24"/>
                <w:lang w:eastAsia="en-US"/>
              </w:rPr>
            </w:pPr>
            <w:r w:rsidRPr="002A4C4F">
              <w:rPr>
                <w:sz w:val="24"/>
                <w:szCs w:val="24"/>
                <w:lang w:eastAsia="en-US"/>
              </w:rPr>
              <w:t>«Служение Отечеству. Патриотизм».</w:t>
            </w:r>
          </w:p>
          <w:p w:rsidR="002A4C4F" w:rsidRPr="002A4C4F" w:rsidRDefault="002A4C4F" w:rsidP="002A4C4F">
            <w:pPr>
              <w:suppressAutoHyphens w:val="0"/>
              <w:rPr>
                <w:sz w:val="24"/>
                <w:szCs w:val="24"/>
                <w:lang w:eastAsia="en-US"/>
              </w:rPr>
            </w:pPr>
            <w:r w:rsidRPr="002A4C4F">
              <w:rPr>
                <w:sz w:val="24"/>
                <w:szCs w:val="24"/>
                <w:lang w:eastAsia="en-US"/>
              </w:rPr>
              <w:t>Тема «Герои нашего района»</w:t>
            </w:r>
          </w:p>
          <w:p w:rsidR="002A4C4F" w:rsidRPr="002A4C4F" w:rsidRDefault="002A4C4F" w:rsidP="002A4C4F">
            <w:pPr>
              <w:suppressAutoHyphens w:val="0"/>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Адзиева Х.З.</w:t>
            </w:r>
          </w:p>
          <w:p w:rsidR="002A4C4F" w:rsidRPr="002A4C4F" w:rsidRDefault="002A4C4F" w:rsidP="002A4C4F">
            <w:pPr>
              <w:suppressAutoHyphens w:val="0"/>
              <w:rPr>
                <w:bCs/>
                <w:sz w:val="24"/>
                <w:szCs w:val="24"/>
                <w:lang w:eastAsia="en-US"/>
              </w:rPr>
            </w:pPr>
            <w:r w:rsidRPr="002A4C4F">
              <w:rPr>
                <w:bCs/>
                <w:sz w:val="24"/>
                <w:szCs w:val="24"/>
                <w:lang w:eastAsia="en-US"/>
              </w:rPr>
              <w:t>Алибекова Н.Ю.</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lastRenderedPageBreak/>
              <w:t>83</w:t>
            </w: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Залкеприев М-С.</w:t>
            </w:r>
          </w:p>
          <w:p w:rsidR="002A4C4F" w:rsidRPr="002A4C4F" w:rsidRDefault="002A4C4F" w:rsidP="002A4C4F">
            <w:pPr>
              <w:suppressAutoHyphens w:val="0"/>
              <w:rPr>
                <w:sz w:val="28"/>
                <w:szCs w:val="28"/>
                <w:lang w:eastAsia="en-US"/>
              </w:rPr>
            </w:pPr>
            <w:r w:rsidRPr="002A4C4F">
              <w:rPr>
                <w:sz w:val="28"/>
                <w:szCs w:val="28"/>
                <w:lang w:eastAsia="en-US"/>
              </w:rPr>
              <w:t>Магомедова Р.</w:t>
            </w:r>
          </w:p>
          <w:p w:rsidR="002A4C4F" w:rsidRPr="002A4C4F" w:rsidRDefault="002A4C4F" w:rsidP="002A4C4F">
            <w:pPr>
              <w:suppressAutoHyphens w:val="0"/>
              <w:rPr>
                <w:sz w:val="28"/>
                <w:szCs w:val="28"/>
                <w:lang w:eastAsia="en-US"/>
              </w:rPr>
            </w:pPr>
            <w:r w:rsidRPr="002A4C4F">
              <w:rPr>
                <w:sz w:val="28"/>
                <w:szCs w:val="28"/>
                <w:lang w:eastAsia="en-US"/>
              </w:rPr>
              <w:t>Ибрагимов М.</w:t>
            </w: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8а</w:t>
            </w:r>
          </w:p>
          <w:p w:rsidR="002A4C4F" w:rsidRPr="002A4C4F" w:rsidRDefault="002A4C4F" w:rsidP="002A4C4F">
            <w:pPr>
              <w:suppressAutoHyphens w:val="0"/>
              <w:rPr>
                <w:sz w:val="28"/>
                <w:szCs w:val="28"/>
                <w:lang w:eastAsia="en-US"/>
              </w:rPr>
            </w:pPr>
            <w:r w:rsidRPr="002A4C4F">
              <w:rPr>
                <w:sz w:val="28"/>
                <w:szCs w:val="28"/>
                <w:lang w:eastAsia="en-US"/>
              </w:rPr>
              <w:t>8а</w:t>
            </w:r>
          </w:p>
          <w:p w:rsidR="002A4C4F" w:rsidRPr="002A4C4F" w:rsidRDefault="002A4C4F" w:rsidP="002A4C4F">
            <w:pPr>
              <w:suppressAutoHyphens w:val="0"/>
              <w:rPr>
                <w:sz w:val="28"/>
                <w:szCs w:val="28"/>
                <w:lang w:eastAsia="en-US"/>
              </w:rPr>
            </w:pPr>
            <w:r w:rsidRPr="002A4C4F">
              <w:rPr>
                <w:sz w:val="28"/>
                <w:szCs w:val="28"/>
                <w:lang w:eastAsia="en-US"/>
              </w:rPr>
              <w:t>8а</w:t>
            </w: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r w:rsidRPr="002A4C4F">
              <w:rPr>
                <w:sz w:val="24"/>
                <w:szCs w:val="24"/>
                <w:lang w:val="en-US" w:eastAsia="en-US"/>
              </w:rPr>
              <w:t>III</w:t>
            </w:r>
            <w:r w:rsidRPr="002A4C4F">
              <w:rPr>
                <w:sz w:val="24"/>
                <w:szCs w:val="24"/>
                <w:lang w:eastAsia="en-US"/>
              </w:rPr>
              <w:t xml:space="preserve"> Всероссийский конкурс детского и юношеского творчества «Базовые национальные ценности». Номинация</w:t>
            </w:r>
          </w:p>
          <w:p w:rsidR="002A4C4F" w:rsidRPr="002A4C4F" w:rsidRDefault="002A4C4F" w:rsidP="002A4C4F">
            <w:pPr>
              <w:suppressAutoHyphens w:val="0"/>
              <w:rPr>
                <w:sz w:val="24"/>
                <w:szCs w:val="24"/>
                <w:lang w:eastAsia="en-US"/>
              </w:rPr>
            </w:pPr>
            <w:r w:rsidRPr="002A4C4F">
              <w:rPr>
                <w:sz w:val="24"/>
                <w:szCs w:val="24"/>
                <w:lang w:eastAsia="en-US"/>
              </w:rPr>
              <w:t>«Представление о религиозной жизни человека». Тема «Муршид Абдулла-Хаджи».</w:t>
            </w: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r w:rsidRPr="002A4C4F">
              <w:rPr>
                <w:bCs/>
                <w:sz w:val="24"/>
                <w:szCs w:val="24"/>
                <w:lang w:eastAsia="en-US"/>
              </w:rPr>
              <w:t>Адзиева Х.З.</w:t>
            </w:r>
          </w:p>
          <w:p w:rsidR="002A4C4F" w:rsidRPr="002A4C4F" w:rsidRDefault="002A4C4F" w:rsidP="002A4C4F">
            <w:pPr>
              <w:suppressAutoHyphens w:val="0"/>
              <w:rPr>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r w:rsidRPr="002A4C4F">
              <w:rPr>
                <w:sz w:val="28"/>
                <w:szCs w:val="28"/>
                <w:lang w:eastAsia="en-US"/>
              </w:rPr>
              <w:t>1</w:t>
            </w:r>
          </w:p>
        </w:tc>
      </w:tr>
      <w:tr w:rsidR="002A4C4F" w:rsidRPr="002A4C4F" w:rsidTr="00501A09">
        <w:tc>
          <w:tcPr>
            <w:tcW w:w="603"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p>
        </w:tc>
        <w:tc>
          <w:tcPr>
            <w:tcW w:w="2517"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A4C4F" w:rsidRPr="002A4C4F" w:rsidRDefault="002A4C4F" w:rsidP="002A4C4F">
            <w:pPr>
              <w:suppressAutoHyphens w:val="0"/>
              <w:rPr>
                <w:sz w:val="28"/>
                <w:szCs w:val="28"/>
                <w:lang w:eastAsia="en-US"/>
              </w:rPr>
            </w:pPr>
          </w:p>
        </w:tc>
      </w:tr>
    </w:tbl>
    <w:p w:rsidR="00546A2B" w:rsidRDefault="00546A2B" w:rsidP="00FA65F5">
      <w:pPr>
        <w:pStyle w:val="14"/>
        <w:jc w:val="both"/>
        <w:rPr>
          <w:rFonts w:ascii="Times New Roman" w:hAnsi="Times New Roman" w:cs="Times New Roman"/>
          <w:sz w:val="22"/>
          <w:szCs w:val="22"/>
          <w:lang w:eastAsia="en-US"/>
        </w:rPr>
      </w:pPr>
    </w:p>
    <w:p w:rsidR="00FA65F5" w:rsidRPr="00E30FA3" w:rsidRDefault="00546A2B" w:rsidP="00FA65F5">
      <w:pPr>
        <w:pStyle w:val="14"/>
        <w:jc w:val="both"/>
        <w:rPr>
          <w:rFonts w:ascii="Times New Roman" w:eastAsia="MS Mincho" w:hAnsi="Times New Roman" w:cs="Times New Roman"/>
          <w:sz w:val="28"/>
          <w:szCs w:val="28"/>
        </w:rPr>
      </w:pPr>
      <w:r>
        <w:rPr>
          <w:rFonts w:ascii="Times New Roman" w:hAnsi="Times New Roman" w:cs="Times New Roman"/>
          <w:sz w:val="22"/>
          <w:szCs w:val="22"/>
          <w:lang w:eastAsia="en-US"/>
        </w:rPr>
        <w:t xml:space="preserve">    </w:t>
      </w:r>
      <w:r w:rsidR="00E30FA3">
        <w:rPr>
          <w:rFonts w:ascii="Times New Roman" w:eastAsia="MS Mincho" w:hAnsi="Times New Roman" w:cs="Times New Roman"/>
          <w:sz w:val="28"/>
          <w:szCs w:val="28"/>
        </w:rPr>
        <w:t xml:space="preserve">  В рамках реализации подпрограммы «Одаренные дети»</w:t>
      </w:r>
      <w:r w:rsidR="00FD2C4E">
        <w:rPr>
          <w:rFonts w:ascii="Times New Roman" w:eastAsia="MS Mincho" w:hAnsi="Times New Roman" w:cs="Times New Roman"/>
          <w:sz w:val="28"/>
          <w:szCs w:val="28"/>
        </w:rPr>
        <w:t xml:space="preserve"> </w:t>
      </w:r>
      <w:r w:rsidR="00E30FA3">
        <w:rPr>
          <w:rFonts w:ascii="Times New Roman" w:eastAsia="MS Mincho" w:hAnsi="Times New Roman" w:cs="Times New Roman"/>
          <w:sz w:val="28"/>
          <w:szCs w:val="28"/>
        </w:rPr>
        <w:t>государственной программы «Развитие образования в РД на 2015-2020 гг. был проведен конкурс уча</w:t>
      </w:r>
      <w:r w:rsidR="00FA6223">
        <w:rPr>
          <w:rFonts w:ascii="Times New Roman" w:eastAsia="MS Mincho" w:hAnsi="Times New Roman" w:cs="Times New Roman"/>
          <w:sz w:val="28"/>
          <w:szCs w:val="28"/>
        </w:rPr>
        <w:t>щихся «Лучший ученик года – 2018</w:t>
      </w:r>
      <w:r w:rsidR="00E30FA3">
        <w:rPr>
          <w:rFonts w:ascii="Times New Roman" w:eastAsia="MS Mincho" w:hAnsi="Times New Roman" w:cs="Times New Roman"/>
          <w:sz w:val="28"/>
          <w:szCs w:val="28"/>
        </w:rPr>
        <w:t xml:space="preserve">». Мутаева Диана награждена дипломом </w:t>
      </w:r>
      <w:r w:rsidR="00E30FA3">
        <w:rPr>
          <w:rFonts w:ascii="Times New Roman" w:eastAsia="MS Mincho" w:hAnsi="Times New Roman" w:cs="Times New Roman"/>
          <w:sz w:val="28"/>
          <w:szCs w:val="28"/>
          <w:lang w:val="en-US"/>
        </w:rPr>
        <w:t>II</w:t>
      </w:r>
      <w:r w:rsidR="00E30FA3" w:rsidRPr="00FD2C4E">
        <w:rPr>
          <w:rFonts w:ascii="Times New Roman" w:eastAsia="MS Mincho" w:hAnsi="Times New Roman" w:cs="Times New Roman"/>
          <w:sz w:val="28"/>
          <w:szCs w:val="28"/>
        </w:rPr>
        <w:t xml:space="preserve"> </w:t>
      </w:r>
      <w:r w:rsidR="00E30FA3">
        <w:rPr>
          <w:rFonts w:ascii="Times New Roman" w:eastAsia="MS Mincho" w:hAnsi="Times New Roman" w:cs="Times New Roman"/>
          <w:sz w:val="28"/>
          <w:szCs w:val="28"/>
        </w:rPr>
        <w:t>степени по итогам конкурса.</w:t>
      </w:r>
    </w:p>
    <w:p w:rsidR="00792E96" w:rsidRPr="0053361A" w:rsidRDefault="00546A2B"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792E96" w:rsidRPr="0053361A">
        <w:rPr>
          <w:rFonts w:ascii="Times New Roman" w:eastAsia="MS Mincho" w:hAnsi="Times New Roman" w:cs="Times New Roman"/>
          <w:sz w:val="28"/>
          <w:szCs w:val="28"/>
        </w:rPr>
        <w:t xml:space="preserve"> В марте проведена районная выставка технического и художественно-прикладного творчества общеобразовательных учреждений Сергокалинского района и наш</w:t>
      </w:r>
      <w:r w:rsidR="005F20BF" w:rsidRPr="0053361A">
        <w:rPr>
          <w:rFonts w:ascii="Times New Roman" w:eastAsia="MS Mincho" w:hAnsi="Times New Roman" w:cs="Times New Roman"/>
          <w:sz w:val="28"/>
          <w:szCs w:val="28"/>
        </w:rPr>
        <w:t xml:space="preserve">а школа заняла </w:t>
      </w:r>
      <w:r w:rsidR="00792E96" w:rsidRPr="0053361A">
        <w:rPr>
          <w:rFonts w:ascii="Times New Roman" w:eastAsia="MS Mincho" w:hAnsi="Times New Roman" w:cs="Times New Roman"/>
          <w:sz w:val="28"/>
          <w:szCs w:val="28"/>
        </w:rPr>
        <w:t>3 призовых места в 3-х н</w:t>
      </w:r>
      <w:r w:rsidR="0036530C" w:rsidRPr="0053361A">
        <w:rPr>
          <w:rFonts w:ascii="Times New Roman" w:eastAsia="MS Mincho" w:hAnsi="Times New Roman" w:cs="Times New Roman"/>
          <w:sz w:val="28"/>
          <w:szCs w:val="28"/>
        </w:rPr>
        <w:t>оминациях и общекомандное пе</w:t>
      </w:r>
      <w:r w:rsidR="00E26E42">
        <w:rPr>
          <w:rFonts w:ascii="Times New Roman" w:eastAsia="MS Mincho" w:hAnsi="Times New Roman" w:cs="Times New Roman"/>
          <w:sz w:val="28"/>
          <w:szCs w:val="28"/>
        </w:rPr>
        <w:t>р</w:t>
      </w:r>
      <w:r w:rsidR="0036530C" w:rsidRPr="0053361A">
        <w:rPr>
          <w:rFonts w:ascii="Times New Roman" w:eastAsia="MS Mincho" w:hAnsi="Times New Roman" w:cs="Times New Roman"/>
          <w:sz w:val="28"/>
          <w:szCs w:val="28"/>
        </w:rPr>
        <w:t xml:space="preserve">вое </w:t>
      </w:r>
      <w:r w:rsidR="00792E96" w:rsidRPr="0053361A">
        <w:rPr>
          <w:rFonts w:ascii="Times New Roman" w:eastAsia="MS Mincho" w:hAnsi="Times New Roman" w:cs="Times New Roman"/>
          <w:sz w:val="28"/>
          <w:szCs w:val="28"/>
        </w:rPr>
        <w:t xml:space="preserve">место: </w:t>
      </w:r>
    </w:p>
    <w:p w:rsidR="00792E96" w:rsidRPr="0053361A" w:rsidRDefault="005F20BF" w:rsidP="00DB6FF7">
      <w:pPr>
        <w:pStyle w:val="14"/>
        <w:jc w:val="both"/>
        <w:rPr>
          <w:rFonts w:ascii="Times New Roman" w:eastAsia="MS Mincho" w:hAnsi="Times New Roman" w:cs="Times New Roman"/>
          <w:sz w:val="28"/>
          <w:szCs w:val="28"/>
        </w:rPr>
      </w:pPr>
      <w:r w:rsidRPr="0053361A">
        <w:rPr>
          <w:rFonts w:ascii="Times New Roman" w:eastAsia="MS Mincho" w:hAnsi="Times New Roman" w:cs="Times New Roman"/>
          <w:sz w:val="28"/>
          <w:szCs w:val="28"/>
        </w:rPr>
        <w:t>- «Техническое творчество» – 2</w:t>
      </w:r>
      <w:r w:rsidR="00792E96" w:rsidRPr="0053361A">
        <w:rPr>
          <w:rFonts w:ascii="Times New Roman" w:eastAsia="MS Mincho" w:hAnsi="Times New Roman" w:cs="Times New Roman"/>
          <w:sz w:val="28"/>
          <w:szCs w:val="28"/>
        </w:rPr>
        <w:t xml:space="preserve"> место;</w:t>
      </w:r>
    </w:p>
    <w:p w:rsidR="00792E96" w:rsidRPr="0053361A" w:rsidRDefault="00792E96" w:rsidP="00DB6FF7">
      <w:pPr>
        <w:pStyle w:val="14"/>
        <w:jc w:val="both"/>
        <w:rPr>
          <w:rFonts w:ascii="Times New Roman" w:eastAsia="MS Mincho" w:hAnsi="Times New Roman" w:cs="Times New Roman"/>
          <w:sz w:val="28"/>
          <w:szCs w:val="28"/>
        </w:rPr>
      </w:pPr>
      <w:r w:rsidRPr="0053361A">
        <w:rPr>
          <w:rFonts w:ascii="Times New Roman" w:eastAsia="MS Mincho" w:hAnsi="Times New Roman" w:cs="Times New Roman"/>
          <w:sz w:val="28"/>
          <w:szCs w:val="28"/>
        </w:rPr>
        <w:t>- «Декоративно-прикладное иск</w:t>
      </w:r>
      <w:r w:rsidR="0036530C" w:rsidRPr="0053361A">
        <w:rPr>
          <w:rFonts w:ascii="Times New Roman" w:eastAsia="MS Mincho" w:hAnsi="Times New Roman" w:cs="Times New Roman"/>
          <w:sz w:val="28"/>
          <w:szCs w:val="28"/>
        </w:rPr>
        <w:t>усство» - 2</w:t>
      </w:r>
      <w:r w:rsidRPr="0053361A">
        <w:rPr>
          <w:rFonts w:ascii="Times New Roman" w:eastAsia="MS Mincho" w:hAnsi="Times New Roman" w:cs="Times New Roman"/>
          <w:sz w:val="28"/>
          <w:szCs w:val="28"/>
        </w:rPr>
        <w:t xml:space="preserve"> место;</w:t>
      </w:r>
    </w:p>
    <w:p w:rsidR="00792E96" w:rsidRPr="0053361A" w:rsidRDefault="005F20BF" w:rsidP="00DB6FF7">
      <w:pPr>
        <w:pStyle w:val="14"/>
        <w:jc w:val="both"/>
        <w:rPr>
          <w:rFonts w:ascii="Times New Roman" w:eastAsia="MS Mincho" w:hAnsi="Times New Roman" w:cs="Times New Roman"/>
          <w:sz w:val="28"/>
          <w:szCs w:val="28"/>
        </w:rPr>
      </w:pPr>
      <w:r w:rsidRPr="0053361A">
        <w:rPr>
          <w:rFonts w:ascii="Times New Roman" w:eastAsia="MS Mincho" w:hAnsi="Times New Roman" w:cs="Times New Roman"/>
          <w:sz w:val="28"/>
          <w:szCs w:val="28"/>
        </w:rPr>
        <w:t>- «Домоводство» - 1</w:t>
      </w:r>
      <w:r w:rsidR="00792E96" w:rsidRPr="0053361A">
        <w:rPr>
          <w:rFonts w:ascii="Times New Roman" w:eastAsia="MS Mincho" w:hAnsi="Times New Roman" w:cs="Times New Roman"/>
          <w:sz w:val="28"/>
          <w:szCs w:val="28"/>
        </w:rPr>
        <w:t xml:space="preserve"> место. </w:t>
      </w:r>
    </w:p>
    <w:p w:rsidR="00863D42" w:rsidRPr="00DB6FF7" w:rsidRDefault="00792E96"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ED0B14">
        <w:rPr>
          <w:rFonts w:ascii="Times New Roman" w:eastAsia="MS Mincho" w:hAnsi="Times New Roman" w:cs="Times New Roman"/>
          <w:sz w:val="28"/>
          <w:szCs w:val="28"/>
        </w:rPr>
        <w:t xml:space="preserve">     В школе</w:t>
      </w:r>
      <w:r w:rsidR="00863D42" w:rsidRPr="00DB6FF7">
        <w:rPr>
          <w:rFonts w:ascii="Times New Roman" w:eastAsia="MS Mincho" w:hAnsi="Times New Roman" w:cs="Times New Roman"/>
          <w:sz w:val="28"/>
          <w:szCs w:val="28"/>
        </w:rPr>
        <w:t xml:space="preserve"> проводилась работа по реализации Программы Президента Республики Дагестан «Просвещенный Дагестан». (Подпрограммы: «О развитии языков народов Дагеста</w:t>
      </w:r>
      <w:r w:rsidR="0036530C">
        <w:rPr>
          <w:rFonts w:ascii="Times New Roman" w:eastAsia="MS Mincho" w:hAnsi="Times New Roman" w:cs="Times New Roman"/>
          <w:sz w:val="28"/>
          <w:szCs w:val="28"/>
        </w:rPr>
        <w:t>на»; «Англо</w:t>
      </w:r>
      <w:r w:rsidR="00863D42" w:rsidRPr="00DB6FF7">
        <w:rPr>
          <w:rFonts w:ascii="Times New Roman" w:eastAsia="MS Mincho" w:hAnsi="Times New Roman" w:cs="Times New Roman"/>
          <w:sz w:val="28"/>
          <w:szCs w:val="28"/>
        </w:rPr>
        <w:t>язычный Дагестан»; «Популяризация русского языка в РД»).</w:t>
      </w:r>
    </w:p>
    <w:p w:rsidR="00297610"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Работа проведенная в соответствии с подпрограммой «О развитии языков народов Дагестана». Были проведены ежегодные школьные олимпиады и приняли участие в районном и республиканском этапе.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Открытые уроки провели</w:t>
      </w:r>
      <w:r w:rsidR="000077F3" w:rsidRPr="00DB6FF7">
        <w:rPr>
          <w:rFonts w:ascii="Times New Roman" w:eastAsia="MS Mincho" w:hAnsi="Times New Roman" w:cs="Times New Roman"/>
          <w:sz w:val="28"/>
          <w:szCs w:val="28"/>
        </w:rPr>
        <w:t xml:space="preserve"> учителя родного языка и литературы</w:t>
      </w:r>
      <w:r w:rsidRPr="00DB6FF7">
        <w:rPr>
          <w:rFonts w:ascii="Times New Roman" w:eastAsia="MS Mincho" w:hAnsi="Times New Roman" w:cs="Times New Roman"/>
          <w:sz w:val="28"/>
          <w:szCs w:val="28"/>
        </w:rPr>
        <w:t>:</w:t>
      </w:r>
    </w:p>
    <w:p w:rsidR="00863D42" w:rsidRPr="00DB6FF7" w:rsidRDefault="007031F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1.</w:t>
      </w:r>
      <w:r w:rsidR="00863D42" w:rsidRPr="00DB6FF7">
        <w:rPr>
          <w:rFonts w:ascii="Times New Roman" w:eastAsia="MS Mincho" w:hAnsi="Times New Roman" w:cs="Times New Roman"/>
          <w:sz w:val="28"/>
          <w:szCs w:val="28"/>
        </w:rPr>
        <w:t>Залк</w:t>
      </w:r>
      <w:r w:rsidR="000077F3" w:rsidRPr="00DB6FF7">
        <w:rPr>
          <w:rFonts w:ascii="Times New Roman" w:eastAsia="MS Mincho" w:hAnsi="Times New Roman" w:cs="Times New Roman"/>
          <w:sz w:val="28"/>
          <w:szCs w:val="28"/>
        </w:rPr>
        <w:t>еприева Р.Б.- «</w:t>
      </w:r>
      <w:r w:rsidR="00B4710E" w:rsidRPr="00DB6FF7">
        <w:rPr>
          <w:rFonts w:ascii="Times New Roman" w:eastAsia="MS Mincho" w:hAnsi="Times New Roman" w:cs="Times New Roman"/>
          <w:sz w:val="28"/>
          <w:szCs w:val="28"/>
        </w:rPr>
        <w:t>Жизнь и творчество О.Батырая</w:t>
      </w:r>
      <w:r w:rsidR="00227D0D" w:rsidRPr="00DB6FF7">
        <w:rPr>
          <w:rFonts w:ascii="Times New Roman" w:eastAsia="MS Mincho" w:hAnsi="Times New Roman" w:cs="Times New Roman"/>
          <w:sz w:val="28"/>
          <w:szCs w:val="28"/>
        </w:rPr>
        <w:t>»</w:t>
      </w:r>
      <w:r w:rsidR="00B4710E" w:rsidRPr="00DB6FF7">
        <w:rPr>
          <w:rFonts w:ascii="Times New Roman" w:eastAsia="MS Mincho" w:hAnsi="Times New Roman" w:cs="Times New Roman"/>
          <w:sz w:val="28"/>
          <w:szCs w:val="28"/>
        </w:rPr>
        <w:t>.</w:t>
      </w:r>
      <w:r w:rsidR="004436D5">
        <w:rPr>
          <w:rFonts w:ascii="Times New Roman" w:eastAsia="MS Mincho" w:hAnsi="Times New Roman" w:cs="Times New Roman"/>
          <w:sz w:val="28"/>
          <w:szCs w:val="28"/>
        </w:rPr>
        <w:t xml:space="preserve"> - 11</w:t>
      </w:r>
      <w:r w:rsidR="00863D42" w:rsidRPr="00DB6FF7">
        <w:rPr>
          <w:rFonts w:ascii="Times New Roman" w:eastAsia="MS Mincho" w:hAnsi="Times New Roman" w:cs="Times New Roman"/>
          <w:sz w:val="28"/>
          <w:szCs w:val="28"/>
        </w:rPr>
        <w:t>а класс.</w:t>
      </w:r>
    </w:p>
    <w:p w:rsidR="00863D42" w:rsidRPr="00DB6FF7" w:rsidRDefault="007031F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2.</w:t>
      </w:r>
      <w:r w:rsidR="00154019" w:rsidRPr="00DB6FF7">
        <w:rPr>
          <w:rFonts w:ascii="Times New Roman" w:eastAsia="MS Mincho" w:hAnsi="Times New Roman" w:cs="Times New Roman"/>
          <w:sz w:val="28"/>
          <w:szCs w:val="28"/>
        </w:rPr>
        <w:t>Маго</w:t>
      </w:r>
      <w:r w:rsidR="00336E9E" w:rsidRPr="00DB6FF7">
        <w:rPr>
          <w:rFonts w:ascii="Times New Roman" w:eastAsia="MS Mincho" w:hAnsi="Times New Roman" w:cs="Times New Roman"/>
          <w:sz w:val="28"/>
          <w:szCs w:val="28"/>
        </w:rPr>
        <w:t>медова Э.М.–</w:t>
      </w:r>
      <w:r w:rsidR="004436D5">
        <w:rPr>
          <w:rFonts w:ascii="Times New Roman" w:eastAsia="MS Mincho" w:hAnsi="Times New Roman" w:cs="Times New Roman"/>
          <w:sz w:val="28"/>
          <w:szCs w:val="28"/>
        </w:rPr>
        <w:t>С. Абдуллаев «Мусахъай</w:t>
      </w:r>
      <w:r w:rsidR="000A5CCE" w:rsidRPr="00DB6FF7">
        <w:rPr>
          <w:rFonts w:ascii="Times New Roman" w:eastAsia="MS Mincho" w:hAnsi="Times New Roman" w:cs="Times New Roman"/>
          <w:sz w:val="28"/>
          <w:szCs w:val="28"/>
        </w:rPr>
        <w:t>»</w:t>
      </w:r>
      <w:r w:rsidR="001D2C53" w:rsidRPr="00DB6FF7">
        <w:rPr>
          <w:rFonts w:ascii="Times New Roman" w:eastAsia="MS Mincho" w:hAnsi="Times New Roman" w:cs="Times New Roman"/>
          <w:sz w:val="28"/>
          <w:szCs w:val="28"/>
        </w:rPr>
        <w:t>.</w:t>
      </w:r>
      <w:r w:rsidR="004436D5">
        <w:rPr>
          <w:rFonts w:ascii="Times New Roman" w:eastAsia="MS Mincho" w:hAnsi="Times New Roman" w:cs="Times New Roman"/>
          <w:sz w:val="28"/>
          <w:szCs w:val="28"/>
        </w:rPr>
        <w:t xml:space="preserve">  –8а</w:t>
      </w:r>
      <w:r w:rsidR="00863D42" w:rsidRPr="00DB6FF7">
        <w:rPr>
          <w:rFonts w:ascii="Times New Roman" w:eastAsia="MS Mincho" w:hAnsi="Times New Roman" w:cs="Times New Roman"/>
          <w:sz w:val="28"/>
          <w:szCs w:val="28"/>
        </w:rPr>
        <w:t xml:space="preserve"> класс.</w:t>
      </w:r>
    </w:p>
    <w:p w:rsidR="00863D42" w:rsidRPr="00DB6FF7" w:rsidRDefault="004436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3</w:t>
      </w:r>
      <w:r w:rsidR="007031F2" w:rsidRPr="00DB6FF7">
        <w:rPr>
          <w:rFonts w:ascii="Times New Roman" w:eastAsia="MS Mincho" w:hAnsi="Times New Roman" w:cs="Times New Roman"/>
          <w:sz w:val="28"/>
          <w:szCs w:val="28"/>
        </w:rPr>
        <w:t>.</w:t>
      </w:r>
      <w:r w:rsidR="00154019" w:rsidRPr="00DB6FF7">
        <w:rPr>
          <w:rFonts w:ascii="Times New Roman" w:eastAsia="MS Mincho" w:hAnsi="Times New Roman" w:cs="Times New Roman"/>
          <w:sz w:val="28"/>
          <w:szCs w:val="28"/>
        </w:rPr>
        <w:t>Раджабова М.</w:t>
      </w:r>
      <w:r w:rsidR="00336E9E" w:rsidRPr="00DB6FF7">
        <w:rPr>
          <w:rFonts w:ascii="Times New Roman" w:eastAsia="MS Mincho" w:hAnsi="Times New Roman" w:cs="Times New Roman"/>
          <w:sz w:val="28"/>
          <w:szCs w:val="28"/>
        </w:rPr>
        <w:t>К.–</w:t>
      </w:r>
      <w:r>
        <w:rPr>
          <w:rFonts w:ascii="Times New Roman" w:eastAsia="MS Mincho" w:hAnsi="Times New Roman" w:cs="Times New Roman"/>
          <w:sz w:val="28"/>
          <w:szCs w:val="28"/>
        </w:rPr>
        <w:t xml:space="preserve"> Махмуд их Кахаб</w:t>
      </w:r>
      <w:r w:rsidR="004A4BCC" w:rsidRPr="00DB6FF7">
        <w:rPr>
          <w:rFonts w:ascii="Times New Roman" w:eastAsia="MS Mincho" w:hAnsi="Times New Roman" w:cs="Times New Roman"/>
          <w:sz w:val="28"/>
          <w:szCs w:val="28"/>
        </w:rPr>
        <w:t>-</w:t>
      </w:r>
      <w:r>
        <w:rPr>
          <w:rFonts w:ascii="Times New Roman" w:eastAsia="MS Mincho" w:hAnsi="Times New Roman" w:cs="Times New Roman"/>
          <w:sz w:val="28"/>
          <w:szCs w:val="28"/>
        </w:rPr>
        <w:t>Росо» -10а</w:t>
      </w:r>
      <w:r w:rsidR="00863D42" w:rsidRPr="00DB6FF7">
        <w:rPr>
          <w:rFonts w:ascii="Times New Roman" w:eastAsia="MS Mincho" w:hAnsi="Times New Roman" w:cs="Times New Roman"/>
          <w:sz w:val="28"/>
          <w:szCs w:val="28"/>
        </w:rPr>
        <w:t xml:space="preserve"> класс.</w:t>
      </w:r>
    </w:p>
    <w:p w:rsidR="00336E9E" w:rsidRPr="00DB6FF7" w:rsidRDefault="004436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4.Хизриева Х.М.-«А.Иминагаев.</w:t>
      </w:r>
      <w:r w:rsidR="00336E9E" w:rsidRPr="00DB6FF7">
        <w:rPr>
          <w:rFonts w:ascii="Times New Roman" w:eastAsia="MS Mincho" w:hAnsi="Times New Roman" w:cs="Times New Roman"/>
          <w:sz w:val="28"/>
          <w:szCs w:val="28"/>
        </w:rPr>
        <w:t xml:space="preserve"> Жизнь и творчество».-8а</w:t>
      </w:r>
      <w:r w:rsidR="005B7567">
        <w:rPr>
          <w:rFonts w:ascii="Times New Roman" w:eastAsia="MS Mincho" w:hAnsi="Times New Roman" w:cs="Times New Roman"/>
          <w:sz w:val="28"/>
          <w:szCs w:val="28"/>
        </w:rPr>
        <w:t>.</w:t>
      </w:r>
    </w:p>
    <w:p w:rsidR="00863D42" w:rsidRPr="00DB6FF7" w:rsidRDefault="00863D42" w:rsidP="00DB6FF7">
      <w:pPr>
        <w:pStyle w:val="14"/>
        <w:jc w:val="both"/>
        <w:rPr>
          <w:rFonts w:ascii="Times New Roman" w:eastAsia="MS Mincho" w:hAnsi="Times New Roman" w:cs="Times New Roman"/>
          <w:sz w:val="28"/>
          <w:szCs w:val="28"/>
        </w:rPr>
      </w:pP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Внеклассные мероприятия:</w:t>
      </w:r>
    </w:p>
    <w:p w:rsidR="00863D42" w:rsidRPr="00DB6FF7" w:rsidRDefault="004436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1</w:t>
      </w:r>
      <w:r w:rsidR="007031F2" w:rsidRPr="00DB6FF7">
        <w:rPr>
          <w:rFonts w:ascii="Times New Roman" w:eastAsia="MS Mincho" w:hAnsi="Times New Roman" w:cs="Times New Roman"/>
          <w:sz w:val="28"/>
          <w:szCs w:val="28"/>
        </w:rPr>
        <w:t>.</w:t>
      </w:r>
      <w:r w:rsidR="00863D42" w:rsidRPr="00DB6FF7">
        <w:rPr>
          <w:rFonts w:ascii="Times New Roman" w:eastAsia="MS Mincho" w:hAnsi="Times New Roman" w:cs="Times New Roman"/>
          <w:sz w:val="28"/>
          <w:szCs w:val="28"/>
        </w:rPr>
        <w:t>Залкеприева Р.</w:t>
      </w:r>
      <w:r>
        <w:rPr>
          <w:rFonts w:ascii="Times New Roman" w:eastAsia="MS Mincho" w:hAnsi="Times New Roman" w:cs="Times New Roman"/>
          <w:sz w:val="28"/>
          <w:szCs w:val="28"/>
        </w:rPr>
        <w:t>Б. – «Осенние посиделки» - 5б.</w:t>
      </w:r>
      <w:r w:rsidR="007031F2" w:rsidRPr="00DB6FF7">
        <w:rPr>
          <w:rFonts w:ascii="Times New Roman" w:eastAsia="MS Mincho" w:hAnsi="Times New Roman" w:cs="Times New Roman"/>
          <w:sz w:val="28"/>
          <w:szCs w:val="28"/>
        </w:rPr>
        <w:t xml:space="preserve">   </w:t>
      </w:r>
    </w:p>
    <w:p w:rsidR="00A22BCC" w:rsidRPr="00DB6FF7" w:rsidRDefault="004436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2</w:t>
      </w:r>
      <w:r w:rsidR="007031F2" w:rsidRPr="00DB6FF7">
        <w:rPr>
          <w:rFonts w:ascii="Times New Roman" w:eastAsia="MS Mincho" w:hAnsi="Times New Roman" w:cs="Times New Roman"/>
          <w:sz w:val="28"/>
          <w:szCs w:val="28"/>
        </w:rPr>
        <w:t>.</w:t>
      </w:r>
      <w:r w:rsidR="000838FA" w:rsidRPr="00DB6FF7">
        <w:rPr>
          <w:rFonts w:ascii="Times New Roman" w:eastAsia="MS Mincho" w:hAnsi="Times New Roman" w:cs="Times New Roman"/>
          <w:sz w:val="28"/>
          <w:szCs w:val="28"/>
        </w:rPr>
        <w:t>Хизриева Х.М. – КВН между 9а и 9б классом.</w:t>
      </w:r>
    </w:p>
    <w:p w:rsidR="00A22BCC" w:rsidRPr="00DB6FF7" w:rsidRDefault="004436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3</w:t>
      </w:r>
      <w:r w:rsidR="007031F2" w:rsidRPr="00DB6FF7">
        <w:rPr>
          <w:rFonts w:ascii="Times New Roman" w:eastAsia="MS Mincho" w:hAnsi="Times New Roman" w:cs="Times New Roman"/>
          <w:sz w:val="28"/>
          <w:szCs w:val="28"/>
        </w:rPr>
        <w:t>.</w:t>
      </w:r>
      <w:r w:rsidR="00A22BCC" w:rsidRPr="00DB6FF7">
        <w:rPr>
          <w:rFonts w:ascii="Times New Roman" w:eastAsia="MS Mincho" w:hAnsi="Times New Roman" w:cs="Times New Roman"/>
          <w:sz w:val="28"/>
          <w:szCs w:val="28"/>
        </w:rPr>
        <w:t>Арсланова З.А</w:t>
      </w:r>
      <w:r>
        <w:rPr>
          <w:rFonts w:ascii="Times New Roman" w:eastAsia="MS Mincho" w:hAnsi="Times New Roman" w:cs="Times New Roman"/>
          <w:sz w:val="28"/>
          <w:szCs w:val="28"/>
        </w:rPr>
        <w:t>.-  М.Гамидов</w:t>
      </w:r>
      <w:r w:rsidR="004A537E" w:rsidRPr="00DB6FF7">
        <w:rPr>
          <w:rFonts w:ascii="Times New Roman" w:eastAsia="MS Mincho" w:hAnsi="Times New Roman" w:cs="Times New Roman"/>
          <w:sz w:val="28"/>
          <w:szCs w:val="28"/>
        </w:rPr>
        <w:t xml:space="preserve"> «Жизнь и творчеств</w:t>
      </w:r>
      <w:r w:rsidR="000838FA" w:rsidRPr="00DB6FF7">
        <w:rPr>
          <w:rFonts w:ascii="Times New Roman" w:eastAsia="MS Mincho" w:hAnsi="Times New Roman" w:cs="Times New Roman"/>
          <w:sz w:val="28"/>
          <w:szCs w:val="28"/>
        </w:rPr>
        <w:t>о».</w:t>
      </w:r>
    </w:p>
    <w:p w:rsidR="00E95310" w:rsidRDefault="00E95310" w:rsidP="00E95310">
      <w:pPr>
        <w:pStyle w:val="14"/>
        <w:jc w:val="both"/>
        <w:rPr>
          <w:rFonts w:ascii="Times New Roman" w:eastAsia="MS Mincho" w:hAnsi="Times New Roman" w:cs="Times New Roman"/>
          <w:sz w:val="28"/>
          <w:szCs w:val="28"/>
        </w:rPr>
      </w:pPr>
    </w:p>
    <w:p w:rsidR="00863D42" w:rsidRPr="00DB6FF7" w:rsidRDefault="00E95310" w:rsidP="00E95310">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863D42" w:rsidRPr="00DB6FF7">
        <w:rPr>
          <w:rFonts w:ascii="Times New Roman" w:eastAsia="MS Mincho" w:hAnsi="Times New Roman" w:cs="Times New Roman"/>
          <w:sz w:val="28"/>
          <w:szCs w:val="28"/>
        </w:rPr>
        <w:t>Работа</w:t>
      </w:r>
      <w:r w:rsidR="003C6410" w:rsidRPr="00DB6FF7">
        <w:rPr>
          <w:rFonts w:ascii="Times New Roman" w:eastAsia="MS Mincho" w:hAnsi="Times New Roman" w:cs="Times New Roman"/>
          <w:sz w:val="28"/>
          <w:szCs w:val="28"/>
        </w:rPr>
        <w:t>,</w:t>
      </w:r>
      <w:r w:rsidR="00863D42" w:rsidRPr="00DB6FF7">
        <w:rPr>
          <w:rFonts w:ascii="Times New Roman" w:eastAsia="MS Mincho" w:hAnsi="Times New Roman" w:cs="Times New Roman"/>
          <w:sz w:val="28"/>
          <w:szCs w:val="28"/>
        </w:rPr>
        <w:t xml:space="preserve"> проведенная в соответствии с республиканской программой по реализации программы Президента РД «Просвещенный Дагестан» - подпрограмма «Англоязычный Дагестан».</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Провели открытые уроки</w:t>
      </w:r>
      <w:r w:rsidR="00335073" w:rsidRPr="00DB6FF7">
        <w:rPr>
          <w:rFonts w:ascii="Times New Roman" w:eastAsia="MS Mincho" w:hAnsi="Times New Roman" w:cs="Times New Roman"/>
          <w:sz w:val="28"/>
          <w:szCs w:val="28"/>
        </w:rPr>
        <w:t xml:space="preserve"> учителя иностранного языка</w:t>
      </w:r>
      <w:r w:rsidRPr="00DB6FF7">
        <w:rPr>
          <w:rFonts w:ascii="Times New Roman" w:eastAsia="MS Mincho" w:hAnsi="Times New Roman" w:cs="Times New Roman"/>
          <w:sz w:val="28"/>
          <w:szCs w:val="28"/>
        </w:rPr>
        <w:t>:</w:t>
      </w:r>
    </w:p>
    <w:p w:rsidR="00863D42" w:rsidRPr="00DB6FF7" w:rsidRDefault="001B6BDD"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1.</w:t>
      </w:r>
      <w:r w:rsidR="004436D5">
        <w:rPr>
          <w:rFonts w:ascii="Times New Roman" w:eastAsia="MS Mincho" w:hAnsi="Times New Roman" w:cs="Times New Roman"/>
          <w:sz w:val="28"/>
          <w:szCs w:val="28"/>
        </w:rPr>
        <w:t>Нурбагандова И.Х. – 9</w:t>
      </w:r>
      <w:r w:rsidR="0024500D">
        <w:rPr>
          <w:rFonts w:ascii="Times New Roman" w:eastAsia="MS Mincho" w:hAnsi="Times New Roman" w:cs="Times New Roman"/>
          <w:sz w:val="28"/>
          <w:szCs w:val="28"/>
        </w:rPr>
        <w:t>а -</w:t>
      </w:r>
      <w:r w:rsidR="004436D5">
        <w:rPr>
          <w:rFonts w:ascii="Times New Roman" w:eastAsia="MS Mincho" w:hAnsi="Times New Roman" w:cs="Times New Roman"/>
          <w:sz w:val="28"/>
          <w:szCs w:val="28"/>
        </w:rPr>
        <w:t>«ТВ или радио</w:t>
      </w:r>
      <w:r w:rsidR="00863D42" w:rsidRPr="00DB6FF7">
        <w:rPr>
          <w:rFonts w:ascii="Times New Roman" w:eastAsia="MS Mincho" w:hAnsi="Times New Roman" w:cs="Times New Roman"/>
          <w:sz w:val="28"/>
          <w:szCs w:val="28"/>
        </w:rPr>
        <w:t>».</w:t>
      </w:r>
    </w:p>
    <w:p w:rsidR="001B6BDD" w:rsidRPr="00DB6FF7" w:rsidRDefault="001B6BDD" w:rsidP="0024500D">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2.</w:t>
      </w:r>
      <w:r w:rsidR="004436D5">
        <w:rPr>
          <w:rFonts w:ascii="Times New Roman" w:eastAsia="MS Mincho" w:hAnsi="Times New Roman" w:cs="Times New Roman"/>
          <w:sz w:val="28"/>
          <w:szCs w:val="28"/>
        </w:rPr>
        <w:t>Меджидова С.М.-6б</w:t>
      </w:r>
      <w:r w:rsidR="0024500D">
        <w:rPr>
          <w:rFonts w:ascii="Times New Roman" w:eastAsia="MS Mincho" w:hAnsi="Times New Roman" w:cs="Times New Roman"/>
          <w:sz w:val="28"/>
          <w:szCs w:val="28"/>
        </w:rPr>
        <w:t xml:space="preserve"> -</w:t>
      </w:r>
      <w:r w:rsidR="004436D5">
        <w:rPr>
          <w:rFonts w:ascii="Times New Roman" w:eastAsia="MS Mincho" w:hAnsi="Times New Roman" w:cs="Times New Roman"/>
          <w:sz w:val="28"/>
          <w:szCs w:val="28"/>
        </w:rPr>
        <w:t xml:space="preserve"> «Дом</w:t>
      </w:r>
      <w:r w:rsidR="00863D42" w:rsidRPr="00DB6FF7">
        <w:rPr>
          <w:rFonts w:ascii="Times New Roman" w:eastAsia="MS Mincho" w:hAnsi="Times New Roman" w:cs="Times New Roman"/>
          <w:sz w:val="28"/>
          <w:szCs w:val="28"/>
        </w:rPr>
        <w:t>».</w:t>
      </w:r>
    </w:p>
    <w:p w:rsidR="001B6BDD" w:rsidRPr="00DB6FF7" w:rsidRDefault="001B6BDD" w:rsidP="0024500D">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3.</w:t>
      </w:r>
      <w:r w:rsidR="00863D42" w:rsidRPr="00DB6FF7">
        <w:rPr>
          <w:rFonts w:ascii="Times New Roman" w:eastAsia="MS Mincho" w:hAnsi="Times New Roman" w:cs="Times New Roman"/>
          <w:sz w:val="28"/>
          <w:szCs w:val="28"/>
        </w:rPr>
        <w:t>За</w:t>
      </w:r>
      <w:r w:rsidR="004436D5">
        <w:rPr>
          <w:rFonts w:ascii="Times New Roman" w:eastAsia="MS Mincho" w:hAnsi="Times New Roman" w:cs="Times New Roman"/>
          <w:sz w:val="28"/>
          <w:szCs w:val="28"/>
        </w:rPr>
        <w:t xml:space="preserve">карьяева С.З. – 10а </w:t>
      </w:r>
      <w:r w:rsidR="0024500D">
        <w:rPr>
          <w:rFonts w:ascii="Times New Roman" w:eastAsia="MS Mincho" w:hAnsi="Times New Roman" w:cs="Times New Roman"/>
          <w:sz w:val="28"/>
          <w:szCs w:val="28"/>
        </w:rPr>
        <w:t>-</w:t>
      </w:r>
      <w:r w:rsidR="004436D5">
        <w:rPr>
          <w:rFonts w:ascii="Times New Roman" w:eastAsia="MS Mincho" w:hAnsi="Times New Roman" w:cs="Times New Roman"/>
          <w:sz w:val="28"/>
          <w:szCs w:val="28"/>
        </w:rPr>
        <w:t>«Австралия</w:t>
      </w:r>
      <w:r w:rsidR="00863D42" w:rsidRPr="00DB6FF7">
        <w:rPr>
          <w:rFonts w:ascii="Times New Roman" w:eastAsia="MS Mincho" w:hAnsi="Times New Roman" w:cs="Times New Roman"/>
          <w:sz w:val="28"/>
          <w:szCs w:val="28"/>
        </w:rPr>
        <w:t>».</w:t>
      </w:r>
    </w:p>
    <w:p w:rsidR="00863D42" w:rsidRDefault="004633B0"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lastRenderedPageBreak/>
        <w:t>4</w:t>
      </w:r>
      <w:r w:rsidR="001B6BDD" w:rsidRPr="00DB6FF7">
        <w:rPr>
          <w:rFonts w:ascii="Times New Roman" w:eastAsia="MS Mincho" w:hAnsi="Times New Roman" w:cs="Times New Roman"/>
          <w:sz w:val="28"/>
          <w:szCs w:val="28"/>
        </w:rPr>
        <w:t>.</w:t>
      </w:r>
      <w:r w:rsidR="004436D5">
        <w:rPr>
          <w:rFonts w:ascii="Times New Roman" w:eastAsia="MS Mincho" w:hAnsi="Times New Roman" w:cs="Times New Roman"/>
          <w:sz w:val="28"/>
          <w:szCs w:val="28"/>
        </w:rPr>
        <w:t>Халикова П.А-Х.- 5б</w:t>
      </w:r>
      <w:r w:rsidR="0024500D">
        <w:rPr>
          <w:rFonts w:ascii="Times New Roman" w:eastAsia="MS Mincho" w:hAnsi="Times New Roman" w:cs="Times New Roman"/>
          <w:sz w:val="28"/>
          <w:szCs w:val="28"/>
        </w:rPr>
        <w:t xml:space="preserve"> - </w:t>
      </w:r>
      <w:r w:rsidR="004436D5">
        <w:rPr>
          <w:rFonts w:ascii="Times New Roman" w:eastAsia="MS Mincho" w:hAnsi="Times New Roman" w:cs="Times New Roman"/>
          <w:sz w:val="28"/>
          <w:szCs w:val="28"/>
        </w:rPr>
        <w:t>«Семья</w:t>
      </w:r>
      <w:r w:rsidR="00863D42" w:rsidRPr="00DB6FF7">
        <w:rPr>
          <w:rFonts w:ascii="Times New Roman" w:eastAsia="MS Mincho" w:hAnsi="Times New Roman" w:cs="Times New Roman"/>
          <w:sz w:val="28"/>
          <w:szCs w:val="28"/>
        </w:rPr>
        <w:t>».</w:t>
      </w:r>
    </w:p>
    <w:p w:rsidR="004436D5" w:rsidRPr="00DB6FF7" w:rsidRDefault="004436D5"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5.Расулова П.А. </w:t>
      </w:r>
      <w:r w:rsidR="0024500D">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w:t>
      </w:r>
      <w:r w:rsidR="0024500D">
        <w:rPr>
          <w:rFonts w:ascii="Times New Roman" w:eastAsia="MS Mincho" w:hAnsi="Times New Roman" w:cs="Times New Roman"/>
          <w:sz w:val="28"/>
          <w:szCs w:val="28"/>
        </w:rPr>
        <w:t>11а – «Кино».</w:t>
      </w:r>
    </w:p>
    <w:p w:rsidR="00863D42" w:rsidRPr="00DB6FF7" w:rsidRDefault="00863D42" w:rsidP="00DB6FF7">
      <w:pPr>
        <w:pStyle w:val="14"/>
        <w:jc w:val="both"/>
        <w:rPr>
          <w:rFonts w:ascii="Times New Roman" w:eastAsia="MS Mincho" w:hAnsi="Times New Roman" w:cs="Times New Roman"/>
          <w:sz w:val="28"/>
          <w:szCs w:val="28"/>
        </w:rPr>
      </w:pPr>
    </w:p>
    <w:p w:rsidR="00ED0B14" w:rsidRDefault="00ED0B14" w:rsidP="00ED0B14">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Внеклассные мероприяти</w:t>
      </w:r>
      <w:r w:rsidR="00E95310">
        <w:rPr>
          <w:rFonts w:ascii="Times New Roman" w:eastAsia="MS Mincho" w:hAnsi="Times New Roman" w:cs="Times New Roman"/>
          <w:sz w:val="28"/>
          <w:szCs w:val="28"/>
        </w:rPr>
        <w:t>я</w:t>
      </w:r>
    </w:p>
    <w:p w:rsidR="00863D42" w:rsidRPr="00DB6FF7" w:rsidRDefault="00ED0B14" w:rsidP="00ED0B14">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w:t>
      </w:r>
      <w:r w:rsidR="002907DD" w:rsidRPr="00DB6FF7">
        <w:rPr>
          <w:rFonts w:ascii="Times New Roman" w:eastAsia="MS Mincho" w:hAnsi="Times New Roman" w:cs="Times New Roman"/>
          <w:sz w:val="28"/>
          <w:szCs w:val="28"/>
        </w:rPr>
        <w:t xml:space="preserve">Меджидова </w:t>
      </w:r>
      <w:r w:rsidR="00E95310">
        <w:rPr>
          <w:rFonts w:ascii="Times New Roman" w:eastAsia="MS Mincho" w:hAnsi="Times New Roman" w:cs="Times New Roman"/>
          <w:sz w:val="28"/>
          <w:szCs w:val="28"/>
        </w:rPr>
        <w:t>С.М.- Интегрированное мероприятие «Самуил Маршак»</w:t>
      </w:r>
      <w:r w:rsidR="002907DD" w:rsidRPr="00DB6FF7">
        <w:rPr>
          <w:rFonts w:ascii="Times New Roman" w:eastAsia="MS Mincho" w:hAnsi="Times New Roman" w:cs="Times New Roman"/>
          <w:sz w:val="28"/>
          <w:szCs w:val="28"/>
        </w:rPr>
        <w:t xml:space="preserve"> </w:t>
      </w:r>
      <w:r w:rsidR="002A4373" w:rsidRPr="00DB6FF7">
        <w:rPr>
          <w:rFonts w:ascii="Times New Roman" w:eastAsia="MS Mincho" w:hAnsi="Times New Roman" w:cs="Times New Roman"/>
          <w:sz w:val="28"/>
          <w:szCs w:val="28"/>
        </w:rPr>
        <w:t>–</w:t>
      </w:r>
      <w:r w:rsidR="00E95310">
        <w:rPr>
          <w:rFonts w:ascii="Times New Roman" w:eastAsia="MS Mincho" w:hAnsi="Times New Roman" w:cs="Times New Roman"/>
          <w:sz w:val="28"/>
          <w:szCs w:val="28"/>
        </w:rPr>
        <w:t xml:space="preserve"> 6-9</w:t>
      </w:r>
      <w:r>
        <w:rPr>
          <w:rFonts w:ascii="Times New Roman" w:eastAsia="MS Mincho" w:hAnsi="Times New Roman" w:cs="Times New Roman"/>
          <w:sz w:val="28"/>
          <w:szCs w:val="28"/>
        </w:rPr>
        <w:t xml:space="preserve"> </w:t>
      </w:r>
      <w:r w:rsidR="002907DD" w:rsidRPr="00DB6FF7">
        <w:rPr>
          <w:rFonts w:ascii="Times New Roman" w:eastAsia="MS Mincho" w:hAnsi="Times New Roman" w:cs="Times New Roman"/>
          <w:sz w:val="28"/>
          <w:szCs w:val="28"/>
        </w:rPr>
        <w:t>кл.</w:t>
      </w:r>
    </w:p>
    <w:p w:rsidR="00863D42" w:rsidRPr="00DB6FF7" w:rsidRDefault="00ED0B14" w:rsidP="00ED0B14">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2.</w:t>
      </w:r>
      <w:r w:rsidR="00863D42" w:rsidRPr="00DB6FF7">
        <w:rPr>
          <w:rFonts w:ascii="Times New Roman" w:eastAsia="MS Mincho" w:hAnsi="Times New Roman" w:cs="Times New Roman"/>
          <w:sz w:val="28"/>
          <w:szCs w:val="28"/>
        </w:rPr>
        <w:t>Закарьяева</w:t>
      </w:r>
      <w:r w:rsidR="00E95310">
        <w:rPr>
          <w:rFonts w:ascii="Times New Roman" w:eastAsia="MS Mincho" w:hAnsi="Times New Roman" w:cs="Times New Roman"/>
          <w:sz w:val="28"/>
          <w:szCs w:val="28"/>
        </w:rPr>
        <w:t xml:space="preserve"> У.З.-сказка «Что ты знаешь о Великобритании</w:t>
      </w:r>
      <w:r w:rsidR="00CB34EC" w:rsidRPr="00DB6FF7">
        <w:rPr>
          <w:rFonts w:ascii="Times New Roman" w:eastAsia="MS Mincho" w:hAnsi="Times New Roman" w:cs="Times New Roman"/>
          <w:sz w:val="28"/>
          <w:szCs w:val="28"/>
        </w:rPr>
        <w:t>» в 5 классах.</w:t>
      </w:r>
    </w:p>
    <w:p w:rsidR="00863D42" w:rsidRPr="00DB6FF7" w:rsidRDefault="00ED0B14" w:rsidP="00ED0B14">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3.</w:t>
      </w:r>
      <w:r w:rsidR="00863D42" w:rsidRPr="00DB6FF7">
        <w:rPr>
          <w:rFonts w:ascii="Times New Roman" w:eastAsia="MS Mincho" w:hAnsi="Times New Roman" w:cs="Times New Roman"/>
          <w:sz w:val="28"/>
          <w:szCs w:val="28"/>
        </w:rPr>
        <w:t xml:space="preserve">Нурбагандова </w:t>
      </w:r>
      <w:r w:rsidR="00E95310">
        <w:rPr>
          <w:rFonts w:ascii="Times New Roman" w:eastAsia="MS Mincho" w:hAnsi="Times New Roman" w:cs="Times New Roman"/>
          <w:sz w:val="28"/>
          <w:szCs w:val="28"/>
        </w:rPr>
        <w:t>И.Х.- среди 5-х</w:t>
      </w:r>
      <w:r w:rsidR="0043759C" w:rsidRPr="00DB6FF7">
        <w:rPr>
          <w:rFonts w:ascii="Times New Roman" w:eastAsia="MS Mincho" w:hAnsi="Times New Roman" w:cs="Times New Roman"/>
          <w:sz w:val="28"/>
          <w:szCs w:val="28"/>
        </w:rPr>
        <w:t xml:space="preserve"> классов мероприятие</w:t>
      </w:r>
      <w:r w:rsidR="001F2BFF" w:rsidRPr="00DB6FF7">
        <w:rPr>
          <w:rFonts w:ascii="Times New Roman" w:eastAsia="MS Mincho" w:hAnsi="Times New Roman" w:cs="Times New Roman"/>
          <w:sz w:val="28"/>
          <w:szCs w:val="28"/>
        </w:rPr>
        <w:t xml:space="preserve"> </w:t>
      </w:r>
      <w:r w:rsidR="002907DD" w:rsidRPr="00DB6FF7">
        <w:rPr>
          <w:rFonts w:ascii="Times New Roman" w:eastAsia="MS Mincho" w:hAnsi="Times New Roman" w:cs="Times New Roman"/>
          <w:sz w:val="28"/>
          <w:szCs w:val="28"/>
        </w:rPr>
        <w:t xml:space="preserve"> «</w:t>
      </w:r>
      <w:r w:rsidR="00E95310">
        <w:rPr>
          <w:rFonts w:ascii="Times New Roman" w:eastAsia="MS Mincho" w:hAnsi="Times New Roman" w:cs="Times New Roman"/>
          <w:sz w:val="28"/>
          <w:szCs w:val="28"/>
        </w:rPr>
        <w:t>Лексико- грамматический практикум</w:t>
      </w:r>
      <w:r w:rsidR="002907DD" w:rsidRPr="00DB6FF7">
        <w:rPr>
          <w:rFonts w:ascii="Times New Roman" w:eastAsia="MS Mincho" w:hAnsi="Times New Roman" w:cs="Times New Roman"/>
          <w:sz w:val="28"/>
          <w:szCs w:val="28"/>
        </w:rPr>
        <w:t>».</w:t>
      </w:r>
    </w:p>
    <w:p w:rsidR="00863D42" w:rsidRPr="00DB6FF7" w:rsidRDefault="00ED0B14" w:rsidP="00ED0B14">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4.</w:t>
      </w:r>
      <w:r w:rsidR="00623107" w:rsidRPr="00DB6FF7">
        <w:rPr>
          <w:rFonts w:ascii="Times New Roman" w:eastAsia="MS Mincho" w:hAnsi="Times New Roman" w:cs="Times New Roman"/>
          <w:sz w:val="28"/>
          <w:szCs w:val="28"/>
        </w:rPr>
        <w:t xml:space="preserve">Халикова </w:t>
      </w:r>
      <w:r w:rsidR="00863D42" w:rsidRPr="00DB6FF7">
        <w:rPr>
          <w:rFonts w:ascii="Times New Roman" w:eastAsia="MS Mincho" w:hAnsi="Times New Roman" w:cs="Times New Roman"/>
          <w:sz w:val="28"/>
          <w:szCs w:val="28"/>
        </w:rPr>
        <w:t>П.А</w:t>
      </w:r>
      <w:r w:rsidR="00B94DF6" w:rsidRPr="00DB6FF7">
        <w:rPr>
          <w:rFonts w:ascii="Times New Roman" w:eastAsia="MS Mincho" w:hAnsi="Times New Roman" w:cs="Times New Roman"/>
          <w:sz w:val="28"/>
          <w:szCs w:val="28"/>
        </w:rPr>
        <w:t>-Х.</w:t>
      </w:r>
      <w:r w:rsidR="00E95310">
        <w:rPr>
          <w:rFonts w:ascii="Times New Roman" w:eastAsia="MS Mincho" w:hAnsi="Times New Roman" w:cs="Times New Roman"/>
          <w:sz w:val="28"/>
          <w:szCs w:val="28"/>
        </w:rPr>
        <w:t xml:space="preserve"> и Расулова П.А. провели мероприятие среди 4 классов - «Путешествие в волшебный мир</w:t>
      </w:r>
      <w:r w:rsidR="00B94DF6" w:rsidRPr="00DB6FF7">
        <w:rPr>
          <w:rFonts w:ascii="Times New Roman" w:eastAsia="MS Mincho" w:hAnsi="Times New Roman" w:cs="Times New Roman"/>
          <w:sz w:val="28"/>
          <w:szCs w:val="28"/>
        </w:rPr>
        <w:t>»</w:t>
      </w:r>
    </w:p>
    <w:p w:rsidR="00ED0B14" w:rsidRDefault="00B94DF6"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p>
    <w:p w:rsidR="00B94DF6" w:rsidRPr="00DB6FF7" w:rsidRDefault="00B94DF6"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E95310">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Работа проведенная в соответствии с республиканской программой по реализации программы президента РД «Просвещенный Дагестан». – подпрограмма «Русскоязычный Дагестан».</w:t>
      </w:r>
    </w:p>
    <w:p w:rsidR="00B94DF6" w:rsidRPr="00DB6FF7" w:rsidRDefault="00B94DF6"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Открытые уроки провели учителя русского языка:</w:t>
      </w:r>
    </w:p>
    <w:p w:rsidR="00B94DF6" w:rsidRPr="00DB6FF7" w:rsidRDefault="00710E07"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1.</w:t>
      </w:r>
      <w:r w:rsidR="00B94DF6" w:rsidRPr="00DB6FF7">
        <w:rPr>
          <w:rFonts w:ascii="Times New Roman" w:eastAsia="MS Mincho" w:hAnsi="Times New Roman" w:cs="Times New Roman"/>
          <w:sz w:val="28"/>
          <w:szCs w:val="28"/>
        </w:rPr>
        <w:t>Салманова З.М. –</w:t>
      </w:r>
      <w:r w:rsidR="000F169E">
        <w:rPr>
          <w:rFonts w:ascii="Times New Roman" w:eastAsia="MS Mincho" w:hAnsi="Times New Roman" w:cs="Times New Roman"/>
          <w:sz w:val="28"/>
          <w:szCs w:val="28"/>
        </w:rPr>
        <w:t xml:space="preserve">урок русской литературы </w:t>
      </w:r>
      <w:r w:rsidR="00B94DF6" w:rsidRPr="00DB6FF7">
        <w:rPr>
          <w:rFonts w:ascii="Times New Roman" w:eastAsia="MS Mincho" w:hAnsi="Times New Roman" w:cs="Times New Roman"/>
          <w:sz w:val="28"/>
          <w:szCs w:val="28"/>
        </w:rPr>
        <w:t>«</w:t>
      </w:r>
      <w:r w:rsidR="00CE0C61">
        <w:rPr>
          <w:rFonts w:ascii="Times New Roman" w:eastAsia="MS Mincho" w:hAnsi="Times New Roman" w:cs="Times New Roman"/>
          <w:sz w:val="28"/>
          <w:szCs w:val="28"/>
        </w:rPr>
        <w:t>Человек и природа в творчестве Жуковского</w:t>
      </w:r>
      <w:r w:rsidR="00B94DF6" w:rsidRPr="00DB6FF7">
        <w:rPr>
          <w:rFonts w:ascii="Times New Roman" w:eastAsia="MS Mincho" w:hAnsi="Times New Roman" w:cs="Times New Roman"/>
          <w:sz w:val="28"/>
          <w:szCs w:val="28"/>
        </w:rPr>
        <w:t xml:space="preserve">» </w:t>
      </w:r>
      <w:r w:rsidR="00CE0C61">
        <w:rPr>
          <w:rFonts w:ascii="Times New Roman" w:eastAsia="MS Mincho" w:hAnsi="Times New Roman" w:cs="Times New Roman"/>
          <w:sz w:val="28"/>
          <w:szCs w:val="28"/>
        </w:rPr>
        <w:t>- 9</w:t>
      </w:r>
      <w:r w:rsidR="00B94DF6" w:rsidRPr="00DB6FF7">
        <w:rPr>
          <w:rFonts w:ascii="Times New Roman" w:eastAsia="MS Mincho" w:hAnsi="Times New Roman" w:cs="Times New Roman"/>
          <w:sz w:val="28"/>
          <w:szCs w:val="28"/>
        </w:rPr>
        <w:t>а.</w:t>
      </w:r>
    </w:p>
    <w:p w:rsidR="00B94DF6" w:rsidRPr="00DB6FF7" w:rsidRDefault="00710E07"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2.</w:t>
      </w:r>
      <w:r w:rsidR="00B94DF6" w:rsidRPr="00DB6FF7">
        <w:rPr>
          <w:rFonts w:ascii="Times New Roman" w:eastAsia="MS Mincho" w:hAnsi="Times New Roman" w:cs="Times New Roman"/>
          <w:sz w:val="28"/>
          <w:szCs w:val="28"/>
        </w:rPr>
        <w:t>Караев</w:t>
      </w:r>
      <w:r w:rsidR="00CE5A3F" w:rsidRPr="00DB6FF7">
        <w:rPr>
          <w:rFonts w:ascii="Times New Roman" w:eastAsia="MS Mincho" w:hAnsi="Times New Roman" w:cs="Times New Roman"/>
          <w:sz w:val="28"/>
          <w:szCs w:val="28"/>
        </w:rPr>
        <w:t>а А.О.-</w:t>
      </w:r>
      <w:r w:rsidR="00E95310">
        <w:rPr>
          <w:rFonts w:ascii="Times New Roman" w:eastAsia="MS Mincho" w:hAnsi="Times New Roman" w:cs="Times New Roman"/>
          <w:sz w:val="28"/>
          <w:szCs w:val="28"/>
        </w:rPr>
        <w:t xml:space="preserve"> «Умники и</w:t>
      </w:r>
      <w:r w:rsidR="00CE0C61">
        <w:rPr>
          <w:rFonts w:ascii="Times New Roman" w:eastAsia="MS Mincho" w:hAnsi="Times New Roman" w:cs="Times New Roman"/>
          <w:sz w:val="28"/>
          <w:szCs w:val="28"/>
        </w:rPr>
        <w:t xml:space="preserve"> </w:t>
      </w:r>
      <w:r w:rsidR="00E95310">
        <w:rPr>
          <w:rFonts w:ascii="Times New Roman" w:eastAsia="MS Mincho" w:hAnsi="Times New Roman" w:cs="Times New Roman"/>
          <w:sz w:val="28"/>
          <w:szCs w:val="28"/>
        </w:rPr>
        <w:t>умницы» - 7б</w:t>
      </w:r>
    </w:p>
    <w:p w:rsidR="00B94DF6" w:rsidRPr="00DB6FF7" w:rsidRDefault="00710E07"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3.</w:t>
      </w:r>
      <w:r w:rsidR="0003226A" w:rsidRPr="00DB6FF7">
        <w:rPr>
          <w:rFonts w:ascii="Times New Roman" w:eastAsia="MS Mincho" w:hAnsi="Times New Roman" w:cs="Times New Roman"/>
          <w:sz w:val="28"/>
          <w:szCs w:val="28"/>
        </w:rPr>
        <w:t>Исаева П.М. –</w:t>
      </w:r>
      <w:r w:rsidR="00E95310">
        <w:rPr>
          <w:rFonts w:ascii="Times New Roman" w:eastAsia="MS Mincho" w:hAnsi="Times New Roman" w:cs="Times New Roman"/>
          <w:sz w:val="28"/>
          <w:szCs w:val="28"/>
        </w:rPr>
        <w:t>урок русского языка</w:t>
      </w:r>
      <w:r w:rsidR="0003226A" w:rsidRPr="00DB6FF7">
        <w:rPr>
          <w:rFonts w:ascii="Times New Roman" w:eastAsia="MS Mincho" w:hAnsi="Times New Roman" w:cs="Times New Roman"/>
          <w:sz w:val="28"/>
          <w:szCs w:val="28"/>
        </w:rPr>
        <w:t xml:space="preserve"> «</w:t>
      </w:r>
      <w:r w:rsidR="00E95310">
        <w:rPr>
          <w:rFonts w:ascii="Times New Roman" w:eastAsia="MS Mincho" w:hAnsi="Times New Roman" w:cs="Times New Roman"/>
          <w:sz w:val="28"/>
          <w:szCs w:val="28"/>
        </w:rPr>
        <w:t>Развитие речи.</w:t>
      </w:r>
      <w:r w:rsidR="000F169E">
        <w:rPr>
          <w:rFonts w:ascii="Times New Roman" w:eastAsia="MS Mincho" w:hAnsi="Times New Roman" w:cs="Times New Roman"/>
          <w:sz w:val="28"/>
          <w:szCs w:val="28"/>
        </w:rPr>
        <w:t xml:space="preserve"> Подготовка к сочинению</w:t>
      </w:r>
      <w:r w:rsidR="00B94DF6" w:rsidRPr="00DB6FF7">
        <w:rPr>
          <w:rFonts w:ascii="Times New Roman" w:eastAsia="MS Mincho" w:hAnsi="Times New Roman" w:cs="Times New Roman"/>
          <w:sz w:val="28"/>
          <w:szCs w:val="28"/>
        </w:rPr>
        <w:t>»</w:t>
      </w:r>
      <w:r w:rsidR="0003226A" w:rsidRPr="00DB6FF7">
        <w:rPr>
          <w:rFonts w:ascii="Times New Roman" w:eastAsia="MS Mincho" w:hAnsi="Times New Roman" w:cs="Times New Roman"/>
          <w:sz w:val="28"/>
          <w:szCs w:val="28"/>
        </w:rPr>
        <w:t>-6</w:t>
      </w:r>
      <w:r w:rsidR="000D4EE1" w:rsidRPr="00DB6FF7">
        <w:rPr>
          <w:rFonts w:ascii="Times New Roman" w:eastAsia="MS Mincho" w:hAnsi="Times New Roman" w:cs="Times New Roman"/>
          <w:sz w:val="28"/>
          <w:szCs w:val="28"/>
        </w:rPr>
        <w:t>а</w:t>
      </w:r>
    </w:p>
    <w:p w:rsidR="00B94DF6" w:rsidRPr="00DB6FF7" w:rsidRDefault="00710E07"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4.</w:t>
      </w:r>
      <w:r w:rsidR="00C45EBC" w:rsidRPr="00DB6FF7">
        <w:rPr>
          <w:rFonts w:ascii="Times New Roman" w:eastAsia="MS Mincho" w:hAnsi="Times New Roman" w:cs="Times New Roman"/>
          <w:sz w:val="28"/>
          <w:szCs w:val="28"/>
        </w:rPr>
        <w:t>Хизриев</w:t>
      </w:r>
      <w:r w:rsidR="00E95310">
        <w:rPr>
          <w:rFonts w:ascii="Times New Roman" w:eastAsia="MS Mincho" w:hAnsi="Times New Roman" w:cs="Times New Roman"/>
          <w:sz w:val="28"/>
          <w:szCs w:val="28"/>
        </w:rPr>
        <w:t>а Р.М. – урок русской литературы «А.С.Пушкин. Анализ стихотворения». - 8в</w:t>
      </w:r>
    </w:p>
    <w:p w:rsidR="00B94DF6" w:rsidRPr="00DB6FF7" w:rsidRDefault="002F6D4E"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5</w:t>
      </w:r>
      <w:r w:rsidR="00710E07" w:rsidRPr="00DB6FF7">
        <w:rPr>
          <w:rFonts w:ascii="Times New Roman" w:eastAsia="MS Mincho" w:hAnsi="Times New Roman" w:cs="Times New Roman"/>
          <w:sz w:val="28"/>
          <w:szCs w:val="28"/>
        </w:rPr>
        <w:t>.</w:t>
      </w:r>
      <w:r w:rsidR="00BD72F0" w:rsidRPr="00DB6FF7">
        <w:rPr>
          <w:rFonts w:ascii="Times New Roman" w:eastAsia="MS Mincho" w:hAnsi="Times New Roman" w:cs="Times New Roman"/>
          <w:sz w:val="28"/>
          <w:szCs w:val="28"/>
        </w:rPr>
        <w:t>Арсланова З.А. –</w:t>
      </w:r>
      <w:r w:rsidR="00CE0C61">
        <w:rPr>
          <w:rFonts w:ascii="Times New Roman" w:eastAsia="MS Mincho" w:hAnsi="Times New Roman" w:cs="Times New Roman"/>
          <w:sz w:val="28"/>
          <w:szCs w:val="28"/>
        </w:rPr>
        <w:t>урок русского языка</w:t>
      </w:r>
      <w:r w:rsidR="00BD72F0" w:rsidRPr="00DB6FF7">
        <w:rPr>
          <w:rFonts w:ascii="Times New Roman" w:eastAsia="MS Mincho" w:hAnsi="Times New Roman" w:cs="Times New Roman"/>
          <w:sz w:val="28"/>
          <w:szCs w:val="28"/>
        </w:rPr>
        <w:t xml:space="preserve"> «</w:t>
      </w:r>
      <w:r w:rsidR="00CE0C61">
        <w:rPr>
          <w:rFonts w:ascii="Times New Roman" w:eastAsia="MS Mincho" w:hAnsi="Times New Roman" w:cs="Times New Roman"/>
          <w:sz w:val="28"/>
          <w:szCs w:val="28"/>
        </w:rPr>
        <w:t>Словосочетание. Виды словосочетаний». –8</w:t>
      </w:r>
      <w:r w:rsidR="00B92994" w:rsidRPr="00DB6FF7">
        <w:rPr>
          <w:rFonts w:ascii="Times New Roman" w:eastAsia="MS Mincho" w:hAnsi="Times New Roman" w:cs="Times New Roman"/>
          <w:sz w:val="28"/>
          <w:szCs w:val="28"/>
        </w:rPr>
        <w:t>б</w:t>
      </w:r>
      <w:r w:rsidR="000D4EE1" w:rsidRPr="00DB6FF7">
        <w:rPr>
          <w:rFonts w:ascii="Times New Roman" w:eastAsia="MS Mincho" w:hAnsi="Times New Roman" w:cs="Times New Roman"/>
          <w:sz w:val="28"/>
          <w:szCs w:val="28"/>
        </w:rPr>
        <w:t xml:space="preserve"> </w:t>
      </w:r>
    </w:p>
    <w:p w:rsidR="00B92994" w:rsidRPr="00DB6FF7" w:rsidRDefault="002F6D4E"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6</w:t>
      </w:r>
      <w:r w:rsidR="00B92994" w:rsidRPr="00DB6FF7">
        <w:rPr>
          <w:rFonts w:ascii="Times New Roman" w:eastAsia="MS Mincho" w:hAnsi="Times New Roman" w:cs="Times New Roman"/>
          <w:sz w:val="28"/>
          <w:szCs w:val="28"/>
        </w:rPr>
        <w:t>.Сунгурова М.З.-</w:t>
      </w:r>
      <w:r w:rsidR="00CE0C61">
        <w:rPr>
          <w:rFonts w:ascii="Times New Roman" w:eastAsia="MS Mincho" w:hAnsi="Times New Roman" w:cs="Times New Roman"/>
          <w:sz w:val="28"/>
          <w:szCs w:val="28"/>
        </w:rPr>
        <w:t>урок русского языка «Числительное»-7</w:t>
      </w:r>
      <w:r w:rsidR="00B92994" w:rsidRPr="00DB6FF7">
        <w:rPr>
          <w:rFonts w:ascii="Times New Roman" w:eastAsia="MS Mincho" w:hAnsi="Times New Roman" w:cs="Times New Roman"/>
          <w:sz w:val="28"/>
          <w:szCs w:val="28"/>
        </w:rPr>
        <w:t>б</w:t>
      </w:r>
    </w:p>
    <w:p w:rsidR="000D4EE1" w:rsidRPr="00DB6FF7" w:rsidRDefault="002F6D4E"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7</w:t>
      </w:r>
      <w:r w:rsidR="001F10F4">
        <w:rPr>
          <w:rFonts w:ascii="Times New Roman" w:eastAsia="MS Mincho" w:hAnsi="Times New Roman" w:cs="Times New Roman"/>
          <w:sz w:val="28"/>
          <w:szCs w:val="28"/>
        </w:rPr>
        <w:t>.</w:t>
      </w:r>
      <w:r w:rsidR="000D4EE1" w:rsidRPr="00DB6FF7">
        <w:rPr>
          <w:rFonts w:ascii="Times New Roman" w:eastAsia="MS Mincho" w:hAnsi="Times New Roman" w:cs="Times New Roman"/>
          <w:sz w:val="28"/>
          <w:szCs w:val="28"/>
        </w:rPr>
        <w:t>Магомедова Э.М.-</w:t>
      </w:r>
      <w:r w:rsidR="00CE0C61">
        <w:rPr>
          <w:rFonts w:ascii="Times New Roman" w:eastAsia="MS Mincho" w:hAnsi="Times New Roman" w:cs="Times New Roman"/>
          <w:sz w:val="28"/>
          <w:szCs w:val="28"/>
        </w:rPr>
        <w:t>урок русского языка «Путешествие в страну Фразеология».-6</w:t>
      </w:r>
      <w:r w:rsidR="000D4EE1" w:rsidRPr="00DB6FF7">
        <w:rPr>
          <w:rFonts w:ascii="Times New Roman" w:eastAsia="MS Mincho" w:hAnsi="Times New Roman" w:cs="Times New Roman"/>
          <w:sz w:val="28"/>
          <w:szCs w:val="28"/>
        </w:rPr>
        <w:t>б</w:t>
      </w:r>
      <w:r w:rsidR="00CE0C61">
        <w:rPr>
          <w:rFonts w:ascii="Times New Roman" w:eastAsia="MS Mincho" w:hAnsi="Times New Roman" w:cs="Times New Roman"/>
          <w:sz w:val="28"/>
          <w:szCs w:val="28"/>
        </w:rPr>
        <w:t>.</w:t>
      </w:r>
    </w:p>
    <w:p w:rsidR="00BD72F0" w:rsidRPr="00DB6FF7" w:rsidRDefault="00BD72F0" w:rsidP="00DB6FF7">
      <w:pPr>
        <w:pStyle w:val="14"/>
        <w:jc w:val="both"/>
        <w:rPr>
          <w:rFonts w:ascii="Times New Roman" w:eastAsia="MS Mincho" w:hAnsi="Times New Roman" w:cs="Times New Roman"/>
          <w:sz w:val="28"/>
          <w:szCs w:val="28"/>
        </w:rPr>
      </w:pPr>
    </w:p>
    <w:p w:rsidR="00BD72F0" w:rsidRPr="00C601FB" w:rsidRDefault="00BD72F0"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Pr="00C601FB">
        <w:rPr>
          <w:rFonts w:ascii="Times New Roman" w:eastAsia="MS Mincho" w:hAnsi="Times New Roman" w:cs="Times New Roman"/>
          <w:sz w:val="28"/>
          <w:szCs w:val="28"/>
        </w:rPr>
        <w:t>Провели внеклассные мероприятия:</w:t>
      </w:r>
    </w:p>
    <w:p w:rsidR="00BD72F0" w:rsidRPr="00C601FB" w:rsidRDefault="00743924" w:rsidP="00DB6FF7">
      <w:pPr>
        <w:pStyle w:val="14"/>
        <w:jc w:val="both"/>
        <w:rPr>
          <w:rFonts w:ascii="Times New Roman" w:eastAsia="MS Mincho" w:hAnsi="Times New Roman" w:cs="Times New Roman"/>
          <w:sz w:val="28"/>
          <w:szCs w:val="28"/>
        </w:rPr>
      </w:pPr>
      <w:r w:rsidRPr="00C601FB">
        <w:rPr>
          <w:rFonts w:ascii="Times New Roman" w:eastAsia="MS Mincho" w:hAnsi="Times New Roman" w:cs="Times New Roman"/>
          <w:sz w:val="28"/>
          <w:szCs w:val="28"/>
        </w:rPr>
        <w:t>1.</w:t>
      </w:r>
      <w:r w:rsidR="00BD72F0" w:rsidRPr="00C601FB">
        <w:rPr>
          <w:rFonts w:ascii="Times New Roman" w:eastAsia="MS Mincho" w:hAnsi="Times New Roman" w:cs="Times New Roman"/>
          <w:sz w:val="28"/>
          <w:szCs w:val="28"/>
        </w:rPr>
        <w:t>К</w:t>
      </w:r>
      <w:r w:rsidR="00CB50E1" w:rsidRPr="00C601FB">
        <w:rPr>
          <w:rFonts w:ascii="Times New Roman" w:eastAsia="MS Mincho" w:hAnsi="Times New Roman" w:cs="Times New Roman"/>
          <w:sz w:val="28"/>
          <w:szCs w:val="28"/>
        </w:rPr>
        <w:t>араева А.О.- мероприятие «Цветы в литературе</w:t>
      </w:r>
      <w:r w:rsidR="00BB6DC2" w:rsidRPr="00C601FB">
        <w:rPr>
          <w:rFonts w:ascii="Times New Roman" w:eastAsia="MS Mincho" w:hAnsi="Times New Roman" w:cs="Times New Roman"/>
          <w:sz w:val="28"/>
          <w:szCs w:val="28"/>
        </w:rPr>
        <w:t>»</w:t>
      </w:r>
      <w:r w:rsidR="00783D52" w:rsidRPr="00C601FB">
        <w:rPr>
          <w:rFonts w:ascii="Times New Roman" w:eastAsia="MS Mincho" w:hAnsi="Times New Roman" w:cs="Times New Roman"/>
          <w:sz w:val="28"/>
          <w:szCs w:val="28"/>
        </w:rPr>
        <w:t xml:space="preserve"> </w:t>
      </w:r>
      <w:r w:rsidR="00CB50E1" w:rsidRPr="00C601FB">
        <w:rPr>
          <w:rFonts w:ascii="Times New Roman" w:eastAsia="MS Mincho" w:hAnsi="Times New Roman" w:cs="Times New Roman"/>
          <w:sz w:val="28"/>
          <w:szCs w:val="28"/>
        </w:rPr>
        <w:t>среди 7</w:t>
      </w:r>
      <w:r w:rsidR="00BB6DC2" w:rsidRPr="00C601FB">
        <w:rPr>
          <w:rFonts w:ascii="Times New Roman" w:eastAsia="MS Mincho" w:hAnsi="Times New Roman" w:cs="Times New Roman"/>
          <w:sz w:val="28"/>
          <w:szCs w:val="28"/>
        </w:rPr>
        <w:t>-11 классов.</w:t>
      </w:r>
    </w:p>
    <w:p w:rsidR="00BD72F0" w:rsidRPr="00C601FB" w:rsidRDefault="00743924" w:rsidP="00DB6FF7">
      <w:pPr>
        <w:pStyle w:val="14"/>
        <w:jc w:val="both"/>
        <w:rPr>
          <w:rFonts w:ascii="Times New Roman" w:eastAsia="MS Mincho" w:hAnsi="Times New Roman" w:cs="Times New Roman"/>
          <w:sz w:val="28"/>
          <w:szCs w:val="28"/>
        </w:rPr>
      </w:pPr>
      <w:r w:rsidRPr="00C601FB">
        <w:rPr>
          <w:rFonts w:ascii="Times New Roman" w:eastAsia="MS Mincho" w:hAnsi="Times New Roman" w:cs="Times New Roman"/>
          <w:sz w:val="28"/>
          <w:szCs w:val="28"/>
        </w:rPr>
        <w:t>2.</w:t>
      </w:r>
      <w:r w:rsidR="00CB50E1" w:rsidRPr="00C601FB">
        <w:rPr>
          <w:rFonts w:ascii="Times New Roman" w:eastAsia="MS Mincho" w:hAnsi="Times New Roman" w:cs="Times New Roman"/>
          <w:sz w:val="28"/>
          <w:szCs w:val="28"/>
        </w:rPr>
        <w:t>Абакарова Р.И</w:t>
      </w:r>
      <w:r w:rsidR="00D36B93" w:rsidRPr="00C601FB">
        <w:rPr>
          <w:rFonts w:ascii="Times New Roman" w:eastAsia="MS Mincho" w:hAnsi="Times New Roman" w:cs="Times New Roman"/>
          <w:sz w:val="28"/>
          <w:szCs w:val="28"/>
        </w:rPr>
        <w:t>.-</w:t>
      </w:r>
      <w:r w:rsidR="00CB50E1" w:rsidRPr="00C601FB">
        <w:rPr>
          <w:rFonts w:ascii="Times New Roman" w:eastAsia="MS Mincho" w:hAnsi="Times New Roman" w:cs="Times New Roman"/>
          <w:sz w:val="28"/>
          <w:szCs w:val="28"/>
        </w:rPr>
        <w:t xml:space="preserve"> итоговое </w:t>
      </w:r>
      <w:r w:rsidR="00D36B93" w:rsidRPr="00C601FB">
        <w:rPr>
          <w:rFonts w:ascii="Times New Roman" w:eastAsia="MS Mincho" w:hAnsi="Times New Roman" w:cs="Times New Roman"/>
          <w:sz w:val="28"/>
          <w:szCs w:val="28"/>
        </w:rPr>
        <w:t>м</w:t>
      </w:r>
      <w:r w:rsidR="00CB50E1" w:rsidRPr="00C601FB">
        <w:rPr>
          <w:rFonts w:ascii="Times New Roman" w:eastAsia="MS Mincho" w:hAnsi="Times New Roman" w:cs="Times New Roman"/>
          <w:sz w:val="28"/>
          <w:szCs w:val="28"/>
        </w:rPr>
        <w:t>ероприятие  «Один язык- одна история</w:t>
      </w:r>
      <w:r w:rsidR="00D36B93" w:rsidRPr="00C601FB">
        <w:rPr>
          <w:rFonts w:ascii="Times New Roman" w:eastAsia="MS Mincho" w:hAnsi="Times New Roman" w:cs="Times New Roman"/>
          <w:sz w:val="28"/>
          <w:szCs w:val="28"/>
        </w:rPr>
        <w:t>».</w:t>
      </w:r>
      <w:r w:rsidR="00CB50E1" w:rsidRPr="00C601FB">
        <w:rPr>
          <w:rFonts w:ascii="Times New Roman" w:eastAsia="MS Mincho" w:hAnsi="Times New Roman" w:cs="Times New Roman"/>
          <w:sz w:val="28"/>
          <w:szCs w:val="28"/>
        </w:rPr>
        <w:t xml:space="preserve"> Среди 11 классов.</w:t>
      </w:r>
    </w:p>
    <w:p w:rsidR="00BD72F0" w:rsidRPr="00C601FB" w:rsidRDefault="00743924" w:rsidP="00DB6FF7">
      <w:pPr>
        <w:pStyle w:val="14"/>
        <w:jc w:val="both"/>
        <w:rPr>
          <w:rFonts w:ascii="Times New Roman" w:eastAsia="MS Mincho" w:hAnsi="Times New Roman" w:cs="Times New Roman"/>
          <w:sz w:val="28"/>
          <w:szCs w:val="28"/>
        </w:rPr>
      </w:pPr>
      <w:r w:rsidRPr="00C601FB">
        <w:rPr>
          <w:rFonts w:ascii="Times New Roman" w:eastAsia="MS Mincho" w:hAnsi="Times New Roman" w:cs="Times New Roman"/>
          <w:sz w:val="28"/>
          <w:szCs w:val="28"/>
        </w:rPr>
        <w:t>3.</w:t>
      </w:r>
      <w:r w:rsidR="008F717E" w:rsidRPr="00C601FB">
        <w:rPr>
          <w:rFonts w:ascii="Times New Roman" w:eastAsia="MS Mincho" w:hAnsi="Times New Roman" w:cs="Times New Roman"/>
          <w:sz w:val="28"/>
          <w:szCs w:val="28"/>
        </w:rPr>
        <w:t>Салманова З.</w:t>
      </w:r>
      <w:r w:rsidR="00CB50E1" w:rsidRPr="00C601FB">
        <w:rPr>
          <w:rFonts w:ascii="Times New Roman" w:eastAsia="MS Mincho" w:hAnsi="Times New Roman" w:cs="Times New Roman"/>
          <w:sz w:val="28"/>
          <w:szCs w:val="28"/>
        </w:rPr>
        <w:t>М. –мероприятие «Лошади в литературе» - 7</w:t>
      </w:r>
      <w:r w:rsidR="008F717E" w:rsidRPr="00C601FB">
        <w:rPr>
          <w:rFonts w:ascii="Times New Roman" w:eastAsia="MS Mincho" w:hAnsi="Times New Roman" w:cs="Times New Roman"/>
          <w:sz w:val="28"/>
          <w:szCs w:val="28"/>
        </w:rPr>
        <w:t>а.</w:t>
      </w:r>
    </w:p>
    <w:p w:rsidR="000E2CF9" w:rsidRPr="00C601FB" w:rsidRDefault="00743924" w:rsidP="00DB6FF7">
      <w:pPr>
        <w:pStyle w:val="14"/>
        <w:jc w:val="both"/>
        <w:rPr>
          <w:rFonts w:ascii="Times New Roman" w:eastAsia="MS Mincho" w:hAnsi="Times New Roman" w:cs="Times New Roman"/>
          <w:sz w:val="28"/>
          <w:szCs w:val="28"/>
        </w:rPr>
      </w:pPr>
      <w:r w:rsidRPr="00C601FB">
        <w:rPr>
          <w:rFonts w:ascii="Times New Roman" w:eastAsia="MS Mincho" w:hAnsi="Times New Roman" w:cs="Times New Roman"/>
          <w:sz w:val="28"/>
          <w:szCs w:val="28"/>
        </w:rPr>
        <w:t>4.</w:t>
      </w:r>
      <w:r w:rsidR="00721A2E" w:rsidRPr="00C601FB">
        <w:rPr>
          <w:rFonts w:ascii="Times New Roman" w:eastAsia="MS Mincho" w:hAnsi="Times New Roman" w:cs="Times New Roman"/>
          <w:sz w:val="28"/>
          <w:szCs w:val="28"/>
        </w:rPr>
        <w:t>Хизриева Р.М.</w:t>
      </w:r>
      <w:r w:rsidR="008F717E" w:rsidRPr="00C601FB">
        <w:rPr>
          <w:rFonts w:ascii="Times New Roman" w:eastAsia="MS Mincho" w:hAnsi="Times New Roman" w:cs="Times New Roman"/>
          <w:sz w:val="28"/>
          <w:szCs w:val="28"/>
        </w:rPr>
        <w:t>-</w:t>
      </w:r>
      <w:r w:rsidR="000E2CF9" w:rsidRPr="00C601FB">
        <w:rPr>
          <w:rFonts w:ascii="Times New Roman" w:eastAsia="MS Mincho" w:hAnsi="Times New Roman" w:cs="Times New Roman"/>
          <w:sz w:val="28"/>
          <w:szCs w:val="28"/>
        </w:rPr>
        <w:t xml:space="preserve"> мероприятие «Люби, цени и знай великий русский язык -8в</w:t>
      </w:r>
    </w:p>
    <w:p w:rsidR="00B94DF6" w:rsidRPr="00C601FB" w:rsidRDefault="000E2CF9" w:rsidP="00DB6FF7">
      <w:pPr>
        <w:pStyle w:val="14"/>
        <w:jc w:val="both"/>
        <w:rPr>
          <w:rFonts w:ascii="Times New Roman" w:eastAsia="MS Mincho" w:hAnsi="Times New Roman" w:cs="Times New Roman"/>
          <w:sz w:val="28"/>
          <w:szCs w:val="28"/>
        </w:rPr>
      </w:pPr>
      <w:r w:rsidRPr="00C601FB">
        <w:rPr>
          <w:rFonts w:ascii="Times New Roman" w:eastAsia="MS Mincho" w:hAnsi="Times New Roman" w:cs="Times New Roman"/>
          <w:sz w:val="28"/>
          <w:szCs w:val="28"/>
        </w:rPr>
        <w:t>5</w:t>
      </w:r>
      <w:r w:rsidR="00731112" w:rsidRPr="00C601FB">
        <w:rPr>
          <w:rFonts w:ascii="Times New Roman" w:eastAsia="MS Mincho" w:hAnsi="Times New Roman" w:cs="Times New Roman"/>
          <w:sz w:val="28"/>
          <w:szCs w:val="28"/>
        </w:rPr>
        <w:t>.</w:t>
      </w:r>
      <w:r w:rsidRPr="00C601FB">
        <w:rPr>
          <w:rFonts w:ascii="Times New Roman" w:eastAsia="MS Mincho" w:hAnsi="Times New Roman" w:cs="Times New Roman"/>
          <w:sz w:val="28"/>
          <w:szCs w:val="28"/>
        </w:rPr>
        <w:t>Сунгурова М.З. – мероприятие по русскому языку «Слабое звено»- среди 8 классов.</w:t>
      </w:r>
    </w:p>
    <w:p w:rsidR="000E2CF9" w:rsidRPr="00C601FB" w:rsidRDefault="000E2CF9" w:rsidP="00C601FB">
      <w:pPr>
        <w:pStyle w:val="1"/>
        <w:rPr>
          <w:rFonts w:eastAsia="MS Mincho"/>
          <w:sz w:val="28"/>
          <w:szCs w:val="28"/>
        </w:rPr>
      </w:pPr>
      <w:r w:rsidRPr="00C601FB">
        <w:rPr>
          <w:rFonts w:eastAsia="MS Mincho"/>
          <w:sz w:val="28"/>
          <w:szCs w:val="28"/>
        </w:rPr>
        <w:t>6.Исаева П.М. – вечер посвященный С. Есенину среди 10 классов.</w:t>
      </w:r>
    </w:p>
    <w:p w:rsidR="00863D42" w:rsidRPr="00DB6FF7" w:rsidRDefault="00280338"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863D42" w:rsidRPr="00DB6FF7">
        <w:rPr>
          <w:rFonts w:ascii="Times New Roman" w:eastAsia="MS Mincho" w:hAnsi="Times New Roman" w:cs="Times New Roman"/>
          <w:sz w:val="28"/>
          <w:szCs w:val="28"/>
        </w:rPr>
        <w:t>Эти результаты говорят о высоком уровне обученности наших учащихся. Всем призерам олимпиад</w:t>
      </w:r>
      <w:r w:rsidR="00B013F1" w:rsidRPr="00DB6FF7">
        <w:rPr>
          <w:rFonts w:ascii="Times New Roman" w:eastAsia="MS Mincho" w:hAnsi="Times New Roman" w:cs="Times New Roman"/>
          <w:sz w:val="28"/>
          <w:szCs w:val="28"/>
        </w:rPr>
        <w:t>, победителям конкурсов</w:t>
      </w:r>
      <w:r w:rsidR="00863D42" w:rsidRPr="00DB6FF7">
        <w:rPr>
          <w:rFonts w:ascii="Times New Roman" w:eastAsia="MS Mincho" w:hAnsi="Times New Roman" w:cs="Times New Roman"/>
          <w:sz w:val="28"/>
          <w:szCs w:val="28"/>
        </w:rPr>
        <w:t xml:space="preserve"> и учителям</w:t>
      </w:r>
      <w:r w:rsidR="00005035">
        <w:rPr>
          <w:rFonts w:ascii="Times New Roman" w:eastAsia="MS Mincho" w:hAnsi="Times New Roman" w:cs="Times New Roman"/>
          <w:sz w:val="28"/>
          <w:szCs w:val="28"/>
        </w:rPr>
        <w:t xml:space="preserve"> - предметникам в школе</w:t>
      </w:r>
      <w:r w:rsidR="00863D42" w:rsidRPr="00DB6FF7">
        <w:rPr>
          <w:rFonts w:ascii="Times New Roman" w:eastAsia="MS Mincho" w:hAnsi="Times New Roman" w:cs="Times New Roman"/>
          <w:sz w:val="28"/>
          <w:szCs w:val="28"/>
        </w:rPr>
        <w:t xml:space="preserve"> объявлены благодарности. </w:t>
      </w:r>
    </w:p>
    <w:p w:rsidR="00863D42" w:rsidRPr="00DB6FF7" w:rsidRDefault="00863D42" w:rsidP="00DB6FF7">
      <w:pPr>
        <w:pStyle w:val="14"/>
        <w:ind w:left="60" w:firstLine="285"/>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Силами зав.кабинетами и учителей хорошо дооборудованы предметные кабинеты. Кабинеты русского языка и литературы, родного языка и литературы, математики, физики, химии, биологии, иностранного языка можно считать соответствующими необходимым требованиям.</w:t>
      </w:r>
    </w:p>
    <w:p w:rsidR="00863D42" w:rsidRPr="00DB6FF7" w:rsidRDefault="00863D42" w:rsidP="00DB6FF7">
      <w:pPr>
        <w:pStyle w:val="14"/>
        <w:ind w:left="60" w:firstLine="285"/>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lastRenderedPageBreak/>
        <w:t>Учение – это прежде всего взаимоотношение между людьми, обмен духовными ценностями, взаимная отдача сердечной доброты.</w:t>
      </w:r>
    </w:p>
    <w:p w:rsidR="00863D42" w:rsidRPr="00DB6FF7" w:rsidRDefault="00863D42" w:rsidP="00DB6FF7">
      <w:pPr>
        <w:pStyle w:val="14"/>
        <w:ind w:left="6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Для стимулирования хорошей учебы мы на линейках выявляем лучший класс недели, лучших учеников недели, которые получили 10 и бо</w:t>
      </w:r>
      <w:r w:rsidR="00AA3C92">
        <w:rPr>
          <w:rFonts w:ascii="Times New Roman" w:eastAsia="MS Mincho" w:hAnsi="Times New Roman" w:cs="Times New Roman"/>
          <w:sz w:val="28"/>
          <w:szCs w:val="28"/>
        </w:rPr>
        <w:t>лее пятерок за неделю.</w:t>
      </w:r>
    </w:p>
    <w:p w:rsidR="00863D42" w:rsidRPr="00DB6FF7" w:rsidRDefault="00863D42" w:rsidP="00DB6FF7">
      <w:pPr>
        <w:pStyle w:val="14"/>
        <w:ind w:firstLine="315"/>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В конце четверти лучшим ученикам и лучшим классам вручали грамоты. Хорошие результаты показали учащиеся по результатам проверочных контрольных работ.</w:t>
      </w:r>
    </w:p>
    <w:p w:rsidR="00863D42" w:rsidRPr="00DB6FF7" w:rsidRDefault="00863D42" w:rsidP="00DB6FF7">
      <w:pPr>
        <w:pStyle w:val="14"/>
        <w:ind w:firstLine="315"/>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По итогам года хорошие знания имеют учен</w:t>
      </w:r>
      <w:r w:rsidR="00DB7E80">
        <w:rPr>
          <w:rFonts w:ascii="Times New Roman" w:eastAsia="MS Mincho" w:hAnsi="Times New Roman" w:cs="Times New Roman"/>
          <w:sz w:val="28"/>
          <w:szCs w:val="28"/>
        </w:rPr>
        <w:t xml:space="preserve">ики обучаемые </w:t>
      </w:r>
      <w:r w:rsidRPr="00DB6FF7">
        <w:rPr>
          <w:rFonts w:ascii="Times New Roman" w:eastAsia="MS Mincho" w:hAnsi="Times New Roman" w:cs="Times New Roman"/>
          <w:sz w:val="28"/>
          <w:szCs w:val="28"/>
        </w:rPr>
        <w:t xml:space="preserve"> С</w:t>
      </w:r>
      <w:r w:rsidR="00910D9D" w:rsidRPr="00DB6FF7">
        <w:rPr>
          <w:rFonts w:ascii="Times New Roman" w:eastAsia="MS Mincho" w:hAnsi="Times New Roman" w:cs="Times New Roman"/>
          <w:sz w:val="28"/>
          <w:szCs w:val="28"/>
        </w:rPr>
        <w:t xml:space="preserve">улеймановой Р.А., </w:t>
      </w:r>
      <w:r w:rsidRPr="00DB6FF7">
        <w:rPr>
          <w:rFonts w:ascii="Times New Roman" w:eastAsia="MS Mincho" w:hAnsi="Times New Roman" w:cs="Times New Roman"/>
          <w:sz w:val="28"/>
          <w:szCs w:val="28"/>
        </w:rPr>
        <w:t xml:space="preserve"> </w:t>
      </w:r>
      <w:r w:rsidR="0071154A" w:rsidRPr="00DB6FF7">
        <w:rPr>
          <w:rFonts w:ascii="Times New Roman" w:eastAsia="MS Mincho" w:hAnsi="Times New Roman" w:cs="Times New Roman"/>
          <w:sz w:val="28"/>
          <w:szCs w:val="28"/>
        </w:rPr>
        <w:t xml:space="preserve">Салмановой З.М., </w:t>
      </w:r>
      <w:r w:rsidR="001F1F7A">
        <w:rPr>
          <w:rFonts w:ascii="Times New Roman" w:eastAsia="MS Mincho" w:hAnsi="Times New Roman" w:cs="Times New Roman"/>
          <w:sz w:val="28"/>
          <w:szCs w:val="28"/>
        </w:rPr>
        <w:t>Мутаевой Э.А.,</w:t>
      </w:r>
      <w:r w:rsidR="0071154A" w:rsidRPr="00DB6FF7">
        <w:rPr>
          <w:rFonts w:ascii="Times New Roman" w:eastAsia="MS Mincho" w:hAnsi="Times New Roman" w:cs="Times New Roman"/>
          <w:sz w:val="28"/>
          <w:szCs w:val="28"/>
        </w:rPr>
        <w:t xml:space="preserve">Сунгуровой М.З., </w:t>
      </w:r>
      <w:r w:rsidRPr="00DB6FF7">
        <w:rPr>
          <w:rFonts w:ascii="Times New Roman" w:eastAsia="MS Mincho" w:hAnsi="Times New Roman" w:cs="Times New Roman"/>
          <w:sz w:val="28"/>
          <w:szCs w:val="28"/>
        </w:rPr>
        <w:t>Габибуллаевой П.У., Алиевой З.Б., Меджидовой М.Б., Магомедовой Э.М.,Закарьяевой У</w:t>
      </w:r>
      <w:r w:rsidR="0071154A" w:rsidRPr="00DB6FF7">
        <w:rPr>
          <w:rFonts w:ascii="Times New Roman" w:eastAsia="MS Mincho" w:hAnsi="Times New Roman" w:cs="Times New Roman"/>
          <w:sz w:val="28"/>
          <w:szCs w:val="28"/>
        </w:rPr>
        <w:t>.З., Нурбагандовой И.Х.</w:t>
      </w:r>
      <w:r w:rsidR="00410573">
        <w:rPr>
          <w:rFonts w:ascii="Times New Roman" w:eastAsia="MS Mincho" w:hAnsi="Times New Roman" w:cs="Times New Roman"/>
          <w:sz w:val="28"/>
          <w:szCs w:val="28"/>
        </w:rPr>
        <w:t>, Меджидовой С.М.,</w:t>
      </w:r>
      <w:r w:rsidR="0003570B">
        <w:rPr>
          <w:rFonts w:ascii="Times New Roman" w:eastAsia="MS Mincho" w:hAnsi="Times New Roman" w:cs="Times New Roman"/>
          <w:sz w:val="28"/>
          <w:szCs w:val="28"/>
        </w:rPr>
        <w:t>Ахмедхановой Г.Р.,</w:t>
      </w:r>
      <w:r w:rsidR="00410573">
        <w:rPr>
          <w:rFonts w:ascii="Times New Roman" w:eastAsia="MS Mincho" w:hAnsi="Times New Roman" w:cs="Times New Roman"/>
          <w:sz w:val="28"/>
          <w:szCs w:val="28"/>
        </w:rPr>
        <w:t xml:space="preserve"> Алибековой</w:t>
      </w:r>
      <w:r w:rsidRPr="00DB6FF7">
        <w:rPr>
          <w:rFonts w:ascii="Times New Roman" w:eastAsia="MS Mincho" w:hAnsi="Times New Roman" w:cs="Times New Roman"/>
          <w:sz w:val="28"/>
          <w:szCs w:val="28"/>
        </w:rPr>
        <w:t xml:space="preserve"> Н.Ю., Идрисовой И.М., Гапизовой И.Х.,Караевой А.О., Абакаровой З.М., Ма</w:t>
      </w:r>
      <w:r w:rsidR="0071154A" w:rsidRPr="00DB6FF7">
        <w:rPr>
          <w:rFonts w:ascii="Times New Roman" w:eastAsia="MS Mincho" w:hAnsi="Times New Roman" w:cs="Times New Roman"/>
          <w:sz w:val="28"/>
          <w:szCs w:val="28"/>
        </w:rPr>
        <w:t>гомедовой С.Б.,</w:t>
      </w:r>
      <w:r w:rsidRPr="00DB6FF7">
        <w:rPr>
          <w:rFonts w:ascii="Times New Roman" w:eastAsia="MS Mincho" w:hAnsi="Times New Roman" w:cs="Times New Roman"/>
          <w:sz w:val="28"/>
          <w:szCs w:val="28"/>
        </w:rPr>
        <w:t xml:space="preserve"> Мусаевой Р.М., Магомедовой П.Г., Залкеприевой Р.Б., Адзиевой Х.З.,Кадировой Х.З., Хизриевой Р.М., Муртузалиевой С.С., Магомедовой П.Д., Исаевой П.М.</w:t>
      </w:r>
    </w:p>
    <w:p w:rsidR="00863D42" w:rsidRPr="00DB6FF7" w:rsidRDefault="00863D42" w:rsidP="00DB6FF7">
      <w:pPr>
        <w:pStyle w:val="14"/>
        <w:ind w:left="30" w:firstLine="33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Так и в этом году изучили и распространил</w:t>
      </w:r>
      <w:r w:rsidR="001F10F4">
        <w:rPr>
          <w:rFonts w:ascii="Times New Roman" w:eastAsia="MS Mincho" w:hAnsi="Times New Roman" w:cs="Times New Roman"/>
          <w:sz w:val="28"/>
          <w:szCs w:val="28"/>
        </w:rPr>
        <w:t>и опыт работы учителя истории Алибековой Н.Ю.</w:t>
      </w:r>
      <w:r w:rsidR="00410573">
        <w:rPr>
          <w:rFonts w:ascii="Times New Roman" w:eastAsia="MS Mincho" w:hAnsi="Times New Roman" w:cs="Times New Roman"/>
          <w:sz w:val="28"/>
          <w:szCs w:val="28"/>
        </w:rPr>
        <w:t xml:space="preserve"> и </w:t>
      </w:r>
      <w:r w:rsidRPr="00DB6FF7">
        <w:rPr>
          <w:rFonts w:ascii="Times New Roman" w:eastAsia="MS Mincho" w:hAnsi="Times New Roman" w:cs="Times New Roman"/>
          <w:sz w:val="28"/>
          <w:szCs w:val="28"/>
        </w:rPr>
        <w:t xml:space="preserve"> классной руководительницы </w:t>
      </w:r>
      <w:r w:rsidR="0053361A">
        <w:rPr>
          <w:rFonts w:ascii="Times New Roman" w:eastAsia="MS Mincho" w:hAnsi="Times New Roman" w:cs="Times New Roman"/>
          <w:sz w:val="28"/>
          <w:szCs w:val="28"/>
        </w:rPr>
        <w:t>3 «а» Магомедовой П.Д.</w:t>
      </w:r>
      <w:r w:rsidRPr="00DB6FF7">
        <w:rPr>
          <w:rFonts w:ascii="Times New Roman" w:eastAsia="MS Mincho" w:hAnsi="Times New Roman" w:cs="Times New Roman"/>
          <w:sz w:val="28"/>
          <w:szCs w:val="28"/>
        </w:rPr>
        <w:t xml:space="preserve">  </w:t>
      </w:r>
    </w:p>
    <w:p w:rsidR="00863D42" w:rsidRPr="00DB6FF7" w:rsidRDefault="00410573" w:rsidP="00DB6FF7">
      <w:pPr>
        <w:pStyle w:val="14"/>
        <w:ind w:left="1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школе</w:t>
      </w:r>
      <w:r w:rsidR="00863D42" w:rsidRPr="00DB6FF7">
        <w:rPr>
          <w:rFonts w:ascii="Times New Roman" w:eastAsia="MS Mincho" w:hAnsi="Times New Roman" w:cs="Times New Roman"/>
          <w:sz w:val="28"/>
          <w:szCs w:val="28"/>
        </w:rPr>
        <w:t xml:space="preserve"> созданы благоприятные условия для творческой работы учителей. Муртузалиева С.С., Мусаева Р.М., Магомедова С.Б., Абакарова З.М. творчески работающие учителя, которые в своей работе применяют иннов</w:t>
      </w:r>
      <w:r w:rsidR="0053361A">
        <w:rPr>
          <w:rFonts w:ascii="Times New Roman" w:eastAsia="MS Mincho" w:hAnsi="Times New Roman" w:cs="Times New Roman"/>
          <w:sz w:val="28"/>
          <w:szCs w:val="28"/>
        </w:rPr>
        <w:t>ационные методы обучения. В 2017</w:t>
      </w:r>
      <w:r w:rsidR="00FB1FC6" w:rsidRPr="00DB6FF7">
        <w:rPr>
          <w:rFonts w:ascii="Times New Roman" w:eastAsia="MS Mincho" w:hAnsi="Times New Roman" w:cs="Times New Roman"/>
          <w:sz w:val="28"/>
          <w:szCs w:val="28"/>
        </w:rPr>
        <w:t>–</w:t>
      </w:r>
      <w:r w:rsidR="0053361A">
        <w:rPr>
          <w:rFonts w:ascii="Times New Roman" w:eastAsia="MS Mincho" w:hAnsi="Times New Roman" w:cs="Times New Roman"/>
          <w:sz w:val="28"/>
          <w:szCs w:val="28"/>
        </w:rPr>
        <w:t>201</w:t>
      </w:r>
      <w:r w:rsidR="00B339FF">
        <w:rPr>
          <w:rFonts w:ascii="Times New Roman" w:eastAsia="MS Mincho" w:hAnsi="Times New Roman" w:cs="Times New Roman"/>
          <w:sz w:val="28"/>
          <w:szCs w:val="28"/>
        </w:rPr>
        <w:t>8</w:t>
      </w:r>
      <w:r w:rsidR="00863D42" w:rsidRPr="00DB6FF7">
        <w:rPr>
          <w:rFonts w:ascii="Times New Roman" w:eastAsia="MS Mincho" w:hAnsi="Times New Roman" w:cs="Times New Roman"/>
          <w:sz w:val="28"/>
          <w:szCs w:val="28"/>
        </w:rPr>
        <w:t xml:space="preserve"> учебном году они проводили уроки по методу Ш.Амоношвили, Эльконина, Давыдова.</w:t>
      </w:r>
    </w:p>
    <w:p w:rsidR="00863D42" w:rsidRPr="00DB6FF7" w:rsidRDefault="000879EF"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863D42" w:rsidRPr="00DB6FF7">
        <w:rPr>
          <w:rFonts w:ascii="Times New Roman" w:eastAsia="MS Mincho" w:hAnsi="Times New Roman" w:cs="Times New Roman"/>
          <w:sz w:val="28"/>
          <w:szCs w:val="28"/>
        </w:rPr>
        <w:t xml:space="preserve">Ахмедханова Г.Р., Сулейманова Р.А. и другие учителя применяют элементы из методики Шаталова. </w:t>
      </w:r>
    </w:p>
    <w:p w:rsidR="00863D42" w:rsidRPr="00DB6FF7" w:rsidRDefault="00863D42" w:rsidP="00DB6FF7">
      <w:pPr>
        <w:pStyle w:val="14"/>
        <w:ind w:left="12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Они проводят блочные объяснения, составляют и используют по некоторым темам опорные сигналы, составляют и заполняют лист решенных задач.</w:t>
      </w:r>
    </w:p>
    <w:p w:rsidR="00863D42" w:rsidRPr="00DB6FF7" w:rsidRDefault="00410573" w:rsidP="00DB6FF7">
      <w:pPr>
        <w:pStyle w:val="14"/>
        <w:ind w:left="1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школе</w:t>
      </w:r>
      <w:r w:rsidR="00863D42" w:rsidRPr="00DB6FF7">
        <w:rPr>
          <w:rFonts w:ascii="Times New Roman" w:eastAsia="MS Mincho" w:hAnsi="Times New Roman" w:cs="Times New Roman"/>
          <w:sz w:val="28"/>
          <w:szCs w:val="28"/>
        </w:rPr>
        <w:t xml:space="preserve"> функционируют кружки по интересам. Функционируют кружки по математике, по русскому языку, по химии, информатике, биологии, географии, физике, по английскому языку,  рукоделию, техническому творчеству и много разных спортивны</w:t>
      </w:r>
      <w:r>
        <w:rPr>
          <w:rFonts w:ascii="Times New Roman" w:eastAsia="MS Mincho" w:hAnsi="Times New Roman" w:cs="Times New Roman"/>
          <w:sz w:val="28"/>
          <w:szCs w:val="28"/>
        </w:rPr>
        <w:t>х секций</w:t>
      </w:r>
      <w:r w:rsidR="005B7567">
        <w:rPr>
          <w:rFonts w:ascii="Times New Roman" w:eastAsia="MS Mincho" w:hAnsi="Times New Roman" w:cs="Times New Roman"/>
          <w:sz w:val="28"/>
          <w:szCs w:val="28"/>
        </w:rPr>
        <w:t xml:space="preserve">. </w:t>
      </w:r>
      <w:r w:rsidR="00863D42" w:rsidRPr="00DB6FF7">
        <w:rPr>
          <w:rFonts w:ascii="Times New Roman" w:eastAsia="MS Mincho" w:hAnsi="Times New Roman" w:cs="Times New Roman"/>
          <w:sz w:val="28"/>
          <w:szCs w:val="28"/>
        </w:rPr>
        <w:t>Любимым местом учащихся является компьютерный класс. Дети посещали компьютерный класс во время уроков с 7 по 11 классы и во внеурочное время. Преподавание информатики ведут опытные учителя Кадирова Х.З. и Адзиева Х.З.</w:t>
      </w:r>
    </w:p>
    <w:p w:rsidR="00863D42" w:rsidRPr="00DB6FF7" w:rsidRDefault="00863D42" w:rsidP="00DB6FF7">
      <w:pPr>
        <w:pStyle w:val="14"/>
        <w:ind w:left="120"/>
        <w:jc w:val="both"/>
        <w:rPr>
          <w:rFonts w:ascii="Times New Roman" w:eastAsia="MS Mincho" w:hAnsi="Times New Roman" w:cs="Times New Roman"/>
          <w:sz w:val="28"/>
          <w:szCs w:val="28"/>
        </w:rPr>
      </w:pPr>
      <w:r w:rsidRPr="00DB6FF7">
        <w:rPr>
          <w:rFonts w:ascii="Times New Roman" w:eastAsia="MS Mincho" w:hAnsi="Times New Roman" w:cs="Times New Roman"/>
          <w:b/>
          <w:sz w:val="28"/>
          <w:szCs w:val="28"/>
        </w:rPr>
        <w:t xml:space="preserve"> </w:t>
      </w:r>
      <w:r w:rsidRPr="00DB6FF7">
        <w:rPr>
          <w:rFonts w:ascii="Times New Roman" w:eastAsia="MS Mincho" w:hAnsi="Times New Roman" w:cs="Times New Roman"/>
          <w:sz w:val="28"/>
          <w:szCs w:val="28"/>
        </w:rPr>
        <w:t xml:space="preserve"> Учебный год успешно закончили</w:t>
      </w:r>
      <w:r w:rsidRPr="00046E84">
        <w:rPr>
          <w:rFonts w:ascii="Times New Roman" w:eastAsia="MS Mincho" w:hAnsi="Times New Roman" w:cs="Times New Roman"/>
          <w:sz w:val="28"/>
          <w:szCs w:val="28"/>
        </w:rPr>
        <w:t xml:space="preserve"> </w:t>
      </w:r>
      <w:r w:rsidR="00046E84" w:rsidRPr="00046E84">
        <w:rPr>
          <w:rFonts w:ascii="Times New Roman" w:eastAsia="MS Mincho" w:hAnsi="Times New Roman" w:cs="Times New Roman"/>
          <w:sz w:val="28"/>
          <w:szCs w:val="28"/>
        </w:rPr>
        <w:t>457</w:t>
      </w:r>
      <w:r w:rsidRPr="00DB6FF7">
        <w:rPr>
          <w:rFonts w:ascii="Times New Roman" w:eastAsia="MS Mincho" w:hAnsi="Times New Roman" w:cs="Times New Roman"/>
          <w:color w:val="000000"/>
          <w:sz w:val="28"/>
          <w:szCs w:val="28"/>
        </w:rPr>
        <w:t xml:space="preserve"> учащихся. Из </w:t>
      </w:r>
      <w:r w:rsidR="00410573" w:rsidRPr="000E2B3A">
        <w:rPr>
          <w:rFonts w:ascii="Times New Roman" w:eastAsia="MS Mincho" w:hAnsi="Times New Roman" w:cs="Times New Roman"/>
          <w:color w:val="000000" w:themeColor="text1"/>
          <w:sz w:val="28"/>
          <w:szCs w:val="28"/>
        </w:rPr>
        <w:t>27</w:t>
      </w:r>
      <w:r w:rsidR="006A3A2F" w:rsidRPr="00DB6FF7">
        <w:rPr>
          <w:rFonts w:ascii="Times New Roman" w:eastAsia="MS Mincho" w:hAnsi="Times New Roman" w:cs="Times New Roman"/>
          <w:color w:val="000000"/>
          <w:sz w:val="28"/>
          <w:szCs w:val="28"/>
        </w:rPr>
        <w:t xml:space="preserve"> </w:t>
      </w:r>
      <w:r w:rsidRPr="00DB6FF7">
        <w:rPr>
          <w:rFonts w:ascii="Times New Roman" w:eastAsia="MS Mincho" w:hAnsi="Times New Roman" w:cs="Times New Roman"/>
          <w:sz w:val="28"/>
          <w:szCs w:val="28"/>
        </w:rPr>
        <w:t xml:space="preserve">учащихся </w:t>
      </w:r>
      <w:r w:rsidR="007516CA" w:rsidRPr="007516CA">
        <w:rPr>
          <w:rFonts w:ascii="Times New Roman" w:eastAsia="MS Mincho" w:hAnsi="Times New Roman" w:cs="Times New Roman"/>
          <w:sz w:val="28"/>
          <w:szCs w:val="28"/>
        </w:rPr>
        <w:t>6</w:t>
      </w:r>
      <w:r w:rsidR="00410573" w:rsidRPr="007516CA">
        <w:rPr>
          <w:rFonts w:ascii="Times New Roman" w:eastAsia="MS Mincho" w:hAnsi="Times New Roman" w:cs="Times New Roman"/>
          <w:sz w:val="28"/>
          <w:szCs w:val="28"/>
        </w:rPr>
        <w:t xml:space="preserve"> </w:t>
      </w:r>
      <w:r w:rsidR="00410573">
        <w:rPr>
          <w:rFonts w:ascii="Times New Roman" w:eastAsia="MS Mincho" w:hAnsi="Times New Roman" w:cs="Times New Roman"/>
          <w:sz w:val="28"/>
          <w:szCs w:val="28"/>
        </w:rPr>
        <w:t>выпускников закончили школу</w:t>
      </w:r>
      <w:r w:rsidRPr="00DB6FF7">
        <w:rPr>
          <w:rFonts w:ascii="Times New Roman" w:eastAsia="MS Mincho" w:hAnsi="Times New Roman" w:cs="Times New Roman"/>
          <w:sz w:val="28"/>
          <w:szCs w:val="28"/>
        </w:rPr>
        <w:t xml:space="preserve"> на отлично. </w:t>
      </w:r>
    </w:p>
    <w:p w:rsidR="00863D42" w:rsidRPr="00DB6FF7" w:rsidRDefault="00410573"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Учащиеся школы</w:t>
      </w:r>
      <w:r w:rsidR="00863D42" w:rsidRPr="00DB6FF7">
        <w:rPr>
          <w:rFonts w:ascii="Times New Roman" w:eastAsia="MS Mincho" w:hAnsi="Times New Roman" w:cs="Times New Roman"/>
          <w:sz w:val="28"/>
          <w:szCs w:val="28"/>
        </w:rPr>
        <w:t xml:space="preserve"> уже </w:t>
      </w:r>
      <w:r w:rsidR="00E27DC9">
        <w:rPr>
          <w:rFonts w:ascii="Times New Roman" w:eastAsia="MS Mincho" w:hAnsi="Times New Roman" w:cs="Times New Roman"/>
          <w:sz w:val="28"/>
          <w:szCs w:val="28"/>
        </w:rPr>
        <w:t xml:space="preserve">тринадцатый </w:t>
      </w:r>
      <w:r w:rsidR="00863D42" w:rsidRPr="00DB6FF7">
        <w:rPr>
          <w:rFonts w:ascii="Times New Roman" w:eastAsia="MS Mincho" w:hAnsi="Times New Roman" w:cs="Times New Roman"/>
          <w:sz w:val="28"/>
          <w:szCs w:val="28"/>
        </w:rPr>
        <w:t>год принимают участие в проведении ЕГЭ.</w:t>
      </w:r>
    </w:p>
    <w:p w:rsidR="00863D42" w:rsidRPr="00DB6FF7" w:rsidRDefault="00863D42" w:rsidP="00DB6FF7">
      <w:pPr>
        <w:pStyle w:val="14"/>
        <w:jc w:val="both"/>
        <w:rPr>
          <w:rFonts w:ascii="Times New Roman" w:eastAsia="MS Mincho" w:hAnsi="Times New Roman" w:cs="Times New Roman"/>
          <w:sz w:val="28"/>
          <w:szCs w:val="28"/>
          <w:u w:val="single"/>
        </w:rPr>
      </w:pPr>
      <w:r w:rsidRPr="00DB6FF7">
        <w:rPr>
          <w:rFonts w:ascii="Times New Roman" w:eastAsia="MS Mincho" w:hAnsi="Times New Roman" w:cs="Times New Roman"/>
          <w:bCs/>
          <w:sz w:val="24"/>
        </w:rPr>
        <w:t xml:space="preserve">    </w:t>
      </w:r>
      <w:r w:rsidRPr="00DB6FF7">
        <w:rPr>
          <w:rFonts w:ascii="Times New Roman" w:eastAsia="MS Mincho" w:hAnsi="Times New Roman" w:cs="Times New Roman"/>
          <w:sz w:val="28"/>
          <w:szCs w:val="28"/>
        </w:rPr>
        <w:t xml:space="preserve">В течение года учителя математики, русского языка, биологии, химии, физики, обществознания, истории, информатики и иностранного языка  усиленно готовили учащихся 11 класса к сдаче ЕГЭ. На уроках и дополнительных занятиях учили детей быстро и правильно выполнять тестовые задания. </w:t>
      </w:r>
    </w:p>
    <w:p w:rsidR="00D73D40" w:rsidRDefault="00863D42" w:rsidP="00DB6FF7">
      <w:pPr>
        <w:pStyle w:val="14"/>
        <w:jc w:val="both"/>
        <w:rPr>
          <w:rFonts w:ascii="Times New Roman" w:eastAsia="MS Mincho" w:hAnsi="Times New Roman" w:cs="Times New Roman"/>
          <w:sz w:val="28"/>
          <w:szCs w:val="28"/>
        </w:rPr>
      </w:pPr>
      <w:r w:rsidRPr="00AE3EB4">
        <w:rPr>
          <w:rFonts w:ascii="Times New Roman" w:eastAsia="MS Mincho" w:hAnsi="Times New Roman" w:cs="Times New Roman"/>
          <w:sz w:val="28"/>
          <w:szCs w:val="28"/>
        </w:rPr>
        <w:t xml:space="preserve">    В 20</w:t>
      </w:r>
      <w:r w:rsidR="00611D94" w:rsidRPr="00AE3EB4">
        <w:rPr>
          <w:rFonts w:ascii="Times New Roman" w:eastAsia="MS Mincho" w:hAnsi="Times New Roman" w:cs="Times New Roman"/>
          <w:sz w:val="28"/>
          <w:szCs w:val="28"/>
        </w:rPr>
        <w:t>17</w:t>
      </w:r>
      <w:r w:rsidRPr="00AE3EB4">
        <w:rPr>
          <w:rFonts w:ascii="Times New Roman" w:eastAsia="MS Mincho" w:hAnsi="Times New Roman" w:cs="Times New Roman"/>
          <w:sz w:val="28"/>
          <w:szCs w:val="28"/>
        </w:rPr>
        <w:t>-201</w:t>
      </w:r>
      <w:r w:rsidR="00611D94" w:rsidRPr="00AE3EB4">
        <w:rPr>
          <w:rFonts w:ascii="Times New Roman" w:eastAsia="MS Mincho" w:hAnsi="Times New Roman" w:cs="Times New Roman"/>
          <w:sz w:val="28"/>
          <w:szCs w:val="28"/>
        </w:rPr>
        <w:t>8</w:t>
      </w:r>
      <w:r w:rsidRPr="00AE3EB4">
        <w:rPr>
          <w:rFonts w:ascii="Times New Roman" w:eastAsia="MS Mincho" w:hAnsi="Times New Roman" w:cs="Times New Roman"/>
          <w:sz w:val="28"/>
          <w:szCs w:val="28"/>
        </w:rPr>
        <w:t xml:space="preserve"> учебном году </w:t>
      </w:r>
      <w:r w:rsidR="00611D94" w:rsidRPr="00AE3EB4">
        <w:rPr>
          <w:rFonts w:ascii="Times New Roman" w:eastAsia="MS Mincho" w:hAnsi="Times New Roman" w:cs="Times New Roman"/>
          <w:sz w:val="28"/>
          <w:szCs w:val="28"/>
        </w:rPr>
        <w:t>27</w:t>
      </w:r>
      <w:r w:rsidR="004639F3" w:rsidRPr="00AE3EB4">
        <w:rPr>
          <w:rFonts w:ascii="Times New Roman" w:eastAsia="MS Mincho" w:hAnsi="Times New Roman" w:cs="Times New Roman"/>
          <w:sz w:val="28"/>
          <w:szCs w:val="28"/>
        </w:rPr>
        <w:t xml:space="preserve"> выпуск</w:t>
      </w:r>
      <w:r w:rsidR="000A7577" w:rsidRPr="00AE3EB4">
        <w:rPr>
          <w:rFonts w:ascii="Times New Roman" w:eastAsia="MS Mincho" w:hAnsi="Times New Roman" w:cs="Times New Roman"/>
          <w:sz w:val="28"/>
          <w:szCs w:val="28"/>
        </w:rPr>
        <w:t>ников</w:t>
      </w:r>
      <w:r w:rsidRPr="00AE3EB4">
        <w:rPr>
          <w:rFonts w:ascii="Times New Roman" w:eastAsia="MS Mincho" w:hAnsi="Times New Roman" w:cs="Times New Roman"/>
          <w:sz w:val="28"/>
          <w:szCs w:val="28"/>
        </w:rPr>
        <w:t xml:space="preserve"> сдали ЕГЭ.  ЕГЭ проводилось по 2 предметам обязательно: русский язык и математика, остальные по выбору учащихся.</w:t>
      </w:r>
    </w:p>
    <w:p w:rsidR="00B47F04" w:rsidRPr="00B47F04" w:rsidRDefault="00B47F04" w:rsidP="00B47F04">
      <w:pPr>
        <w:rPr>
          <w:b/>
          <w:sz w:val="28"/>
          <w:szCs w:val="28"/>
        </w:rPr>
      </w:pPr>
      <w:r w:rsidRPr="00B47F04">
        <w:rPr>
          <w:b/>
          <w:sz w:val="28"/>
          <w:szCs w:val="28"/>
        </w:rPr>
        <w:lastRenderedPageBreak/>
        <w:t>Математика базовая 11а</w:t>
      </w:r>
      <w:r w:rsidRPr="00B47F04">
        <w:rPr>
          <w:sz w:val="28"/>
          <w:szCs w:val="28"/>
        </w:rPr>
        <w:t xml:space="preserve"> - успеваемость- 84.6%, качество – 53.8%, средний балл -3.5; </w:t>
      </w:r>
      <w:r w:rsidRPr="00B47F04">
        <w:rPr>
          <w:b/>
          <w:sz w:val="28"/>
          <w:szCs w:val="28"/>
        </w:rPr>
        <w:t>русский язык 11а</w:t>
      </w:r>
      <w:r w:rsidRPr="00B47F04">
        <w:rPr>
          <w:sz w:val="28"/>
          <w:szCs w:val="28"/>
        </w:rPr>
        <w:t xml:space="preserve"> - успеваемость- 92.3%,  средний балл </w:t>
      </w:r>
      <w:r w:rsidRPr="00B47F04">
        <w:rPr>
          <w:b/>
          <w:sz w:val="28"/>
          <w:szCs w:val="28"/>
        </w:rPr>
        <w:t xml:space="preserve">– 54.9; химия 11а - </w:t>
      </w:r>
      <w:r w:rsidRPr="00B47F04">
        <w:rPr>
          <w:sz w:val="28"/>
          <w:szCs w:val="28"/>
        </w:rPr>
        <w:t>успеваемость- 100%,</w:t>
      </w:r>
      <w:r w:rsidRPr="00B47F04">
        <w:rPr>
          <w:b/>
          <w:sz w:val="28"/>
          <w:szCs w:val="28"/>
        </w:rPr>
        <w:t xml:space="preserve"> </w:t>
      </w:r>
      <w:r w:rsidRPr="00B47F04">
        <w:rPr>
          <w:sz w:val="28"/>
          <w:szCs w:val="28"/>
        </w:rPr>
        <w:t>средний балл- 53.5;</w:t>
      </w:r>
      <w:r w:rsidRPr="00B47F04">
        <w:rPr>
          <w:b/>
          <w:sz w:val="28"/>
          <w:szCs w:val="28"/>
        </w:rPr>
        <w:t xml:space="preserve"> биология 11а - </w:t>
      </w:r>
      <w:r w:rsidRPr="00B47F04">
        <w:rPr>
          <w:sz w:val="28"/>
          <w:szCs w:val="28"/>
        </w:rPr>
        <w:t>успеваемость- 100%, средний балл- 64.5;</w:t>
      </w:r>
      <w:r w:rsidRPr="00B47F04">
        <w:rPr>
          <w:b/>
          <w:sz w:val="28"/>
          <w:szCs w:val="28"/>
        </w:rPr>
        <w:t xml:space="preserve"> </w:t>
      </w:r>
    </w:p>
    <w:p w:rsidR="00B47F04" w:rsidRPr="00B47F04" w:rsidRDefault="00B47F04" w:rsidP="00B47F04">
      <w:pPr>
        <w:rPr>
          <w:sz w:val="28"/>
          <w:szCs w:val="28"/>
        </w:rPr>
      </w:pPr>
      <w:r w:rsidRPr="00B47F04">
        <w:rPr>
          <w:b/>
          <w:sz w:val="28"/>
          <w:szCs w:val="28"/>
        </w:rPr>
        <w:t>Математика профильная 11а</w:t>
      </w:r>
      <w:r w:rsidRPr="00B47F04">
        <w:rPr>
          <w:sz w:val="28"/>
          <w:szCs w:val="28"/>
        </w:rPr>
        <w:t xml:space="preserve"> - успеваемость- 100%,средний балл- 56; </w:t>
      </w:r>
      <w:r w:rsidRPr="00B47F04">
        <w:rPr>
          <w:b/>
          <w:sz w:val="28"/>
          <w:szCs w:val="28"/>
        </w:rPr>
        <w:t>история 11а</w:t>
      </w:r>
      <w:r w:rsidRPr="00B47F04">
        <w:rPr>
          <w:sz w:val="28"/>
          <w:szCs w:val="28"/>
        </w:rPr>
        <w:t xml:space="preserve"> - успеваемость- 50%, средний балл- 36.5; </w:t>
      </w:r>
      <w:r w:rsidRPr="00B47F04">
        <w:rPr>
          <w:b/>
          <w:sz w:val="28"/>
          <w:szCs w:val="28"/>
        </w:rPr>
        <w:t>обществознание 11а</w:t>
      </w:r>
      <w:r w:rsidRPr="00B47F04">
        <w:rPr>
          <w:sz w:val="28"/>
          <w:szCs w:val="28"/>
        </w:rPr>
        <w:t xml:space="preserve"> - успеваемость - 50%, средний балл- 44.3; </w:t>
      </w:r>
      <w:r w:rsidRPr="00B47F04">
        <w:rPr>
          <w:b/>
          <w:sz w:val="28"/>
          <w:szCs w:val="28"/>
        </w:rPr>
        <w:t>информатика 11а</w:t>
      </w:r>
      <w:r w:rsidRPr="00B47F04">
        <w:rPr>
          <w:sz w:val="28"/>
          <w:szCs w:val="28"/>
        </w:rPr>
        <w:t xml:space="preserve"> - успеваемость - 0%, средний балл- 20.</w:t>
      </w:r>
    </w:p>
    <w:p w:rsidR="00B47F04" w:rsidRPr="00B47F04" w:rsidRDefault="00B47F04" w:rsidP="00B47F04">
      <w:pPr>
        <w:rPr>
          <w:sz w:val="28"/>
          <w:szCs w:val="28"/>
        </w:rPr>
      </w:pPr>
      <w:r w:rsidRPr="00B47F04">
        <w:rPr>
          <w:b/>
          <w:sz w:val="28"/>
          <w:szCs w:val="28"/>
        </w:rPr>
        <w:t>Гусейнова Шарипат</w:t>
      </w:r>
      <w:r w:rsidRPr="00B47F04">
        <w:rPr>
          <w:sz w:val="28"/>
          <w:szCs w:val="28"/>
        </w:rPr>
        <w:t xml:space="preserve"> получила обе двойки на ЕГЭ по русс.языку и математике, </w:t>
      </w:r>
      <w:r w:rsidRPr="00B47F04">
        <w:rPr>
          <w:b/>
          <w:sz w:val="28"/>
          <w:szCs w:val="28"/>
        </w:rPr>
        <w:t>Омарова Нурият</w:t>
      </w:r>
      <w:r w:rsidRPr="00B47F04">
        <w:rPr>
          <w:sz w:val="28"/>
          <w:szCs w:val="28"/>
        </w:rPr>
        <w:t xml:space="preserve"> получила двойку в основной этап и во время пересдачи тоже получила двойку по математике. </w:t>
      </w:r>
      <w:r w:rsidRPr="00B47F04">
        <w:rPr>
          <w:b/>
          <w:sz w:val="28"/>
          <w:szCs w:val="28"/>
        </w:rPr>
        <w:t>Гусейнова Шарипат и Омарова Нурият</w:t>
      </w:r>
      <w:r w:rsidRPr="00B47F04">
        <w:rPr>
          <w:sz w:val="28"/>
          <w:szCs w:val="28"/>
        </w:rPr>
        <w:t xml:space="preserve"> остались без аттестата и окончили школу со справкой. </w:t>
      </w:r>
      <w:r w:rsidRPr="00B47F04">
        <w:rPr>
          <w:b/>
          <w:sz w:val="28"/>
          <w:szCs w:val="28"/>
        </w:rPr>
        <w:t>Абакаров Саид и Исаков Гамид</w:t>
      </w:r>
      <w:r w:rsidRPr="00B47F04">
        <w:rPr>
          <w:sz w:val="28"/>
          <w:szCs w:val="28"/>
        </w:rPr>
        <w:t xml:space="preserve"> не набрали проходные баллы по истории и обществознанию. </w:t>
      </w:r>
      <w:r w:rsidRPr="00B47F04">
        <w:rPr>
          <w:b/>
          <w:sz w:val="28"/>
          <w:szCs w:val="28"/>
        </w:rPr>
        <w:t>Джанаев Джанай</w:t>
      </w:r>
      <w:r w:rsidRPr="00B47F04">
        <w:rPr>
          <w:sz w:val="28"/>
          <w:szCs w:val="28"/>
        </w:rPr>
        <w:t xml:space="preserve"> не набрал проходные баллы по информатике.</w:t>
      </w:r>
    </w:p>
    <w:p w:rsidR="00B47F04" w:rsidRPr="00B47F04" w:rsidRDefault="00B47F04" w:rsidP="00B47F04">
      <w:pPr>
        <w:rPr>
          <w:sz w:val="28"/>
          <w:szCs w:val="28"/>
        </w:rPr>
      </w:pPr>
    </w:p>
    <w:p w:rsidR="00B47F04" w:rsidRPr="00B47F04" w:rsidRDefault="00B47F04" w:rsidP="00B47F04">
      <w:pPr>
        <w:suppressAutoHyphens w:val="0"/>
        <w:spacing w:after="200" w:line="276" w:lineRule="auto"/>
        <w:rPr>
          <w:rFonts w:eastAsiaTheme="minorEastAsia"/>
          <w:sz w:val="28"/>
          <w:szCs w:val="28"/>
          <w:lang w:eastAsia="ru-RU"/>
        </w:rPr>
      </w:pPr>
      <w:r w:rsidRPr="00B47F04">
        <w:rPr>
          <w:rFonts w:eastAsiaTheme="minorEastAsia"/>
          <w:b/>
          <w:sz w:val="28"/>
          <w:szCs w:val="28"/>
          <w:lang w:eastAsia="ru-RU"/>
        </w:rPr>
        <w:t>Математика базовая  11б</w:t>
      </w:r>
      <w:r w:rsidRPr="00B47F04">
        <w:rPr>
          <w:rFonts w:eastAsiaTheme="minorEastAsia"/>
          <w:sz w:val="28"/>
          <w:szCs w:val="28"/>
          <w:lang w:eastAsia="ru-RU"/>
        </w:rPr>
        <w:t xml:space="preserve"> - успеваемость- 78.6%, качество – 64.3%, средний балл -3.5; </w:t>
      </w:r>
      <w:r w:rsidRPr="00B47F04">
        <w:rPr>
          <w:rFonts w:eastAsiaTheme="minorEastAsia"/>
          <w:b/>
          <w:sz w:val="28"/>
          <w:szCs w:val="28"/>
          <w:lang w:eastAsia="ru-RU"/>
        </w:rPr>
        <w:t>русский язык 11б</w:t>
      </w:r>
      <w:r w:rsidRPr="00B47F04">
        <w:rPr>
          <w:rFonts w:eastAsiaTheme="minorEastAsia"/>
          <w:sz w:val="28"/>
          <w:szCs w:val="28"/>
          <w:lang w:eastAsia="ru-RU"/>
        </w:rPr>
        <w:t xml:space="preserve"> - успеваемость- 100%,  средний балл – 50,6; </w:t>
      </w:r>
      <w:r w:rsidRPr="00B47F04">
        <w:rPr>
          <w:rFonts w:eastAsiaTheme="minorEastAsia"/>
          <w:b/>
          <w:sz w:val="28"/>
          <w:szCs w:val="28"/>
          <w:lang w:eastAsia="ru-RU"/>
        </w:rPr>
        <w:t>химия 11б</w:t>
      </w:r>
      <w:r w:rsidRPr="00B47F04">
        <w:rPr>
          <w:rFonts w:eastAsiaTheme="minorEastAsia"/>
          <w:sz w:val="28"/>
          <w:szCs w:val="28"/>
          <w:lang w:eastAsia="ru-RU"/>
        </w:rPr>
        <w:t xml:space="preserve"> - успеваемость- 100%, средний балл- 40; </w:t>
      </w:r>
      <w:r w:rsidRPr="00B47F04">
        <w:rPr>
          <w:rFonts w:eastAsiaTheme="minorEastAsia"/>
          <w:b/>
          <w:sz w:val="28"/>
          <w:szCs w:val="28"/>
          <w:lang w:eastAsia="ru-RU"/>
        </w:rPr>
        <w:t>биология 11б</w:t>
      </w:r>
      <w:r w:rsidRPr="00B47F04">
        <w:rPr>
          <w:rFonts w:eastAsiaTheme="minorEastAsia"/>
          <w:sz w:val="28"/>
          <w:szCs w:val="28"/>
          <w:lang w:eastAsia="ru-RU"/>
        </w:rPr>
        <w:t xml:space="preserve"> - успеваемость- 50%, средний балл- 32.5; </w:t>
      </w:r>
    </w:p>
    <w:p w:rsidR="00B47F04" w:rsidRPr="00B47F04" w:rsidRDefault="00B47F04" w:rsidP="00B47F04">
      <w:pPr>
        <w:suppressAutoHyphens w:val="0"/>
        <w:spacing w:after="200" w:line="276" w:lineRule="auto"/>
        <w:rPr>
          <w:rFonts w:eastAsiaTheme="minorEastAsia"/>
          <w:b/>
          <w:sz w:val="28"/>
          <w:szCs w:val="28"/>
          <w:lang w:eastAsia="ru-RU"/>
        </w:rPr>
      </w:pPr>
      <w:r w:rsidRPr="00B47F04">
        <w:rPr>
          <w:rFonts w:eastAsiaTheme="minorEastAsia"/>
          <w:b/>
          <w:sz w:val="28"/>
          <w:szCs w:val="28"/>
          <w:lang w:eastAsia="ru-RU"/>
        </w:rPr>
        <w:t>Математика профильная</w:t>
      </w:r>
      <w:r w:rsidRPr="00B47F04">
        <w:rPr>
          <w:rFonts w:eastAsiaTheme="minorEastAsia"/>
          <w:sz w:val="28"/>
          <w:szCs w:val="28"/>
          <w:lang w:eastAsia="ru-RU"/>
        </w:rPr>
        <w:t xml:space="preserve"> 11б- успеваемость- 85.7%,средний балл- 32.4; </w:t>
      </w:r>
      <w:r w:rsidRPr="00B47F04">
        <w:rPr>
          <w:rFonts w:eastAsiaTheme="minorEastAsia"/>
          <w:b/>
          <w:sz w:val="28"/>
          <w:szCs w:val="28"/>
          <w:lang w:eastAsia="ru-RU"/>
        </w:rPr>
        <w:t>история 11б</w:t>
      </w:r>
      <w:r w:rsidRPr="00B47F04">
        <w:rPr>
          <w:rFonts w:eastAsiaTheme="minorEastAsia"/>
          <w:sz w:val="28"/>
          <w:szCs w:val="28"/>
          <w:lang w:eastAsia="ru-RU"/>
        </w:rPr>
        <w:t xml:space="preserve"> - успеваемость- 75%, средний балл- 37.5; </w:t>
      </w:r>
      <w:r w:rsidRPr="00B47F04">
        <w:rPr>
          <w:rFonts w:eastAsiaTheme="minorEastAsia"/>
          <w:b/>
          <w:sz w:val="28"/>
          <w:szCs w:val="28"/>
          <w:lang w:eastAsia="ru-RU"/>
        </w:rPr>
        <w:t>обществознание 11б</w:t>
      </w:r>
      <w:r w:rsidRPr="00B47F04">
        <w:rPr>
          <w:rFonts w:eastAsiaTheme="minorEastAsia"/>
          <w:sz w:val="28"/>
          <w:szCs w:val="28"/>
          <w:lang w:eastAsia="ru-RU"/>
        </w:rPr>
        <w:t xml:space="preserve"> - успеваемость - 50%, средний балл- 36.7; </w:t>
      </w:r>
      <w:r w:rsidRPr="00B47F04">
        <w:rPr>
          <w:rFonts w:eastAsiaTheme="minorEastAsia"/>
          <w:b/>
          <w:sz w:val="28"/>
          <w:szCs w:val="28"/>
          <w:lang w:eastAsia="ru-RU"/>
        </w:rPr>
        <w:t>информатика 11б</w:t>
      </w:r>
      <w:r w:rsidRPr="00B47F04">
        <w:rPr>
          <w:rFonts w:eastAsiaTheme="minorEastAsia"/>
          <w:sz w:val="28"/>
          <w:szCs w:val="28"/>
          <w:lang w:eastAsia="ru-RU"/>
        </w:rPr>
        <w:t xml:space="preserve"> - успеваемость -25%, средний балл- 21.8.</w:t>
      </w:r>
    </w:p>
    <w:p w:rsidR="00B47F04" w:rsidRPr="00B47F04" w:rsidRDefault="00B47F04" w:rsidP="00B47F04">
      <w:pPr>
        <w:suppressAutoHyphens w:val="0"/>
        <w:spacing w:after="200" w:line="276" w:lineRule="auto"/>
        <w:rPr>
          <w:rFonts w:eastAsiaTheme="minorEastAsia"/>
          <w:sz w:val="28"/>
          <w:szCs w:val="28"/>
          <w:lang w:eastAsia="ru-RU"/>
        </w:rPr>
      </w:pPr>
      <w:r w:rsidRPr="00B47F04">
        <w:rPr>
          <w:rFonts w:eastAsiaTheme="minorEastAsia"/>
          <w:b/>
          <w:sz w:val="28"/>
          <w:szCs w:val="28"/>
          <w:lang w:eastAsia="ru-RU"/>
        </w:rPr>
        <w:t xml:space="preserve"> Амирханова Аида, Джабраилов Наби и Рабаданова Разият</w:t>
      </w:r>
      <w:r w:rsidRPr="00B47F04">
        <w:rPr>
          <w:rFonts w:eastAsiaTheme="minorEastAsia"/>
          <w:sz w:val="28"/>
          <w:szCs w:val="28"/>
          <w:lang w:eastAsia="ru-RU"/>
        </w:rPr>
        <w:t xml:space="preserve">  получила</w:t>
      </w:r>
      <w:r>
        <w:rPr>
          <w:rFonts w:eastAsiaTheme="minorEastAsia"/>
          <w:sz w:val="28"/>
          <w:szCs w:val="28"/>
          <w:lang w:eastAsia="ru-RU"/>
        </w:rPr>
        <w:t xml:space="preserve">и </w:t>
      </w:r>
      <w:r w:rsidRPr="00B47F04">
        <w:rPr>
          <w:rFonts w:eastAsiaTheme="minorEastAsia"/>
          <w:sz w:val="28"/>
          <w:szCs w:val="28"/>
          <w:lang w:eastAsia="ru-RU"/>
        </w:rPr>
        <w:t xml:space="preserve">двойку в основной этап и </w:t>
      </w:r>
      <w:r>
        <w:rPr>
          <w:rFonts w:eastAsiaTheme="minorEastAsia"/>
          <w:sz w:val="28"/>
          <w:szCs w:val="28"/>
          <w:lang w:eastAsia="ru-RU"/>
        </w:rPr>
        <w:t>во время пересдачи тоже получили</w:t>
      </w:r>
      <w:r w:rsidRPr="00B47F04">
        <w:rPr>
          <w:rFonts w:eastAsiaTheme="minorEastAsia"/>
          <w:sz w:val="28"/>
          <w:szCs w:val="28"/>
          <w:lang w:eastAsia="ru-RU"/>
        </w:rPr>
        <w:t xml:space="preserve"> двойку по математике.  Они остались без аттестата и окончили школу со справкой. </w:t>
      </w:r>
      <w:r w:rsidRPr="00B47F04">
        <w:rPr>
          <w:rFonts w:eastAsiaTheme="minorEastAsia"/>
          <w:b/>
          <w:sz w:val="28"/>
          <w:szCs w:val="28"/>
          <w:lang w:eastAsia="ru-RU"/>
        </w:rPr>
        <w:t>Асхабова Аминат</w:t>
      </w:r>
      <w:r>
        <w:rPr>
          <w:rFonts w:eastAsiaTheme="minorEastAsia"/>
          <w:sz w:val="28"/>
          <w:szCs w:val="28"/>
          <w:lang w:eastAsia="ru-RU"/>
        </w:rPr>
        <w:t xml:space="preserve"> не набрала</w:t>
      </w:r>
      <w:r w:rsidRPr="00B47F04">
        <w:rPr>
          <w:rFonts w:eastAsiaTheme="minorEastAsia"/>
          <w:sz w:val="28"/>
          <w:szCs w:val="28"/>
          <w:lang w:eastAsia="ru-RU"/>
        </w:rPr>
        <w:t xml:space="preserve"> проходные баллы по биологии и обществознанию. </w:t>
      </w:r>
      <w:r w:rsidRPr="00B47F04">
        <w:rPr>
          <w:rFonts w:eastAsiaTheme="minorEastAsia"/>
          <w:b/>
          <w:sz w:val="28"/>
          <w:szCs w:val="28"/>
          <w:lang w:eastAsia="ru-RU"/>
        </w:rPr>
        <w:t>Омаров Зияудин</w:t>
      </w:r>
      <w:r w:rsidRPr="00B47F04">
        <w:rPr>
          <w:rFonts w:eastAsiaTheme="minorEastAsia"/>
          <w:sz w:val="28"/>
          <w:szCs w:val="28"/>
          <w:lang w:eastAsia="ru-RU"/>
        </w:rPr>
        <w:t xml:space="preserve"> не набрал проходные баллы по информатике, обществознанию и истории; </w:t>
      </w:r>
      <w:r w:rsidRPr="00B47F04">
        <w:rPr>
          <w:rFonts w:eastAsiaTheme="minorEastAsia"/>
          <w:b/>
          <w:sz w:val="28"/>
          <w:szCs w:val="28"/>
          <w:lang w:eastAsia="ru-RU"/>
        </w:rPr>
        <w:t>Юсупов Джамалудин</w:t>
      </w:r>
      <w:r w:rsidRPr="00B47F04">
        <w:rPr>
          <w:rFonts w:eastAsiaTheme="minorEastAsia"/>
          <w:sz w:val="28"/>
          <w:szCs w:val="28"/>
          <w:lang w:eastAsia="ru-RU"/>
        </w:rPr>
        <w:t xml:space="preserve"> не набрал проходные баллы по информатике и математике профильной, </w:t>
      </w:r>
      <w:r w:rsidRPr="00B47F04">
        <w:rPr>
          <w:rFonts w:eastAsiaTheme="minorEastAsia"/>
          <w:b/>
          <w:sz w:val="28"/>
          <w:szCs w:val="28"/>
          <w:lang w:eastAsia="ru-RU"/>
        </w:rPr>
        <w:t>Раджабханова Зарина</w:t>
      </w:r>
      <w:r w:rsidRPr="00B47F04">
        <w:rPr>
          <w:rFonts w:eastAsiaTheme="minorEastAsia"/>
          <w:sz w:val="28"/>
          <w:szCs w:val="28"/>
          <w:lang w:eastAsia="ru-RU"/>
        </w:rPr>
        <w:t xml:space="preserve"> не набрала проходные баллы по обществознанию, </w:t>
      </w:r>
      <w:r w:rsidRPr="00B47F04">
        <w:rPr>
          <w:rFonts w:eastAsiaTheme="minorEastAsia"/>
          <w:b/>
          <w:sz w:val="28"/>
          <w:szCs w:val="28"/>
          <w:lang w:eastAsia="ru-RU"/>
        </w:rPr>
        <w:t>Амирханов М-Хабиб</w:t>
      </w:r>
      <w:r w:rsidRPr="00B47F04">
        <w:rPr>
          <w:rFonts w:eastAsiaTheme="minorEastAsia"/>
          <w:sz w:val="28"/>
          <w:szCs w:val="28"/>
          <w:lang w:eastAsia="ru-RU"/>
        </w:rPr>
        <w:t xml:space="preserve"> не набрал проходные баллы по информатике.</w:t>
      </w:r>
    </w:p>
    <w:p w:rsidR="00B47F04" w:rsidRPr="00B47F04" w:rsidRDefault="00B47F04" w:rsidP="00B47F04">
      <w:pPr>
        <w:suppressAutoHyphens w:val="0"/>
        <w:spacing w:after="200" w:line="276" w:lineRule="auto"/>
        <w:rPr>
          <w:rFonts w:eastAsiaTheme="minorEastAsia"/>
          <w:b/>
          <w:sz w:val="28"/>
          <w:szCs w:val="28"/>
          <w:lang w:eastAsia="ru-RU"/>
        </w:rPr>
      </w:pPr>
      <w:r w:rsidRPr="00B47F04">
        <w:rPr>
          <w:rFonts w:eastAsiaTheme="minorEastAsia"/>
          <w:b/>
          <w:sz w:val="28"/>
          <w:szCs w:val="28"/>
          <w:lang w:eastAsia="ru-RU"/>
        </w:rPr>
        <w:t>Результаты ЕГЭ среди 11а и 11б классов (успеваемость и средний балл).</w:t>
      </w:r>
    </w:p>
    <w:p w:rsidR="00B47F04" w:rsidRPr="00B47F04" w:rsidRDefault="00B47F04" w:rsidP="00B47F04">
      <w:pPr>
        <w:suppressAutoHyphens w:val="0"/>
        <w:spacing w:after="200" w:line="276" w:lineRule="auto"/>
        <w:rPr>
          <w:rFonts w:eastAsiaTheme="minorEastAsia"/>
          <w:b/>
          <w:sz w:val="28"/>
          <w:szCs w:val="28"/>
          <w:lang w:eastAsia="ru-RU"/>
        </w:rPr>
      </w:pPr>
      <w:r w:rsidRPr="00B47F04">
        <w:rPr>
          <w:rFonts w:eastAsiaTheme="minorEastAsia"/>
          <w:b/>
          <w:sz w:val="28"/>
          <w:szCs w:val="28"/>
          <w:lang w:eastAsia="ru-RU"/>
        </w:rPr>
        <w:t>Математика базовая</w:t>
      </w:r>
      <w:r w:rsidRPr="00B47F04">
        <w:rPr>
          <w:rFonts w:eastAsiaTheme="minorEastAsia"/>
          <w:sz w:val="28"/>
          <w:szCs w:val="28"/>
          <w:lang w:eastAsia="ru-RU"/>
        </w:rPr>
        <w:t xml:space="preserve"> - успеваемость- 81.5%, качество – 59.3%, средний балл -3.5; </w:t>
      </w:r>
      <w:r w:rsidRPr="00B47F04">
        <w:rPr>
          <w:rFonts w:eastAsiaTheme="minorEastAsia"/>
          <w:b/>
          <w:sz w:val="28"/>
          <w:szCs w:val="28"/>
          <w:lang w:eastAsia="ru-RU"/>
        </w:rPr>
        <w:t xml:space="preserve">русский язык </w:t>
      </w:r>
      <w:r w:rsidRPr="00B47F04">
        <w:rPr>
          <w:rFonts w:eastAsiaTheme="minorEastAsia"/>
          <w:sz w:val="28"/>
          <w:szCs w:val="28"/>
          <w:lang w:eastAsia="ru-RU"/>
        </w:rPr>
        <w:t xml:space="preserve"> - успеваемость- 96.3%,  средний балл </w:t>
      </w:r>
      <w:r w:rsidRPr="00B47F04">
        <w:rPr>
          <w:rFonts w:eastAsiaTheme="minorEastAsia"/>
          <w:b/>
          <w:sz w:val="28"/>
          <w:szCs w:val="28"/>
          <w:lang w:eastAsia="ru-RU"/>
        </w:rPr>
        <w:t xml:space="preserve">– 52.7; химия - </w:t>
      </w:r>
      <w:r w:rsidRPr="00B47F04">
        <w:rPr>
          <w:rFonts w:eastAsiaTheme="minorEastAsia"/>
          <w:sz w:val="28"/>
          <w:szCs w:val="28"/>
          <w:lang w:eastAsia="ru-RU"/>
        </w:rPr>
        <w:t>успеваемость- 100%,</w:t>
      </w:r>
      <w:r w:rsidRPr="00B47F04">
        <w:rPr>
          <w:rFonts w:eastAsiaTheme="minorEastAsia"/>
          <w:b/>
          <w:sz w:val="28"/>
          <w:szCs w:val="28"/>
          <w:lang w:eastAsia="ru-RU"/>
        </w:rPr>
        <w:t xml:space="preserve"> </w:t>
      </w:r>
      <w:r w:rsidRPr="00B47F04">
        <w:rPr>
          <w:rFonts w:eastAsiaTheme="minorEastAsia"/>
          <w:sz w:val="28"/>
          <w:szCs w:val="28"/>
          <w:lang w:eastAsia="ru-RU"/>
        </w:rPr>
        <w:t>средний балл- 49;</w:t>
      </w:r>
      <w:r w:rsidRPr="00B47F04">
        <w:rPr>
          <w:rFonts w:eastAsiaTheme="minorEastAsia"/>
          <w:b/>
          <w:sz w:val="28"/>
          <w:szCs w:val="28"/>
          <w:lang w:eastAsia="ru-RU"/>
        </w:rPr>
        <w:t xml:space="preserve"> биология  - </w:t>
      </w:r>
      <w:r w:rsidRPr="00B47F04">
        <w:rPr>
          <w:rFonts w:eastAsiaTheme="minorEastAsia"/>
          <w:sz w:val="28"/>
          <w:szCs w:val="28"/>
          <w:lang w:eastAsia="ru-RU"/>
        </w:rPr>
        <w:t>успеваемость- 75%, средний балл- 49;</w:t>
      </w:r>
      <w:r w:rsidRPr="00B47F04">
        <w:rPr>
          <w:rFonts w:eastAsiaTheme="minorEastAsia"/>
          <w:b/>
          <w:sz w:val="28"/>
          <w:szCs w:val="28"/>
          <w:lang w:eastAsia="ru-RU"/>
        </w:rPr>
        <w:t xml:space="preserve"> </w:t>
      </w:r>
    </w:p>
    <w:p w:rsidR="00B47F04" w:rsidRDefault="00B47F04" w:rsidP="00B47F04">
      <w:pPr>
        <w:suppressAutoHyphens w:val="0"/>
        <w:spacing w:after="200" w:line="276" w:lineRule="auto"/>
        <w:rPr>
          <w:rFonts w:eastAsiaTheme="minorEastAsia"/>
          <w:sz w:val="28"/>
          <w:szCs w:val="28"/>
          <w:lang w:eastAsia="ru-RU"/>
        </w:rPr>
      </w:pPr>
      <w:r w:rsidRPr="00B47F04">
        <w:rPr>
          <w:rFonts w:eastAsiaTheme="minorEastAsia"/>
          <w:b/>
          <w:sz w:val="28"/>
          <w:szCs w:val="28"/>
          <w:lang w:eastAsia="ru-RU"/>
        </w:rPr>
        <w:lastRenderedPageBreak/>
        <w:t xml:space="preserve">Математика профильная </w:t>
      </w:r>
      <w:r w:rsidRPr="00B47F04">
        <w:rPr>
          <w:rFonts w:eastAsiaTheme="minorEastAsia"/>
          <w:sz w:val="28"/>
          <w:szCs w:val="28"/>
          <w:lang w:eastAsia="ru-RU"/>
        </w:rPr>
        <w:t xml:space="preserve">- успеваемость- 87.5%,средний балл- 35.4; </w:t>
      </w:r>
      <w:r w:rsidRPr="00B47F04">
        <w:rPr>
          <w:rFonts w:eastAsiaTheme="minorEastAsia"/>
          <w:b/>
          <w:sz w:val="28"/>
          <w:szCs w:val="28"/>
          <w:lang w:eastAsia="ru-RU"/>
        </w:rPr>
        <w:t xml:space="preserve">история </w:t>
      </w:r>
      <w:r w:rsidRPr="00B47F04">
        <w:rPr>
          <w:rFonts w:eastAsiaTheme="minorEastAsia"/>
          <w:sz w:val="28"/>
          <w:szCs w:val="28"/>
          <w:lang w:eastAsia="ru-RU"/>
        </w:rPr>
        <w:t xml:space="preserve"> - успеваемость- 62.5%, средний балл- 37; </w:t>
      </w:r>
      <w:r w:rsidRPr="00B47F04">
        <w:rPr>
          <w:rFonts w:eastAsiaTheme="minorEastAsia"/>
          <w:b/>
          <w:sz w:val="28"/>
          <w:szCs w:val="28"/>
          <w:lang w:eastAsia="ru-RU"/>
        </w:rPr>
        <w:t xml:space="preserve">обществознание </w:t>
      </w:r>
      <w:r w:rsidRPr="00B47F04">
        <w:rPr>
          <w:rFonts w:eastAsiaTheme="minorEastAsia"/>
          <w:sz w:val="28"/>
          <w:szCs w:val="28"/>
          <w:lang w:eastAsia="ru-RU"/>
        </w:rPr>
        <w:t xml:space="preserve">- успеваемость - 50%, средний балл- 39.7; </w:t>
      </w:r>
      <w:r w:rsidRPr="00B47F04">
        <w:rPr>
          <w:rFonts w:eastAsiaTheme="minorEastAsia"/>
          <w:b/>
          <w:sz w:val="28"/>
          <w:szCs w:val="28"/>
          <w:lang w:eastAsia="ru-RU"/>
        </w:rPr>
        <w:t xml:space="preserve">информатика </w:t>
      </w:r>
      <w:r w:rsidRPr="00B47F04">
        <w:rPr>
          <w:rFonts w:eastAsiaTheme="minorEastAsia"/>
          <w:sz w:val="28"/>
          <w:szCs w:val="28"/>
          <w:lang w:eastAsia="ru-RU"/>
        </w:rPr>
        <w:t>- успеваемость - 20%, средний балл- 21.4.</w:t>
      </w:r>
    </w:p>
    <w:p w:rsidR="00D73D40" w:rsidRDefault="00B47F04" w:rsidP="00B47F04">
      <w:pPr>
        <w:suppressAutoHyphens w:val="0"/>
        <w:spacing w:after="200" w:line="276" w:lineRule="auto"/>
        <w:rPr>
          <w:rFonts w:eastAsia="MS Mincho"/>
          <w:sz w:val="28"/>
          <w:szCs w:val="28"/>
        </w:rPr>
      </w:pPr>
      <w:r>
        <w:rPr>
          <w:rFonts w:eastAsiaTheme="minorEastAsia"/>
          <w:sz w:val="28"/>
          <w:szCs w:val="28"/>
          <w:lang w:eastAsia="ru-RU"/>
        </w:rPr>
        <w:t xml:space="preserve">  </w:t>
      </w:r>
      <w:r w:rsidR="00D755B4" w:rsidRPr="0003570B">
        <w:rPr>
          <w:rFonts w:eastAsia="MS Mincho"/>
          <w:color w:val="FF0000"/>
          <w:sz w:val="28"/>
          <w:szCs w:val="28"/>
        </w:rPr>
        <w:t xml:space="preserve">  </w:t>
      </w:r>
      <w:r w:rsidR="00D755B4" w:rsidRPr="00B47F04">
        <w:rPr>
          <w:rFonts w:eastAsia="MS Mincho"/>
          <w:sz w:val="28"/>
          <w:szCs w:val="28"/>
        </w:rPr>
        <w:t>В 2017-2018</w:t>
      </w:r>
      <w:r w:rsidR="00D73D40" w:rsidRPr="00B47F04">
        <w:rPr>
          <w:rFonts w:eastAsia="MS Mincho"/>
          <w:sz w:val="28"/>
          <w:szCs w:val="28"/>
        </w:rPr>
        <w:t xml:space="preserve"> учебном году </w:t>
      </w:r>
      <w:r w:rsidR="008D7EF3" w:rsidRPr="00B47F04">
        <w:rPr>
          <w:rFonts w:eastAsia="MS Mincho"/>
          <w:sz w:val="28"/>
          <w:szCs w:val="28"/>
        </w:rPr>
        <w:t>37</w:t>
      </w:r>
      <w:r w:rsidR="00AC0860" w:rsidRPr="00B47F04">
        <w:rPr>
          <w:rFonts w:eastAsia="MS Mincho"/>
          <w:sz w:val="28"/>
          <w:szCs w:val="28"/>
        </w:rPr>
        <w:t xml:space="preserve"> учащихся 9-х классов</w:t>
      </w:r>
      <w:r w:rsidR="00D73D40" w:rsidRPr="00B47F04">
        <w:rPr>
          <w:rFonts w:eastAsia="MS Mincho"/>
          <w:sz w:val="28"/>
          <w:szCs w:val="28"/>
        </w:rPr>
        <w:t xml:space="preserve"> сдали ГИА. ГИА проводилось по 2 предметам обязательно: русский язык и математика, остальные по выбору учащихся.</w:t>
      </w:r>
    </w:p>
    <w:p w:rsidR="00FF2E9A" w:rsidRPr="00FF2E9A" w:rsidRDefault="00FF2E9A" w:rsidP="00FF2E9A">
      <w:pPr>
        <w:suppressAutoHyphens w:val="0"/>
        <w:spacing w:after="200" w:line="276" w:lineRule="auto"/>
        <w:rPr>
          <w:rFonts w:eastAsiaTheme="minorEastAsia"/>
          <w:sz w:val="28"/>
          <w:szCs w:val="28"/>
          <w:lang w:eastAsia="ru-RU"/>
        </w:rPr>
      </w:pPr>
      <w:r w:rsidRPr="00FF2E9A">
        <w:rPr>
          <w:rFonts w:eastAsiaTheme="minorEastAsia"/>
          <w:b/>
          <w:sz w:val="28"/>
          <w:szCs w:val="28"/>
          <w:lang w:eastAsia="ru-RU"/>
        </w:rPr>
        <w:t>Математика 9а</w:t>
      </w:r>
      <w:r w:rsidRPr="00FF2E9A">
        <w:rPr>
          <w:rFonts w:eastAsiaTheme="minorEastAsia"/>
          <w:sz w:val="28"/>
          <w:szCs w:val="28"/>
          <w:lang w:eastAsia="ru-RU"/>
        </w:rPr>
        <w:t xml:space="preserve"> - успеваемость- 100%, качество - 66,7%, средний балл -3.7; </w:t>
      </w:r>
      <w:r w:rsidRPr="00FF2E9A">
        <w:rPr>
          <w:rFonts w:eastAsiaTheme="minorEastAsia"/>
          <w:b/>
          <w:sz w:val="28"/>
          <w:szCs w:val="28"/>
          <w:lang w:eastAsia="ru-RU"/>
        </w:rPr>
        <w:t>русский язык 9а</w:t>
      </w:r>
      <w:r w:rsidRPr="00FF2E9A">
        <w:rPr>
          <w:rFonts w:eastAsiaTheme="minorEastAsia"/>
          <w:sz w:val="28"/>
          <w:szCs w:val="28"/>
          <w:lang w:eastAsia="ru-RU"/>
        </w:rPr>
        <w:t xml:space="preserve"> - успеваемость- 100%, качество – 55.6%, средний балл-3.8; </w:t>
      </w:r>
      <w:r w:rsidRPr="00FF2E9A">
        <w:rPr>
          <w:rFonts w:eastAsiaTheme="minorEastAsia"/>
          <w:b/>
          <w:sz w:val="28"/>
          <w:szCs w:val="28"/>
          <w:lang w:eastAsia="ru-RU"/>
        </w:rPr>
        <w:t>химия 9а</w:t>
      </w:r>
      <w:r w:rsidRPr="00FF2E9A">
        <w:rPr>
          <w:rFonts w:eastAsiaTheme="minorEastAsia"/>
          <w:sz w:val="28"/>
          <w:szCs w:val="28"/>
          <w:lang w:eastAsia="ru-RU"/>
        </w:rPr>
        <w:t xml:space="preserve"> - успеваемость- 100%, качество – 100%,средний балл- 4; </w:t>
      </w:r>
      <w:r w:rsidRPr="00FF2E9A">
        <w:rPr>
          <w:rFonts w:eastAsiaTheme="minorEastAsia"/>
          <w:b/>
          <w:sz w:val="28"/>
          <w:szCs w:val="28"/>
          <w:lang w:eastAsia="ru-RU"/>
        </w:rPr>
        <w:t>биология 9а</w:t>
      </w:r>
      <w:r w:rsidRPr="00FF2E9A">
        <w:rPr>
          <w:rFonts w:eastAsiaTheme="minorEastAsia"/>
          <w:sz w:val="28"/>
          <w:szCs w:val="28"/>
          <w:lang w:eastAsia="ru-RU"/>
        </w:rPr>
        <w:t xml:space="preserve"> - успеваемость- 100%, качество – 63.6%,средний балл- 3.6; </w:t>
      </w:r>
    </w:p>
    <w:p w:rsidR="00FF2E9A" w:rsidRPr="00FF2E9A" w:rsidRDefault="00FF2E9A" w:rsidP="00FF2E9A">
      <w:pPr>
        <w:suppressAutoHyphens w:val="0"/>
        <w:spacing w:after="200" w:line="276" w:lineRule="auto"/>
        <w:rPr>
          <w:rFonts w:eastAsiaTheme="minorEastAsia"/>
          <w:sz w:val="28"/>
          <w:szCs w:val="28"/>
          <w:lang w:eastAsia="ru-RU"/>
        </w:rPr>
      </w:pPr>
      <w:r w:rsidRPr="00FF2E9A">
        <w:rPr>
          <w:rFonts w:eastAsiaTheme="minorEastAsia"/>
          <w:b/>
          <w:sz w:val="28"/>
          <w:szCs w:val="28"/>
          <w:lang w:eastAsia="ru-RU"/>
        </w:rPr>
        <w:t>география 9а</w:t>
      </w:r>
      <w:r w:rsidRPr="00FF2E9A">
        <w:rPr>
          <w:rFonts w:eastAsiaTheme="minorEastAsia"/>
          <w:sz w:val="28"/>
          <w:szCs w:val="28"/>
          <w:lang w:eastAsia="ru-RU"/>
        </w:rPr>
        <w:t xml:space="preserve"> - успеваемость- 100%, качество – 0 %,средний балл- 3; </w:t>
      </w:r>
      <w:r w:rsidRPr="00FF2E9A">
        <w:rPr>
          <w:rFonts w:eastAsiaTheme="minorEastAsia"/>
          <w:b/>
          <w:sz w:val="28"/>
          <w:szCs w:val="28"/>
          <w:lang w:eastAsia="ru-RU"/>
        </w:rPr>
        <w:t>история 9а</w:t>
      </w:r>
      <w:r w:rsidRPr="00FF2E9A">
        <w:rPr>
          <w:rFonts w:eastAsiaTheme="minorEastAsia"/>
          <w:sz w:val="28"/>
          <w:szCs w:val="28"/>
          <w:lang w:eastAsia="ru-RU"/>
        </w:rPr>
        <w:t xml:space="preserve"> - успеваемость- 100%, качество – 20 %,средний балл- 3.2; </w:t>
      </w:r>
      <w:r w:rsidRPr="00FF2E9A">
        <w:rPr>
          <w:rFonts w:eastAsiaTheme="minorEastAsia"/>
          <w:b/>
          <w:sz w:val="28"/>
          <w:szCs w:val="28"/>
          <w:lang w:eastAsia="ru-RU"/>
        </w:rPr>
        <w:t>обществознание 9а</w:t>
      </w:r>
      <w:r w:rsidRPr="00FF2E9A">
        <w:rPr>
          <w:rFonts w:eastAsiaTheme="minorEastAsia"/>
          <w:sz w:val="28"/>
          <w:szCs w:val="28"/>
          <w:lang w:eastAsia="ru-RU"/>
        </w:rPr>
        <w:t>- успеваемость - 100%, качество – 33.3 %,средний балл- 3.3.</w:t>
      </w:r>
    </w:p>
    <w:p w:rsidR="00FF2E9A" w:rsidRPr="00FF2E9A" w:rsidRDefault="00FF2E9A" w:rsidP="00FF2E9A">
      <w:pPr>
        <w:suppressAutoHyphens w:val="0"/>
        <w:spacing w:after="200" w:line="276" w:lineRule="auto"/>
        <w:rPr>
          <w:rFonts w:eastAsiaTheme="minorEastAsia"/>
          <w:sz w:val="28"/>
          <w:szCs w:val="28"/>
          <w:lang w:eastAsia="ru-RU"/>
        </w:rPr>
      </w:pPr>
      <w:r w:rsidRPr="00FF2E9A">
        <w:rPr>
          <w:rFonts w:eastAsiaTheme="minorEastAsia"/>
          <w:b/>
          <w:sz w:val="28"/>
          <w:szCs w:val="28"/>
          <w:lang w:eastAsia="ru-RU"/>
        </w:rPr>
        <w:t>Математика 9б</w:t>
      </w:r>
      <w:r w:rsidRPr="00FF2E9A">
        <w:rPr>
          <w:rFonts w:eastAsiaTheme="minorEastAsia"/>
          <w:sz w:val="28"/>
          <w:szCs w:val="28"/>
          <w:lang w:eastAsia="ru-RU"/>
        </w:rPr>
        <w:t xml:space="preserve"> - успеваемость- 100%, качество – 84,2%, средний балл -3.8; </w:t>
      </w:r>
      <w:r w:rsidRPr="00FF2E9A">
        <w:rPr>
          <w:rFonts w:eastAsiaTheme="minorEastAsia"/>
          <w:b/>
          <w:sz w:val="28"/>
          <w:szCs w:val="28"/>
          <w:lang w:eastAsia="ru-RU"/>
        </w:rPr>
        <w:t>русский язык 9б</w:t>
      </w:r>
      <w:r w:rsidRPr="00FF2E9A">
        <w:rPr>
          <w:rFonts w:eastAsiaTheme="minorEastAsia"/>
          <w:sz w:val="28"/>
          <w:szCs w:val="28"/>
          <w:lang w:eastAsia="ru-RU"/>
        </w:rPr>
        <w:t xml:space="preserve"> - успеваемость- 100%, качество – 63.32%, средний балл-3.8; </w:t>
      </w:r>
      <w:r w:rsidRPr="00FF2E9A">
        <w:rPr>
          <w:rFonts w:eastAsiaTheme="minorEastAsia"/>
          <w:b/>
          <w:sz w:val="28"/>
          <w:szCs w:val="28"/>
          <w:lang w:eastAsia="ru-RU"/>
        </w:rPr>
        <w:t>химия 9б</w:t>
      </w:r>
      <w:r w:rsidRPr="00FF2E9A">
        <w:rPr>
          <w:rFonts w:eastAsiaTheme="minorEastAsia"/>
          <w:sz w:val="28"/>
          <w:szCs w:val="28"/>
          <w:lang w:eastAsia="ru-RU"/>
        </w:rPr>
        <w:t xml:space="preserve"> - успеваемость- 100%, качество – 75%,средний балл- 4.3; </w:t>
      </w:r>
      <w:r w:rsidRPr="00FF2E9A">
        <w:rPr>
          <w:rFonts w:eastAsiaTheme="minorEastAsia"/>
          <w:b/>
          <w:sz w:val="28"/>
          <w:szCs w:val="28"/>
          <w:lang w:eastAsia="ru-RU"/>
        </w:rPr>
        <w:t>биология 9б</w:t>
      </w:r>
      <w:r w:rsidRPr="00FF2E9A">
        <w:rPr>
          <w:rFonts w:eastAsiaTheme="minorEastAsia"/>
          <w:sz w:val="28"/>
          <w:szCs w:val="28"/>
          <w:lang w:eastAsia="ru-RU"/>
        </w:rPr>
        <w:t xml:space="preserve"> - успеваемость- 100%, качество – 50%,средний балл- 3.5; </w:t>
      </w:r>
    </w:p>
    <w:p w:rsidR="00FF2E9A" w:rsidRDefault="00FF2E9A" w:rsidP="00FF2E9A">
      <w:pPr>
        <w:suppressAutoHyphens w:val="0"/>
        <w:spacing w:after="200" w:line="276" w:lineRule="auto"/>
        <w:rPr>
          <w:rFonts w:eastAsiaTheme="minorEastAsia"/>
          <w:sz w:val="28"/>
          <w:szCs w:val="28"/>
          <w:lang w:eastAsia="ru-RU"/>
        </w:rPr>
      </w:pPr>
      <w:r w:rsidRPr="00FF2E9A">
        <w:rPr>
          <w:rFonts w:eastAsiaTheme="minorEastAsia"/>
          <w:b/>
          <w:sz w:val="28"/>
          <w:szCs w:val="28"/>
          <w:lang w:eastAsia="ru-RU"/>
        </w:rPr>
        <w:t>география 9б</w:t>
      </w:r>
      <w:r w:rsidRPr="00FF2E9A">
        <w:rPr>
          <w:rFonts w:eastAsiaTheme="minorEastAsia"/>
          <w:sz w:val="28"/>
          <w:szCs w:val="28"/>
          <w:lang w:eastAsia="ru-RU"/>
        </w:rPr>
        <w:t xml:space="preserve"> - успеваемость- 100%, качество – 100 %,средний балл- 4; </w:t>
      </w:r>
      <w:r w:rsidRPr="00FF2E9A">
        <w:rPr>
          <w:rFonts w:eastAsiaTheme="minorEastAsia"/>
          <w:b/>
          <w:sz w:val="28"/>
          <w:szCs w:val="28"/>
          <w:lang w:eastAsia="ru-RU"/>
        </w:rPr>
        <w:t>история 9б</w:t>
      </w:r>
      <w:r w:rsidRPr="00FF2E9A">
        <w:rPr>
          <w:rFonts w:eastAsiaTheme="minorEastAsia"/>
          <w:sz w:val="28"/>
          <w:szCs w:val="28"/>
          <w:lang w:eastAsia="ru-RU"/>
        </w:rPr>
        <w:t xml:space="preserve"> - успеваемость- 100%, качество – 25 %,средний балл- 3.3; </w:t>
      </w:r>
      <w:r w:rsidRPr="00FF2E9A">
        <w:rPr>
          <w:rFonts w:eastAsiaTheme="minorEastAsia"/>
          <w:b/>
          <w:sz w:val="28"/>
          <w:szCs w:val="28"/>
          <w:lang w:eastAsia="ru-RU"/>
        </w:rPr>
        <w:t>обществознание 9б</w:t>
      </w:r>
      <w:r w:rsidRPr="00FF2E9A">
        <w:rPr>
          <w:rFonts w:eastAsiaTheme="minorEastAsia"/>
          <w:sz w:val="28"/>
          <w:szCs w:val="28"/>
          <w:lang w:eastAsia="ru-RU"/>
        </w:rPr>
        <w:t xml:space="preserve">- успеваемость - 100%, качество – 21.4 %,средний балл- 3.; </w:t>
      </w:r>
      <w:r w:rsidRPr="00FF2E9A">
        <w:rPr>
          <w:rFonts w:eastAsiaTheme="minorEastAsia"/>
          <w:b/>
          <w:sz w:val="28"/>
          <w:szCs w:val="28"/>
          <w:lang w:eastAsia="ru-RU"/>
        </w:rPr>
        <w:t>физика 9б</w:t>
      </w:r>
      <w:r w:rsidRPr="00FF2E9A">
        <w:rPr>
          <w:rFonts w:eastAsiaTheme="minorEastAsia"/>
          <w:sz w:val="28"/>
          <w:szCs w:val="28"/>
          <w:lang w:eastAsia="ru-RU"/>
        </w:rPr>
        <w:t>- успеваемость - 100%, качество – 50 %,средний балл- 3.5;</w:t>
      </w:r>
      <w:r w:rsidRPr="00FF2E9A">
        <w:rPr>
          <w:rFonts w:eastAsiaTheme="minorEastAsia"/>
          <w:b/>
          <w:sz w:val="28"/>
          <w:szCs w:val="28"/>
          <w:lang w:eastAsia="ru-RU"/>
        </w:rPr>
        <w:t xml:space="preserve"> информатика 9б</w:t>
      </w:r>
      <w:r w:rsidRPr="00FF2E9A">
        <w:rPr>
          <w:rFonts w:eastAsiaTheme="minorEastAsia"/>
          <w:sz w:val="28"/>
          <w:szCs w:val="28"/>
          <w:lang w:eastAsia="ru-RU"/>
        </w:rPr>
        <w:t>- успеваемость - 100%, качество – 33.3 %,средний балл- 3.3.</w:t>
      </w:r>
    </w:p>
    <w:p w:rsidR="00863D42" w:rsidRPr="00FF2E9A" w:rsidRDefault="00D73D40" w:rsidP="00FF2E9A">
      <w:pPr>
        <w:suppressAutoHyphens w:val="0"/>
        <w:spacing w:after="200" w:line="276" w:lineRule="auto"/>
        <w:rPr>
          <w:rFonts w:eastAsiaTheme="minorEastAsia"/>
          <w:sz w:val="28"/>
          <w:szCs w:val="28"/>
          <w:lang w:eastAsia="ru-RU"/>
        </w:rPr>
      </w:pPr>
      <w:r w:rsidRPr="00DB6FF7">
        <w:rPr>
          <w:rFonts w:eastAsia="MS Mincho"/>
          <w:sz w:val="28"/>
          <w:szCs w:val="28"/>
        </w:rPr>
        <w:t xml:space="preserve"> </w:t>
      </w:r>
      <w:r w:rsidR="00D43BC5" w:rsidRPr="00DB6FF7">
        <w:rPr>
          <w:rFonts w:eastAsia="MS Mincho"/>
          <w:sz w:val="28"/>
          <w:szCs w:val="28"/>
        </w:rPr>
        <w:t xml:space="preserve"> Экзамены</w:t>
      </w:r>
      <w:r w:rsidR="00863D42" w:rsidRPr="00DB6FF7">
        <w:rPr>
          <w:rFonts w:eastAsia="MS Mincho"/>
          <w:sz w:val="28"/>
          <w:szCs w:val="28"/>
        </w:rPr>
        <w:t xml:space="preserve"> показал</w:t>
      </w:r>
      <w:r w:rsidR="00D43BC5" w:rsidRPr="00DB6FF7">
        <w:rPr>
          <w:rFonts w:eastAsia="MS Mincho"/>
          <w:sz w:val="28"/>
          <w:szCs w:val="28"/>
        </w:rPr>
        <w:t>и</w:t>
      </w:r>
      <w:r w:rsidR="00863D42" w:rsidRPr="00DB6FF7">
        <w:rPr>
          <w:rFonts w:eastAsia="MS Mincho"/>
          <w:sz w:val="28"/>
          <w:szCs w:val="28"/>
        </w:rPr>
        <w:t xml:space="preserve"> большую роль теоретических знаний и умений их применять на практике, а также, что надо работать над совершенствованием вычислительных навыков по математике. Многие учителя практикуют отдельные тетради для правил, что положительно сказывается на теоретических знаниях учащихся. </w:t>
      </w:r>
    </w:p>
    <w:p w:rsidR="0061431B" w:rsidRDefault="00863D42" w:rsidP="0061431B">
      <w:pPr>
        <w:pStyle w:val="14"/>
        <w:tabs>
          <w:tab w:val="left" w:pos="1134"/>
        </w:tabs>
        <w:jc w:val="both"/>
        <w:rPr>
          <w:rFonts w:ascii="Times New Roman" w:eastAsia="MS Mincho" w:hAnsi="Times New Roman" w:cs="Times New Roman"/>
          <w:color w:val="000000"/>
          <w:sz w:val="28"/>
          <w:szCs w:val="28"/>
        </w:rPr>
      </w:pPr>
      <w:r w:rsidRPr="00DB6FF7">
        <w:rPr>
          <w:rFonts w:ascii="Times New Roman" w:eastAsia="MS Mincho" w:hAnsi="Times New Roman" w:cs="Times New Roman"/>
          <w:color w:val="000000"/>
          <w:sz w:val="28"/>
          <w:szCs w:val="28"/>
        </w:rPr>
        <w:t xml:space="preserve">   В 20</w:t>
      </w:r>
      <w:r w:rsidR="008D7EF3">
        <w:rPr>
          <w:rFonts w:ascii="Times New Roman" w:eastAsia="MS Mincho" w:hAnsi="Times New Roman" w:cs="Times New Roman"/>
          <w:color w:val="000000"/>
          <w:sz w:val="28"/>
          <w:szCs w:val="28"/>
        </w:rPr>
        <w:t>17</w:t>
      </w:r>
      <w:r w:rsidRPr="00DB6FF7">
        <w:rPr>
          <w:rFonts w:ascii="Times New Roman" w:eastAsia="MS Mincho" w:hAnsi="Times New Roman" w:cs="Times New Roman"/>
          <w:color w:val="000000"/>
          <w:sz w:val="28"/>
          <w:szCs w:val="28"/>
        </w:rPr>
        <w:t>-201</w:t>
      </w:r>
      <w:r w:rsidR="008D7EF3">
        <w:rPr>
          <w:rFonts w:ascii="Times New Roman" w:eastAsia="MS Mincho" w:hAnsi="Times New Roman" w:cs="Times New Roman"/>
          <w:color w:val="000000"/>
          <w:sz w:val="28"/>
          <w:szCs w:val="28"/>
        </w:rPr>
        <w:t>8</w:t>
      </w:r>
      <w:r w:rsidRPr="00DB6FF7">
        <w:rPr>
          <w:rFonts w:ascii="Times New Roman" w:eastAsia="MS Mincho" w:hAnsi="Times New Roman" w:cs="Times New Roman"/>
          <w:color w:val="000000"/>
          <w:sz w:val="28"/>
          <w:szCs w:val="28"/>
        </w:rPr>
        <w:t xml:space="preserve"> учебном году классные руководители провели открытые классные часы:</w:t>
      </w:r>
    </w:p>
    <w:p w:rsidR="0061431B" w:rsidRPr="00AE3EB4" w:rsidRDefault="0061431B" w:rsidP="0061431B">
      <w:pPr>
        <w:suppressAutoHyphens w:val="0"/>
        <w:spacing w:after="200" w:line="276" w:lineRule="auto"/>
        <w:ind w:left="720"/>
        <w:contextualSpacing/>
        <w:rPr>
          <w:rFonts w:eastAsiaTheme="minorHAnsi"/>
          <w:b/>
          <w:sz w:val="28"/>
          <w:szCs w:val="28"/>
          <w:lang w:eastAsia="en-US"/>
        </w:rPr>
      </w:pPr>
      <w:r w:rsidRPr="00AE3EB4">
        <w:rPr>
          <w:rFonts w:eastAsiaTheme="minorHAnsi"/>
          <w:b/>
          <w:sz w:val="28"/>
          <w:szCs w:val="28"/>
          <w:lang w:eastAsia="en-US"/>
        </w:rPr>
        <w:t xml:space="preserve">          </w:t>
      </w:r>
    </w:p>
    <w:tbl>
      <w:tblPr>
        <w:tblStyle w:val="4"/>
        <w:tblW w:w="10491" w:type="dxa"/>
        <w:tblInd w:w="-885" w:type="dxa"/>
        <w:tblLook w:val="04A0" w:firstRow="1" w:lastRow="0" w:firstColumn="1" w:lastColumn="0" w:noHBand="0" w:noVBand="1"/>
      </w:tblPr>
      <w:tblGrid>
        <w:gridCol w:w="709"/>
        <w:gridCol w:w="5387"/>
        <w:gridCol w:w="1418"/>
        <w:gridCol w:w="2977"/>
      </w:tblGrid>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w:t>
            </w:r>
          </w:p>
        </w:tc>
        <w:tc>
          <w:tcPr>
            <w:tcW w:w="5387" w:type="dxa"/>
          </w:tcPr>
          <w:p w:rsidR="0061431B" w:rsidRPr="00AE3EB4" w:rsidRDefault="0061431B" w:rsidP="0061431B">
            <w:pPr>
              <w:suppressAutoHyphens w:val="0"/>
              <w:contextualSpacing/>
              <w:rPr>
                <w:rFonts w:eastAsiaTheme="minorHAnsi"/>
                <w:b/>
                <w:sz w:val="28"/>
                <w:szCs w:val="28"/>
                <w:lang w:eastAsia="en-US"/>
              </w:rPr>
            </w:pPr>
            <w:r w:rsidRPr="00AE3EB4">
              <w:rPr>
                <w:rFonts w:eastAsiaTheme="minorHAnsi"/>
                <w:b/>
                <w:sz w:val="28"/>
                <w:szCs w:val="28"/>
                <w:lang w:eastAsia="en-US"/>
              </w:rPr>
              <w:t>Темы классных часов</w:t>
            </w:r>
          </w:p>
        </w:tc>
        <w:tc>
          <w:tcPr>
            <w:tcW w:w="1418" w:type="dxa"/>
          </w:tcPr>
          <w:p w:rsidR="0061431B" w:rsidRPr="00AE3EB4" w:rsidRDefault="0061431B" w:rsidP="0061431B">
            <w:pPr>
              <w:suppressAutoHyphens w:val="0"/>
              <w:contextualSpacing/>
              <w:rPr>
                <w:rFonts w:eastAsiaTheme="minorHAnsi"/>
                <w:b/>
                <w:sz w:val="28"/>
                <w:szCs w:val="28"/>
                <w:lang w:eastAsia="en-US"/>
              </w:rPr>
            </w:pPr>
            <w:r w:rsidRPr="00AE3EB4">
              <w:rPr>
                <w:rFonts w:eastAsiaTheme="minorHAnsi"/>
                <w:b/>
                <w:sz w:val="28"/>
                <w:szCs w:val="28"/>
                <w:lang w:eastAsia="en-US"/>
              </w:rPr>
              <w:t xml:space="preserve">Класс             </w:t>
            </w:r>
          </w:p>
        </w:tc>
        <w:tc>
          <w:tcPr>
            <w:tcW w:w="2977" w:type="dxa"/>
          </w:tcPr>
          <w:p w:rsidR="0061431B" w:rsidRPr="00AE3EB4" w:rsidRDefault="0061431B" w:rsidP="0061431B">
            <w:pPr>
              <w:suppressAutoHyphens w:val="0"/>
              <w:contextualSpacing/>
              <w:rPr>
                <w:rFonts w:eastAsiaTheme="minorHAnsi"/>
                <w:b/>
                <w:sz w:val="28"/>
                <w:szCs w:val="28"/>
                <w:lang w:eastAsia="en-US"/>
              </w:rPr>
            </w:pPr>
            <w:r w:rsidRPr="00AE3EB4">
              <w:rPr>
                <w:rFonts w:eastAsiaTheme="minorHAnsi"/>
                <w:b/>
                <w:sz w:val="28"/>
                <w:szCs w:val="28"/>
                <w:lang w:eastAsia="en-US"/>
              </w:rPr>
              <w:t>Ответственный</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«О дружбе»</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 xml:space="preserve"> 1«а»            </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Магомедова Л.Д.</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2</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«Пусть всегда будет мир»</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 «б»</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Мусаева Р.М.</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3</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«Я и мои друзья»</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 «в»</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Шахбанова М.М.</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4</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«В стране вежливых наук»</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2 «а»</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Магомедова С.Б.</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lastRenderedPageBreak/>
              <w:t>5</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«Мой край Дагестан»</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2 «б»</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Гаджиева З.С.</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6</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«Добрые традиции семьи»</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3 «а»</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Магомедова П.Д.</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val="en-US" w:eastAsia="en-US"/>
              </w:rPr>
            </w:pPr>
            <w:r w:rsidRPr="00AE3EB4">
              <w:rPr>
                <w:rFonts w:eastAsiaTheme="minorHAnsi"/>
                <w:sz w:val="28"/>
                <w:szCs w:val="28"/>
                <w:lang w:val="en-US" w:eastAsia="en-US"/>
              </w:rPr>
              <w:t>7</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«Путешествие в страну знаков»</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3 «б»</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Абакарова З.М.</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8</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«Спорт и здоровье»</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4 «а»</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Муртузалиева С.С.</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9</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«Как прекрасен этот мир»</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4 «б»</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Багомедова М.Р.</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10</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«Что я ищу в дружбе»</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5 «а»</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Гапизова И.Х.</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11</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«Спеши сегодня стать лучше»</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7 «б»</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Алибекова Н.Ю.</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12</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«Наш край»</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8 «б»</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Шахбанова И.А.</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13</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«Выбор профессии-дело серьёзное»</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8 «в»</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Магомедова Л.А.</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14</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«Ярмарка профессий»</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9 «б»</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Сулейманова Р.А.</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15</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«Наша сила в единстве»</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10«б»</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Идрисова И.М.</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16</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«Поколение против террора»</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11 «а»</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Магомедова Л.А.</w:t>
            </w:r>
          </w:p>
        </w:tc>
      </w:tr>
      <w:tr w:rsidR="0061431B" w:rsidRPr="00AE3EB4" w:rsidTr="0061431B">
        <w:tc>
          <w:tcPr>
            <w:tcW w:w="709"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17</w:t>
            </w:r>
          </w:p>
        </w:tc>
        <w:tc>
          <w:tcPr>
            <w:tcW w:w="538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«Моя семья»</w:t>
            </w:r>
          </w:p>
        </w:tc>
        <w:tc>
          <w:tcPr>
            <w:tcW w:w="1418"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11 «б»</w:t>
            </w:r>
          </w:p>
        </w:tc>
        <w:tc>
          <w:tcPr>
            <w:tcW w:w="2977" w:type="dxa"/>
          </w:tcPr>
          <w:p w:rsidR="0061431B" w:rsidRPr="00AE3EB4" w:rsidRDefault="0061431B" w:rsidP="0061431B">
            <w:pPr>
              <w:suppressAutoHyphens w:val="0"/>
              <w:contextualSpacing/>
              <w:rPr>
                <w:rFonts w:eastAsiaTheme="minorHAnsi"/>
                <w:sz w:val="28"/>
                <w:szCs w:val="28"/>
                <w:lang w:eastAsia="en-US"/>
              </w:rPr>
            </w:pPr>
            <w:r w:rsidRPr="00AE3EB4">
              <w:rPr>
                <w:rFonts w:eastAsiaTheme="minorHAnsi"/>
                <w:sz w:val="28"/>
                <w:szCs w:val="28"/>
                <w:lang w:eastAsia="en-US"/>
              </w:rPr>
              <w:t>Кадирова Х.З.</w:t>
            </w:r>
          </w:p>
        </w:tc>
      </w:tr>
    </w:tbl>
    <w:p w:rsidR="00B12F66" w:rsidRDefault="00B12F66" w:rsidP="00843FBF">
      <w:pPr>
        <w:pStyle w:val="14"/>
        <w:jc w:val="both"/>
        <w:rPr>
          <w:rFonts w:ascii="Times New Roman" w:eastAsiaTheme="minorHAnsi" w:hAnsi="Times New Roman" w:cs="Times New Roman"/>
          <w:sz w:val="28"/>
          <w:szCs w:val="28"/>
          <w:lang w:eastAsia="en-US"/>
        </w:rPr>
      </w:pPr>
    </w:p>
    <w:p w:rsidR="00863D42" w:rsidRPr="00DB6FF7" w:rsidRDefault="00863D42" w:rsidP="00843FBF">
      <w:pPr>
        <w:pStyle w:val="14"/>
        <w:jc w:val="both"/>
        <w:rPr>
          <w:rFonts w:ascii="Times New Roman" w:eastAsia="MS Mincho" w:hAnsi="Times New Roman" w:cs="Times New Roman"/>
          <w:color w:val="000000"/>
          <w:sz w:val="28"/>
          <w:szCs w:val="28"/>
        </w:rPr>
      </w:pPr>
      <w:r w:rsidRPr="00DB6FF7">
        <w:rPr>
          <w:rFonts w:ascii="Times New Roman" w:eastAsia="MS Mincho" w:hAnsi="Times New Roman" w:cs="Times New Roman"/>
          <w:color w:val="FF0000"/>
          <w:sz w:val="28"/>
          <w:szCs w:val="28"/>
        </w:rPr>
        <w:t xml:space="preserve">  </w:t>
      </w:r>
      <w:r w:rsidR="00843FBF">
        <w:rPr>
          <w:rFonts w:ascii="Times New Roman" w:eastAsia="MS Mincho" w:hAnsi="Times New Roman" w:cs="Times New Roman"/>
          <w:color w:val="000000"/>
          <w:sz w:val="28"/>
          <w:szCs w:val="28"/>
        </w:rPr>
        <w:t>В школе</w:t>
      </w:r>
      <w:r w:rsidRPr="00DB6FF7">
        <w:rPr>
          <w:rFonts w:ascii="Times New Roman" w:eastAsia="MS Mincho" w:hAnsi="Times New Roman" w:cs="Times New Roman"/>
          <w:color w:val="000000"/>
          <w:sz w:val="28"/>
          <w:szCs w:val="28"/>
        </w:rPr>
        <w:t xml:space="preserve"> развивается форма ученического самоуправления. В начале учебного года был составлен план работы на один год. Составлены планы по месяцам. Имеется накопительный материал ученического самоуправления. Очень хорошо раб</w:t>
      </w:r>
      <w:r w:rsidR="00843FBF">
        <w:rPr>
          <w:rFonts w:ascii="Times New Roman" w:eastAsia="MS Mincho" w:hAnsi="Times New Roman" w:cs="Times New Roman"/>
          <w:color w:val="000000"/>
          <w:sz w:val="28"/>
          <w:szCs w:val="28"/>
        </w:rPr>
        <w:t>отала председатель учкома школы Абдуллаева Джаннат</w:t>
      </w:r>
      <w:r w:rsidRPr="00DB6FF7">
        <w:rPr>
          <w:rFonts w:ascii="Times New Roman" w:eastAsia="MS Mincho" w:hAnsi="Times New Roman" w:cs="Times New Roman"/>
          <w:color w:val="000000"/>
          <w:sz w:val="28"/>
          <w:szCs w:val="28"/>
        </w:rPr>
        <w:t>. Еженедельно проводила общешкольную линейку, где подводились итоги за неделю.</w:t>
      </w:r>
    </w:p>
    <w:p w:rsidR="00863D42" w:rsidRPr="00DB6FF7" w:rsidRDefault="00863D42" w:rsidP="00DB6FF7">
      <w:pPr>
        <w:pStyle w:val="14"/>
        <w:ind w:left="142" w:hanging="360"/>
        <w:jc w:val="both"/>
        <w:rPr>
          <w:rFonts w:ascii="Times New Roman" w:eastAsia="MS Mincho" w:hAnsi="Times New Roman" w:cs="Times New Roman"/>
          <w:color w:val="000000"/>
          <w:sz w:val="28"/>
          <w:szCs w:val="28"/>
        </w:rPr>
      </w:pPr>
      <w:r w:rsidRPr="00DB6FF7">
        <w:rPr>
          <w:rFonts w:ascii="Times New Roman" w:eastAsia="MS Mincho" w:hAnsi="Times New Roman" w:cs="Times New Roman"/>
          <w:color w:val="000000"/>
          <w:sz w:val="28"/>
          <w:szCs w:val="28"/>
        </w:rPr>
        <w:t xml:space="preserve">      К воспитательным мероприятиям привлекались работники Дома культуры, школы искусств, ДДТ, районной библиотеки, ДЮШОР и родители учащихся. В системе воспитательной работы актуальной считается организация методической работы с классными руководителями через МО. Лучший опыт работы классных руководителей изучается и распространяется. В этом году изучен опыт работы кла</w:t>
      </w:r>
      <w:r w:rsidR="003807A8" w:rsidRPr="00DB6FF7">
        <w:rPr>
          <w:rFonts w:ascii="Times New Roman" w:eastAsia="MS Mincho" w:hAnsi="Times New Roman" w:cs="Times New Roman"/>
          <w:color w:val="000000"/>
          <w:sz w:val="28"/>
          <w:szCs w:val="28"/>
        </w:rPr>
        <w:t>ссной</w:t>
      </w:r>
      <w:r w:rsidR="00C30D7B">
        <w:rPr>
          <w:rFonts w:ascii="Times New Roman" w:eastAsia="MS Mincho" w:hAnsi="Times New Roman" w:cs="Times New Roman"/>
          <w:color w:val="000000"/>
          <w:sz w:val="28"/>
          <w:szCs w:val="28"/>
        </w:rPr>
        <w:t xml:space="preserve"> руководительницы Магомедовой П.Д.</w:t>
      </w:r>
    </w:p>
    <w:p w:rsidR="00863D42" w:rsidRPr="00DB6FF7" w:rsidRDefault="00690F0C" w:rsidP="00DB6FF7">
      <w:pPr>
        <w:pStyle w:val="14"/>
        <w:ind w:left="142" w:hanging="360"/>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Наша школа </w:t>
      </w:r>
      <w:r w:rsidR="00863D42" w:rsidRPr="00DB6FF7">
        <w:rPr>
          <w:rFonts w:ascii="Times New Roman" w:eastAsia="MS Mincho" w:hAnsi="Times New Roman" w:cs="Times New Roman"/>
          <w:color w:val="000000"/>
          <w:sz w:val="28"/>
          <w:szCs w:val="28"/>
        </w:rPr>
        <w:t xml:space="preserve"> принял</w:t>
      </w:r>
      <w:r>
        <w:rPr>
          <w:rFonts w:ascii="Times New Roman" w:eastAsia="MS Mincho" w:hAnsi="Times New Roman" w:cs="Times New Roman"/>
          <w:color w:val="000000"/>
          <w:sz w:val="28"/>
          <w:szCs w:val="28"/>
        </w:rPr>
        <w:t>а</w:t>
      </w:r>
      <w:r w:rsidR="00863D42" w:rsidRPr="00DB6FF7">
        <w:rPr>
          <w:rFonts w:ascii="Times New Roman" w:eastAsia="MS Mincho" w:hAnsi="Times New Roman" w:cs="Times New Roman"/>
          <w:color w:val="000000"/>
          <w:sz w:val="28"/>
          <w:szCs w:val="28"/>
        </w:rPr>
        <w:t xml:space="preserve"> активное участие во всех мероприятиях районного масштаба. Заняли следующие призовые места:</w:t>
      </w:r>
    </w:p>
    <w:p w:rsidR="00B45AD7" w:rsidRDefault="00B45AD7" w:rsidP="002C7D2B">
      <w:pP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 xml:space="preserve"> </w:t>
      </w:r>
    </w:p>
    <w:p w:rsidR="002C7D2B" w:rsidRPr="002C7D2B" w:rsidRDefault="002C7D2B" w:rsidP="002C7D2B">
      <w:pPr>
        <w:rPr>
          <w:sz w:val="28"/>
          <w:szCs w:val="28"/>
        </w:rPr>
      </w:pPr>
      <w:r>
        <w:rPr>
          <w:sz w:val="28"/>
          <w:szCs w:val="28"/>
        </w:rPr>
        <w:t>1.</w:t>
      </w:r>
      <w:r w:rsidRPr="002C7D2B">
        <w:rPr>
          <w:sz w:val="28"/>
          <w:szCs w:val="28"/>
        </w:rPr>
        <w:t xml:space="preserve"> «Мы-Дагестанцы»-3 место</w:t>
      </w:r>
      <w:r w:rsidR="00B45AD7">
        <w:rPr>
          <w:sz w:val="28"/>
          <w:szCs w:val="28"/>
        </w:rPr>
        <w:t xml:space="preserve"> (Магомедова  Э.М.</w:t>
      </w:r>
      <w:r w:rsidRPr="002C7D2B">
        <w:rPr>
          <w:sz w:val="28"/>
          <w:szCs w:val="28"/>
        </w:rPr>
        <w:t>)</w:t>
      </w:r>
    </w:p>
    <w:p w:rsidR="002C7D2B" w:rsidRPr="002C7D2B" w:rsidRDefault="002C7D2B" w:rsidP="002C7D2B">
      <w:pPr>
        <w:rPr>
          <w:sz w:val="28"/>
          <w:szCs w:val="28"/>
        </w:rPr>
      </w:pPr>
      <w:r>
        <w:rPr>
          <w:sz w:val="28"/>
          <w:szCs w:val="28"/>
        </w:rPr>
        <w:t>2.</w:t>
      </w:r>
      <w:r w:rsidRPr="002C7D2B">
        <w:rPr>
          <w:sz w:val="28"/>
          <w:szCs w:val="28"/>
        </w:rPr>
        <w:t xml:space="preserve">«А ну-ка, даргиночки!»-2 место </w:t>
      </w:r>
      <w:r w:rsidR="00B45AD7">
        <w:rPr>
          <w:sz w:val="28"/>
          <w:szCs w:val="28"/>
        </w:rPr>
        <w:t>-</w:t>
      </w:r>
      <w:r w:rsidR="0003570B">
        <w:rPr>
          <w:sz w:val="28"/>
          <w:szCs w:val="28"/>
        </w:rPr>
        <w:t xml:space="preserve"> </w:t>
      </w:r>
      <w:r w:rsidRPr="002C7D2B">
        <w:rPr>
          <w:sz w:val="28"/>
          <w:szCs w:val="28"/>
        </w:rPr>
        <w:t xml:space="preserve">Ибрагимова </w:t>
      </w:r>
      <w:r w:rsidR="00B45AD7">
        <w:rPr>
          <w:sz w:val="28"/>
          <w:szCs w:val="28"/>
        </w:rPr>
        <w:t xml:space="preserve">Хадижат- </w:t>
      </w:r>
      <w:r w:rsidRPr="002C7D2B">
        <w:rPr>
          <w:sz w:val="28"/>
          <w:szCs w:val="28"/>
        </w:rPr>
        <w:t>11а</w:t>
      </w:r>
      <w:r w:rsidR="00B45AD7">
        <w:rPr>
          <w:sz w:val="28"/>
          <w:szCs w:val="28"/>
        </w:rPr>
        <w:t xml:space="preserve"> </w:t>
      </w:r>
      <w:r w:rsidRPr="002C7D2B">
        <w:rPr>
          <w:sz w:val="28"/>
          <w:szCs w:val="28"/>
        </w:rPr>
        <w:t xml:space="preserve">(рук. </w:t>
      </w:r>
      <w:r w:rsidR="00B45AD7">
        <w:rPr>
          <w:sz w:val="28"/>
          <w:szCs w:val="28"/>
        </w:rPr>
        <w:t>Магомедова Э.М.</w:t>
      </w:r>
      <w:r w:rsidRPr="002C7D2B">
        <w:rPr>
          <w:sz w:val="28"/>
          <w:szCs w:val="28"/>
        </w:rPr>
        <w:t>)</w:t>
      </w:r>
    </w:p>
    <w:p w:rsidR="002C7D2B" w:rsidRPr="002C7D2B" w:rsidRDefault="002C7D2B" w:rsidP="002C7D2B">
      <w:pPr>
        <w:rPr>
          <w:sz w:val="28"/>
          <w:szCs w:val="28"/>
        </w:rPr>
      </w:pPr>
      <w:r>
        <w:rPr>
          <w:sz w:val="28"/>
          <w:szCs w:val="28"/>
        </w:rPr>
        <w:t>3.</w:t>
      </w:r>
      <w:r w:rsidR="00B45AD7">
        <w:rPr>
          <w:sz w:val="28"/>
          <w:szCs w:val="28"/>
        </w:rPr>
        <w:t>«Безопасное колесо»-3 место (Аббасов М.М-С.</w:t>
      </w:r>
      <w:r w:rsidRPr="002C7D2B">
        <w:rPr>
          <w:sz w:val="28"/>
          <w:szCs w:val="28"/>
        </w:rPr>
        <w:t>)</w:t>
      </w:r>
    </w:p>
    <w:p w:rsidR="002C7D2B" w:rsidRDefault="002C7D2B" w:rsidP="002C7D2B">
      <w:pPr>
        <w:rPr>
          <w:sz w:val="28"/>
          <w:szCs w:val="28"/>
        </w:rPr>
      </w:pPr>
      <w:r>
        <w:rPr>
          <w:sz w:val="28"/>
          <w:szCs w:val="28"/>
        </w:rPr>
        <w:t>4.</w:t>
      </w:r>
      <w:r w:rsidRPr="002C7D2B">
        <w:rPr>
          <w:sz w:val="28"/>
          <w:szCs w:val="28"/>
        </w:rPr>
        <w:t>Конкурс военной песни «Песни великого подвига»</w:t>
      </w:r>
      <w:r>
        <w:rPr>
          <w:sz w:val="28"/>
          <w:szCs w:val="28"/>
        </w:rPr>
        <w:t xml:space="preserve"> </w:t>
      </w:r>
      <w:r w:rsidRPr="002C7D2B">
        <w:rPr>
          <w:sz w:val="28"/>
          <w:szCs w:val="28"/>
        </w:rPr>
        <w:t>-</w:t>
      </w:r>
      <w:r>
        <w:rPr>
          <w:sz w:val="28"/>
          <w:szCs w:val="28"/>
        </w:rPr>
        <w:t xml:space="preserve"> </w:t>
      </w:r>
      <w:r w:rsidRPr="002C7D2B">
        <w:rPr>
          <w:sz w:val="28"/>
          <w:szCs w:val="28"/>
        </w:rPr>
        <w:t>2место Алиева Наи</w:t>
      </w:r>
      <w:r w:rsidR="00E7691F">
        <w:rPr>
          <w:sz w:val="28"/>
          <w:szCs w:val="28"/>
        </w:rPr>
        <w:t>да,  Раджабханова Зарина-3 место. (Караева А.О.)</w:t>
      </w:r>
    </w:p>
    <w:p w:rsidR="00B45AD7" w:rsidRPr="00B45AD7" w:rsidRDefault="00B45AD7" w:rsidP="00B45AD7">
      <w:pPr>
        <w:rPr>
          <w:sz w:val="28"/>
          <w:szCs w:val="28"/>
        </w:rPr>
      </w:pPr>
      <w:r w:rsidRPr="00B45AD7">
        <w:rPr>
          <w:sz w:val="28"/>
          <w:szCs w:val="28"/>
        </w:rPr>
        <w:t>5.Президентские состязания -1 место уч-ся 7 класса.</w:t>
      </w:r>
    </w:p>
    <w:p w:rsidR="00B45AD7" w:rsidRPr="00B45AD7" w:rsidRDefault="00B45AD7" w:rsidP="00B45AD7">
      <w:pPr>
        <w:rPr>
          <w:sz w:val="28"/>
          <w:szCs w:val="28"/>
        </w:rPr>
      </w:pPr>
      <w:r w:rsidRPr="00B45AD7">
        <w:rPr>
          <w:sz w:val="28"/>
          <w:szCs w:val="28"/>
        </w:rPr>
        <w:t>6.Районные соревнования по волейболу среди школ (юноши) -3 место.</w:t>
      </w:r>
    </w:p>
    <w:p w:rsidR="00B45AD7" w:rsidRDefault="00B45AD7" w:rsidP="00B45AD7">
      <w:pPr>
        <w:pStyle w:val="14"/>
        <w:jc w:val="both"/>
        <w:rPr>
          <w:rFonts w:ascii="Times New Roman" w:hAnsi="Times New Roman" w:cs="Times New Roman"/>
          <w:sz w:val="28"/>
          <w:szCs w:val="28"/>
        </w:rPr>
      </w:pPr>
    </w:p>
    <w:p w:rsidR="00863D42" w:rsidRPr="00B45AD7" w:rsidRDefault="00B45AD7" w:rsidP="00B45AD7">
      <w:pPr>
        <w:pStyle w:val="14"/>
        <w:jc w:val="both"/>
        <w:rPr>
          <w:rFonts w:ascii="Times New Roman" w:eastAsia="MS Mincho" w:hAnsi="Times New Roman" w:cs="Times New Roman"/>
          <w:color w:val="FF0000"/>
          <w:sz w:val="28"/>
          <w:szCs w:val="28"/>
        </w:rPr>
      </w:pPr>
      <w:r>
        <w:rPr>
          <w:rFonts w:ascii="Times New Roman" w:hAnsi="Times New Roman" w:cs="Times New Roman"/>
          <w:sz w:val="28"/>
          <w:szCs w:val="28"/>
        </w:rPr>
        <w:t xml:space="preserve">    </w:t>
      </w:r>
      <w:r w:rsidR="00863D42" w:rsidRPr="00DB6FF7">
        <w:rPr>
          <w:rFonts w:ascii="Times New Roman" w:eastAsia="MS Mincho" w:hAnsi="Times New Roman" w:cs="Times New Roman"/>
          <w:sz w:val="28"/>
          <w:szCs w:val="28"/>
        </w:rPr>
        <w:t>Воспитательная работа в 20</w:t>
      </w:r>
      <w:r w:rsidR="00990F09">
        <w:rPr>
          <w:rFonts w:ascii="Times New Roman" w:eastAsia="MS Mincho" w:hAnsi="Times New Roman" w:cs="Times New Roman"/>
          <w:sz w:val="28"/>
          <w:szCs w:val="28"/>
        </w:rPr>
        <w:t>17</w:t>
      </w:r>
      <w:r w:rsidR="00863D42" w:rsidRPr="00DB6FF7">
        <w:rPr>
          <w:rFonts w:ascii="Times New Roman" w:eastAsia="MS Mincho" w:hAnsi="Times New Roman" w:cs="Times New Roman"/>
          <w:sz w:val="28"/>
          <w:szCs w:val="28"/>
        </w:rPr>
        <w:t>-201</w:t>
      </w:r>
      <w:r w:rsidR="00990F09">
        <w:rPr>
          <w:rFonts w:ascii="Times New Roman" w:eastAsia="MS Mincho" w:hAnsi="Times New Roman" w:cs="Times New Roman"/>
          <w:sz w:val="28"/>
          <w:szCs w:val="28"/>
        </w:rPr>
        <w:t>8</w:t>
      </w:r>
      <w:r w:rsidR="00863D42" w:rsidRPr="00DB6FF7">
        <w:rPr>
          <w:rFonts w:ascii="Times New Roman" w:eastAsia="MS Mincho" w:hAnsi="Times New Roman" w:cs="Times New Roman"/>
          <w:sz w:val="28"/>
          <w:szCs w:val="28"/>
        </w:rPr>
        <w:t xml:space="preserve"> учебном году строилась с учетом того, что воспитание есть управление процессом развития личности.</w:t>
      </w:r>
    </w:p>
    <w:p w:rsidR="00863D42" w:rsidRPr="00DB6FF7" w:rsidRDefault="00863D42" w:rsidP="00DB6FF7">
      <w:pPr>
        <w:pStyle w:val="14"/>
        <w:ind w:left="142" w:hanging="36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Воспитание поистине стало одним из главных дел нашей жизни</w:t>
      </w:r>
      <w:r w:rsidR="0094382D">
        <w:rPr>
          <w:rFonts w:ascii="Times New Roman" w:eastAsia="MS Mincho" w:hAnsi="Times New Roman" w:cs="Times New Roman"/>
          <w:sz w:val="28"/>
          <w:szCs w:val="28"/>
        </w:rPr>
        <w:t>. Педагогика вышла из стен школы</w:t>
      </w:r>
      <w:r w:rsidRPr="00DB6FF7">
        <w:rPr>
          <w:rFonts w:ascii="Times New Roman" w:eastAsia="MS Mincho" w:hAnsi="Times New Roman" w:cs="Times New Roman"/>
          <w:sz w:val="28"/>
          <w:szCs w:val="28"/>
        </w:rPr>
        <w:t>,</w:t>
      </w:r>
      <w:r w:rsidR="00EB041D" w:rsidRPr="00DB6FF7">
        <w:rPr>
          <w:rFonts w:ascii="Times New Roman" w:eastAsia="MS Mincho" w:hAnsi="Times New Roman" w:cs="Times New Roman"/>
          <w:sz w:val="28"/>
          <w:szCs w:val="28"/>
        </w:rPr>
        <w:t xml:space="preserve"> и смело шагнула</w:t>
      </w:r>
      <w:r w:rsidRPr="00DB6FF7">
        <w:rPr>
          <w:rFonts w:ascii="Times New Roman" w:eastAsia="MS Mincho" w:hAnsi="Times New Roman" w:cs="Times New Roman"/>
          <w:sz w:val="28"/>
          <w:szCs w:val="28"/>
        </w:rPr>
        <w:t xml:space="preserve"> в самые широкие слои общества. Она поставлена перед необходимостью ответить на такие вопросы: как использовать в </w:t>
      </w:r>
      <w:r w:rsidRPr="00DB6FF7">
        <w:rPr>
          <w:rFonts w:ascii="Times New Roman" w:eastAsia="MS Mincho" w:hAnsi="Times New Roman" w:cs="Times New Roman"/>
          <w:sz w:val="28"/>
          <w:szCs w:val="28"/>
        </w:rPr>
        <w:lastRenderedPageBreak/>
        <w:t>воспитании накопленный обществом мощный духовный потенциал, как учесть в повседневной практике бурно меняющуюся психологию людей, как осуществить гармоничное развитие подрастающего поколения.</w:t>
      </w:r>
    </w:p>
    <w:p w:rsidR="00863D42" w:rsidRPr="00DB6FF7" w:rsidRDefault="00863D42" w:rsidP="00DB6FF7">
      <w:pPr>
        <w:pStyle w:val="14"/>
        <w:ind w:left="142" w:hanging="360"/>
        <w:jc w:val="both"/>
        <w:rPr>
          <w:rFonts w:ascii="Times New Roman" w:eastAsia="MS Mincho" w:hAnsi="Times New Roman" w:cs="Times New Roman"/>
          <w:sz w:val="28"/>
          <w:szCs w:val="28"/>
        </w:rPr>
      </w:pPr>
      <w:r w:rsidRPr="00DB6FF7">
        <w:rPr>
          <w:rFonts w:ascii="Times New Roman" w:eastAsia="MS Mincho" w:hAnsi="Times New Roman" w:cs="Times New Roman"/>
          <w:bCs/>
          <w:sz w:val="24"/>
        </w:rPr>
        <w:t xml:space="preserve">   </w:t>
      </w:r>
      <w:r w:rsidRPr="00DB6FF7">
        <w:rPr>
          <w:rFonts w:ascii="Times New Roman" w:eastAsia="MS Mincho" w:hAnsi="Times New Roman" w:cs="Times New Roman"/>
          <w:sz w:val="28"/>
          <w:szCs w:val="28"/>
        </w:rPr>
        <w:t>Воспитание должно стать органичной составляющей педагогической деятельности, интегрированной в общий процесс обучения и развития. План</w:t>
      </w:r>
      <w:r w:rsidR="006405D2">
        <w:rPr>
          <w:rFonts w:ascii="Times New Roman" w:eastAsia="MS Mincho" w:hAnsi="Times New Roman" w:cs="Times New Roman"/>
          <w:sz w:val="28"/>
          <w:szCs w:val="28"/>
        </w:rPr>
        <w:t>ируя воспитательную работу школы</w:t>
      </w:r>
      <w:r w:rsidRPr="00DB6FF7">
        <w:rPr>
          <w:rFonts w:ascii="Times New Roman" w:eastAsia="MS Mincho" w:hAnsi="Times New Roman" w:cs="Times New Roman"/>
          <w:sz w:val="28"/>
          <w:szCs w:val="28"/>
        </w:rPr>
        <w:t>,  мы ориентируемся именно на целостный подход к воспитанию, который направляем на достижение важнейших целей: подготовить такую молодежь, которая сумела бы обеспечить всесторонний прогресс общества.</w:t>
      </w:r>
    </w:p>
    <w:p w:rsidR="00863D42" w:rsidRPr="00DB6FF7" w:rsidRDefault="00863D42" w:rsidP="00DB6FF7">
      <w:pPr>
        <w:pStyle w:val="14"/>
        <w:ind w:left="142" w:hanging="36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Среди основных направлений в воспитательной работе мы выделяем следующие:</w:t>
      </w:r>
    </w:p>
    <w:p w:rsidR="00863D42" w:rsidRPr="00DB6FF7" w:rsidRDefault="00863D42" w:rsidP="00DB6FF7">
      <w:pPr>
        <w:pStyle w:val="14"/>
        <w:numPr>
          <w:ilvl w:val="1"/>
          <w:numId w:val="8"/>
        </w:numPr>
        <w:tabs>
          <w:tab w:val="left" w:pos="192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Гуманизм и эстетическая направленность воспитания и образования;</w:t>
      </w:r>
    </w:p>
    <w:p w:rsidR="00863D42" w:rsidRPr="00DB6FF7" w:rsidRDefault="00863D42" w:rsidP="00DB6FF7">
      <w:pPr>
        <w:pStyle w:val="14"/>
        <w:numPr>
          <w:ilvl w:val="1"/>
          <w:numId w:val="8"/>
        </w:numPr>
        <w:tabs>
          <w:tab w:val="left" w:pos="192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Личностно – ориентированный подход;</w:t>
      </w:r>
    </w:p>
    <w:p w:rsidR="00863D42" w:rsidRPr="00DB6FF7" w:rsidRDefault="00863D42" w:rsidP="00DB6FF7">
      <w:pPr>
        <w:pStyle w:val="14"/>
        <w:numPr>
          <w:ilvl w:val="1"/>
          <w:numId w:val="8"/>
        </w:numPr>
        <w:tabs>
          <w:tab w:val="left" w:pos="192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Коллективное творчество;</w:t>
      </w:r>
    </w:p>
    <w:p w:rsidR="00863D42" w:rsidRPr="00DB6FF7" w:rsidRDefault="00863D42" w:rsidP="00DB6FF7">
      <w:pPr>
        <w:pStyle w:val="14"/>
        <w:numPr>
          <w:ilvl w:val="1"/>
          <w:numId w:val="8"/>
        </w:numPr>
        <w:tabs>
          <w:tab w:val="left" w:pos="192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Трудовое воспитание;</w:t>
      </w:r>
    </w:p>
    <w:p w:rsidR="00863D42" w:rsidRPr="00DB6FF7" w:rsidRDefault="00863D42" w:rsidP="00DB6FF7">
      <w:pPr>
        <w:pStyle w:val="14"/>
        <w:numPr>
          <w:ilvl w:val="1"/>
          <w:numId w:val="8"/>
        </w:numPr>
        <w:tabs>
          <w:tab w:val="left" w:pos="192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Нравственное воспитание;</w:t>
      </w:r>
    </w:p>
    <w:p w:rsidR="00863D42" w:rsidRPr="00DB6FF7" w:rsidRDefault="00863D42" w:rsidP="00DB6FF7">
      <w:pPr>
        <w:pStyle w:val="14"/>
        <w:jc w:val="both"/>
        <w:rPr>
          <w:rFonts w:ascii="Times New Roman" w:eastAsia="MS Mincho" w:hAnsi="Times New Roman" w:cs="Times New Roman"/>
          <w:sz w:val="28"/>
          <w:szCs w:val="28"/>
        </w:rPr>
      </w:pPr>
    </w:p>
    <w:p w:rsidR="00863D42" w:rsidRPr="004E611C" w:rsidRDefault="00863D42" w:rsidP="004E611C">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Воспитательная работа включает в себя работу с учащимися во время уроков, а</w:t>
      </w:r>
      <w:r w:rsidR="002E5AF6">
        <w:rPr>
          <w:rFonts w:ascii="Times New Roman" w:eastAsia="MS Mincho" w:hAnsi="Times New Roman" w:cs="Times New Roman"/>
          <w:sz w:val="28"/>
          <w:szCs w:val="28"/>
        </w:rPr>
        <w:t xml:space="preserve"> также во внеурочное и вне школы</w:t>
      </w:r>
      <w:r w:rsidRPr="00DB6FF7">
        <w:rPr>
          <w:rFonts w:ascii="Times New Roman" w:eastAsia="MS Mincho" w:hAnsi="Times New Roman" w:cs="Times New Roman"/>
          <w:sz w:val="28"/>
          <w:szCs w:val="28"/>
        </w:rPr>
        <w:t xml:space="preserve">  время. В ходе реализации поставленных задач были достигнуты определенные результаты, подтверждающие повышени</w:t>
      </w:r>
      <w:r w:rsidR="002E5AF6">
        <w:rPr>
          <w:rFonts w:ascii="Times New Roman" w:eastAsia="MS Mincho" w:hAnsi="Times New Roman" w:cs="Times New Roman"/>
          <w:sz w:val="28"/>
          <w:szCs w:val="28"/>
        </w:rPr>
        <w:t>е уровня воспитанности школьников</w:t>
      </w:r>
      <w:r w:rsidRPr="00DB6FF7">
        <w:rPr>
          <w:rFonts w:ascii="Times New Roman" w:eastAsia="MS Mincho" w:hAnsi="Times New Roman" w:cs="Times New Roman"/>
          <w:sz w:val="28"/>
          <w:szCs w:val="28"/>
        </w:rPr>
        <w:t xml:space="preserve">, что проявилось: </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более спокойными и доброжелательными стали отношения между детьми и взрослыми;</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повысилась культура общения и поведения на массовых внеклассных мероприятиях;</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уменьшилось количество </w:t>
      </w:r>
      <w:r w:rsidR="009E673A">
        <w:rPr>
          <w:rFonts w:ascii="Times New Roman" w:eastAsia="MS Mincho" w:hAnsi="Times New Roman" w:cs="Times New Roman"/>
          <w:sz w:val="28"/>
          <w:szCs w:val="28"/>
        </w:rPr>
        <w:t>дисциплинарных нарушений в школе</w:t>
      </w:r>
      <w:r w:rsidRPr="00DB6FF7">
        <w:rPr>
          <w:rFonts w:ascii="Times New Roman" w:eastAsia="MS Mincho" w:hAnsi="Times New Roman" w:cs="Times New Roman"/>
          <w:sz w:val="28"/>
          <w:szCs w:val="28"/>
        </w:rPr>
        <w:t>;</w:t>
      </w:r>
    </w:p>
    <w:p w:rsidR="00863D42" w:rsidRPr="00DB6FF7" w:rsidRDefault="00863D42" w:rsidP="00DB6FF7">
      <w:pPr>
        <w:pStyle w:val="14"/>
        <w:numPr>
          <w:ilvl w:val="0"/>
          <w:numId w:val="6"/>
        </w:numPr>
        <w:tabs>
          <w:tab w:val="left" w:pos="480"/>
        </w:tabs>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улучшилась работа старшеклассников в подшефных младших классах;</w:t>
      </w:r>
    </w:p>
    <w:p w:rsidR="001009F8" w:rsidRPr="00DB6FF7" w:rsidRDefault="00863D42" w:rsidP="00DB6FF7">
      <w:pPr>
        <w:pStyle w:val="14"/>
        <w:numPr>
          <w:ilvl w:val="0"/>
          <w:numId w:val="6"/>
        </w:numPr>
        <w:tabs>
          <w:tab w:val="left" w:pos="480"/>
        </w:tabs>
        <w:jc w:val="both"/>
        <w:rPr>
          <w:rFonts w:ascii="Times New Roman" w:eastAsia="MS Mincho" w:hAnsi="Times New Roman" w:cs="Times New Roman"/>
          <w:color w:val="FF0000"/>
          <w:sz w:val="28"/>
          <w:szCs w:val="28"/>
        </w:rPr>
      </w:pPr>
      <w:r w:rsidRPr="00DB6FF7">
        <w:rPr>
          <w:rFonts w:ascii="Times New Roman" w:eastAsia="MS Mincho" w:hAnsi="Times New Roman" w:cs="Times New Roman"/>
          <w:sz w:val="28"/>
          <w:szCs w:val="28"/>
        </w:rPr>
        <w:t>улучшилось состояние дежурства классов</w:t>
      </w:r>
      <w:r w:rsidR="002E5AF6">
        <w:rPr>
          <w:rFonts w:ascii="Times New Roman" w:eastAsia="MS Mincho" w:hAnsi="Times New Roman" w:cs="Times New Roman"/>
          <w:sz w:val="28"/>
          <w:szCs w:val="28"/>
        </w:rPr>
        <w:t xml:space="preserve"> в школе</w:t>
      </w:r>
      <w:r w:rsidRPr="00DB6FF7">
        <w:rPr>
          <w:rFonts w:ascii="Times New Roman" w:eastAsia="MS Mincho" w:hAnsi="Times New Roman" w:cs="Times New Roman"/>
          <w:sz w:val="28"/>
          <w:szCs w:val="28"/>
        </w:rPr>
        <w:t xml:space="preserve">. На </w:t>
      </w:r>
      <w:r w:rsidRPr="00DB6FF7">
        <w:rPr>
          <w:rFonts w:ascii="Times New Roman" w:eastAsia="MS Mincho" w:hAnsi="Times New Roman" w:cs="Times New Roman"/>
          <w:color w:val="000000"/>
          <w:sz w:val="28"/>
          <w:szCs w:val="28"/>
        </w:rPr>
        <w:t>высоком уро</w:t>
      </w:r>
      <w:r w:rsidR="0094382D">
        <w:rPr>
          <w:rFonts w:ascii="Times New Roman" w:eastAsia="MS Mincho" w:hAnsi="Times New Roman" w:cs="Times New Roman"/>
          <w:color w:val="000000"/>
          <w:sz w:val="28"/>
          <w:szCs w:val="28"/>
        </w:rPr>
        <w:t>вне поставлено дежурство в школе</w:t>
      </w:r>
      <w:r w:rsidRPr="00DB6FF7">
        <w:rPr>
          <w:rFonts w:ascii="Times New Roman" w:eastAsia="MS Mincho" w:hAnsi="Times New Roman" w:cs="Times New Roman"/>
          <w:color w:val="000000"/>
          <w:sz w:val="28"/>
          <w:szCs w:val="28"/>
        </w:rPr>
        <w:t xml:space="preserve"> учащихся</w:t>
      </w:r>
      <w:r w:rsidR="00B45AD7">
        <w:rPr>
          <w:rFonts w:ascii="Times New Roman" w:eastAsia="MS Mincho" w:hAnsi="Times New Roman" w:cs="Times New Roman"/>
          <w:color w:val="000000"/>
          <w:sz w:val="28"/>
          <w:szCs w:val="28"/>
        </w:rPr>
        <w:t xml:space="preserve"> 9</w:t>
      </w:r>
      <w:r w:rsidR="007D7C25" w:rsidRPr="00DB6FF7">
        <w:rPr>
          <w:rFonts w:ascii="Times New Roman" w:eastAsia="MS Mincho" w:hAnsi="Times New Roman" w:cs="Times New Roman"/>
          <w:color w:val="000000"/>
          <w:sz w:val="28"/>
          <w:szCs w:val="28"/>
        </w:rPr>
        <w:t>а</w:t>
      </w:r>
      <w:r w:rsidRPr="00DB6FF7">
        <w:rPr>
          <w:rFonts w:ascii="Times New Roman" w:eastAsia="MS Mincho" w:hAnsi="Times New Roman" w:cs="Times New Roman"/>
          <w:color w:val="000000"/>
          <w:sz w:val="28"/>
          <w:szCs w:val="28"/>
        </w:rPr>
        <w:t xml:space="preserve"> кл.-</w:t>
      </w:r>
      <w:r w:rsidR="00B71C6B">
        <w:rPr>
          <w:rFonts w:ascii="Times New Roman" w:eastAsia="MS Mincho" w:hAnsi="Times New Roman" w:cs="Times New Roman"/>
          <w:color w:val="000000"/>
          <w:sz w:val="28"/>
          <w:szCs w:val="28"/>
        </w:rPr>
        <w:t xml:space="preserve"> Алиева М.Д., 9б кл.-</w:t>
      </w:r>
      <w:r w:rsidR="00B45AD7">
        <w:rPr>
          <w:rFonts w:ascii="Times New Roman" w:eastAsia="MS Mincho" w:hAnsi="Times New Roman" w:cs="Times New Roman"/>
          <w:color w:val="000000"/>
          <w:sz w:val="28"/>
          <w:szCs w:val="28"/>
        </w:rPr>
        <w:t xml:space="preserve"> Сулейманова Р.А.</w:t>
      </w:r>
      <w:r w:rsidR="00B71C6B">
        <w:rPr>
          <w:rFonts w:ascii="Times New Roman" w:eastAsia="MS Mincho" w:hAnsi="Times New Roman" w:cs="Times New Roman"/>
          <w:color w:val="000000"/>
          <w:sz w:val="28"/>
          <w:szCs w:val="28"/>
        </w:rPr>
        <w:t>, 10а кл. – Исаева П.М., 10б кл. – Идрисова И.М.</w:t>
      </w:r>
      <w:r w:rsidR="007D7C25" w:rsidRPr="00DB6FF7">
        <w:rPr>
          <w:rFonts w:ascii="Times New Roman" w:eastAsia="MS Mincho" w:hAnsi="Times New Roman" w:cs="Times New Roman"/>
          <w:color w:val="000000"/>
          <w:sz w:val="28"/>
          <w:szCs w:val="28"/>
        </w:rPr>
        <w:t xml:space="preserve"> </w:t>
      </w:r>
      <w:r w:rsidRPr="00DB6FF7">
        <w:rPr>
          <w:rFonts w:ascii="Times New Roman" w:eastAsia="MS Mincho" w:hAnsi="Times New Roman" w:cs="Times New Roman"/>
          <w:color w:val="000000"/>
          <w:sz w:val="28"/>
          <w:szCs w:val="28"/>
        </w:rPr>
        <w:t xml:space="preserve"> </w:t>
      </w:r>
    </w:p>
    <w:p w:rsidR="00863D42" w:rsidRPr="004E611C" w:rsidRDefault="00863D42" w:rsidP="00DB6FF7">
      <w:pPr>
        <w:pStyle w:val="14"/>
        <w:numPr>
          <w:ilvl w:val="0"/>
          <w:numId w:val="6"/>
        </w:numPr>
        <w:tabs>
          <w:tab w:val="left" w:pos="480"/>
        </w:tabs>
        <w:jc w:val="both"/>
        <w:rPr>
          <w:rFonts w:ascii="Times New Roman" w:eastAsia="MS Mincho" w:hAnsi="Times New Roman" w:cs="Times New Roman"/>
          <w:color w:val="FF0000"/>
          <w:sz w:val="28"/>
          <w:szCs w:val="28"/>
        </w:rPr>
      </w:pPr>
      <w:r w:rsidRPr="00DB6FF7">
        <w:rPr>
          <w:rFonts w:ascii="Times New Roman" w:eastAsia="MS Mincho" w:hAnsi="Times New Roman" w:cs="Times New Roman"/>
          <w:sz w:val="28"/>
          <w:szCs w:val="28"/>
        </w:rPr>
        <w:t xml:space="preserve">  </w:t>
      </w:r>
      <w:r w:rsidR="002E5AF6">
        <w:rPr>
          <w:rFonts w:ascii="Times New Roman" w:eastAsia="MS Mincho" w:hAnsi="Times New Roman" w:cs="Times New Roman"/>
          <w:color w:val="000000"/>
          <w:sz w:val="28"/>
          <w:szCs w:val="28"/>
        </w:rPr>
        <w:t xml:space="preserve"> Режим работы</w:t>
      </w:r>
      <w:r w:rsidR="0094382D">
        <w:rPr>
          <w:rFonts w:ascii="Times New Roman" w:eastAsia="MS Mincho" w:hAnsi="Times New Roman" w:cs="Times New Roman"/>
          <w:color w:val="000000"/>
          <w:sz w:val="28"/>
          <w:szCs w:val="28"/>
        </w:rPr>
        <w:t xml:space="preserve"> </w:t>
      </w:r>
      <w:r w:rsidR="002E5AF6">
        <w:rPr>
          <w:rFonts w:ascii="Times New Roman" w:eastAsia="MS Mincho" w:hAnsi="Times New Roman" w:cs="Times New Roman"/>
          <w:color w:val="000000"/>
          <w:sz w:val="28"/>
          <w:szCs w:val="28"/>
        </w:rPr>
        <w:t>школы</w:t>
      </w:r>
      <w:r w:rsidRPr="00DB6FF7">
        <w:rPr>
          <w:rFonts w:ascii="Times New Roman" w:eastAsia="MS Mincho" w:hAnsi="Times New Roman" w:cs="Times New Roman"/>
          <w:color w:val="000000"/>
          <w:sz w:val="28"/>
          <w:szCs w:val="28"/>
        </w:rPr>
        <w:t xml:space="preserve"> обеспечивает занятость учащихся внеклассной, внеурочной работой после 1-ой смены. Они имеют возможность посещать предметные кружки, заниматься волейболом, баскетболом, боксом, тэк-вандо, каратэ, классической борьбой, армспортом, танцами, кружок вышивания, вязания, занимаются легкой атлетикой, посещают музыкальную школу, кружки при ДДТ, секции при ДЮШОР.</w:t>
      </w:r>
    </w:p>
    <w:p w:rsidR="004E611C" w:rsidRPr="00DB6FF7" w:rsidRDefault="004E611C" w:rsidP="004E611C">
      <w:pPr>
        <w:pStyle w:val="14"/>
        <w:ind w:left="480"/>
        <w:jc w:val="both"/>
        <w:rPr>
          <w:rFonts w:ascii="Times New Roman" w:eastAsia="MS Mincho" w:hAnsi="Times New Roman" w:cs="Times New Roman"/>
          <w:color w:val="FF0000"/>
          <w:sz w:val="28"/>
          <w:szCs w:val="28"/>
        </w:rPr>
      </w:pPr>
      <w:r>
        <w:rPr>
          <w:rFonts w:ascii="Times New Roman" w:eastAsia="MS Mincho" w:hAnsi="Times New Roman" w:cs="Times New Roman"/>
          <w:color w:val="000000"/>
          <w:sz w:val="28"/>
          <w:szCs w:val="28"/>
        </w:rPr>
        <w:t xml:space="preserve">    Ученик 9 «а» класса Мусаев Мухтар находится на учете полиции.</w:t>
      </w:r>
    </w:p>
    <w:p w:rsidR="00863D42" w:rsidRPr="00DB6FF7" w:rsidRDefault="00863D42" w:rsidP="00DB6FF7">
      <w:pPr>
        <w:pStyle w:val="14"/>
        <w:ind w:left="120"/>
        <w:jc w:val="both"/>
        <w:rPr>
          <w:rFonts w:ascii="Times New Roman" w:eastAsia="MS Mincho" w:hAnsi="Times New Roman" w:cs="Times New Roman"/>
          <w:b/>
          <w:sz w:val="28"/>
          <w:szCs w:val="28"/>
        </w:rPr>
      </w:pPr>
      <w:r w:rsidRPr="00DB6FF7">
        <w:rPr>
          <w:rFonts w:ascii="Times New Roman" w:eastAsia="MS Mincho" w:hAnsi="Times New Roman" w:cs="Times New Roman"/>
          <w:color w:val="FF0000"/>
          <w:sz w:val="28"/>
          <w:szCs w:val="28"/>
        </w:rPr>
        <w:t xml:space="preserve">   </w:t>
      </w:r>
      <w:r w:rsidRPr="00DB6FF7">
        <w:rPr>
          <w:rFonts w:ascii="Times New Roman" w:eastAsia="MS Mincho" w:hAnsi="Times New Roman" w:cs="Times New Roman"/>
          <w:color w:val="000000"/>
          <w:sz w:val="28"/>
          <w:szCs w:val="28"/>
        </w:rPr>
        <w:t xml:space="preserve">  Важной частью системы воспитательной</w:t>
      </w:r>
      <w:r w:rsidR="002E5AF6">
        <w:rPr>
          <w:rFonts w:ascii="Times New Roman" w:eastAsia="MS Mincho" w:hAnsi="Times New Roman" w:cs="Times New Roman"/>
          <w:color w:val="000000"/>
          <w:sz w:val="28"/>
          <w:szCs w:val="28"/>
        </w:rPr>
        <w:t xml:space="preserve"> работы являются  традиции школы</w:t>
      </w:r>
      <w:r w:rsidRPr="00DB6FF7">
        <w:rPr>
          <w:rFonts w:ascii="Times New Roman" w:eastAsia="MS Mincho" w:hAnsi="Times New Roman" w:cs="Times New Roman"/>
          <w:color w:val="000000"/>
          <w:sz w:val="28"/>
          <w:szCs w:val="28"/>
        </w:rPr>
        <w:t xml:space="preserve">, к которым можно отнести общешкольные праздники:  День учителя, праздники первого и последнего звонков, выпускные вечера, новогодний бал-маскарад, новогодние утренники, встречи с ветеранами различных войн, встречи со знаменитыми людьми, выходцами из нашего района, праздники «Прощание с букварем», </w:t>
      </w:r>
      <w:r w:rsidRPr="00DB6FF7">
        <w:rPr>
          <w:rFonts w:ascii="Times New Roman" w:eastAsia="MS Mincho" w:hAnsi="Times New Roman" w:cs="Times New Roman"/>
          <w:sz w:val="28"/>
          <w:szCs w:val="28"/>
        </w:rPr>
        <w:t xml:space="preserve">праздник «День открытых дверей»,  праздник хлеба «Слава хлебу и </w:t>
      </w:r>
      <w:r w:rsidRPr="00DB6FF7">
        <w:rPr>
          <w:rFonts w:ascii="Times New Roman" w:eastAsia="MS Mincho" w:hAnsi="Times New Roman" w:cs="Times New Roman"/>
          <w:sz w:val="28"/>
          <w:szCs w:val="28"/>
        </w:rPr>
        <w:lastRenderedPageBreak/>
        <w:t>рукам, что его растили», торжественный прием в пионеры, конкурсы рисунков, День Защитника Отечества, праздник 8 Марта.</w:t>
      </w:r>
    </w:p>
    <w:p w:rsidR="00863D42" w:rsidRPr="00DB6FF7" w:rsidRDefault="00863D42" w:rsidP="00DB6FF7">
      <w:pPr>
        <w:pStyle w:val="14"/>
        <w:ind w:left="12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Наши ученики стали чемпионами района и республики в различных видах спорта.                </w:t>
      </w:r>
    </w:p>
    <w:p w:rsidR="00384EF7" w:rsidRPr="00384EF7" w:rsidRDefault="00384EF7" w:rsidP="00384EF7">
      <w:pPr>
        <w:suppressAutoHyphens w:val="0"/>
        <w:spacing w:after="200" w:line="276" w:lineRule="auto"/>
        <w:ind w:left="720"/>
        <w:contextualSpacing/>
        <w:rPr>
          <w:rFonts w:asciiTheme="minorHAnsi" w:eastAsiaTheme="minorHAnsi" w:hAnsiTheme="minorHAnsi" w:cstheme="minorBidi"/>
          <w:sz w:val="28"/>
          <w:szCs w:val="28"/>
          <w:lang w:eastAsia="en-US"/>
        </w:rPr>
      </w:pPr>
      <w:r w:rsidRPr="00384EF7">
        <w:rPr>
          <w:rFonts w:asciiTheme="minorHAnsi" w:eastAsiaTheme="minorHAnsi" w:hAnsiTheme="minorHAnsi" w:cstheme="minorBidi"/>
          <w:b/>
          <w:sz w:val="32"/>
          <w:szCs w:val="32"/>
          <w:lang w:eastAsia="en-US"/>
        </w:rPr>
        <w:t xml:space="preserve">    </w:t>
      </w:r>
    </w:p>
    <w:tbl>
      <w:tblPr>
        <w:tblStyle w:val="5"/>
        <w:tblW w:w="10604" w:type="dxa"/>
        <w:tblInd w:w="-885" w:type="dxa"/>
        <w:tblLook w:val="04A0" w:firstRow="1" w:lastRow="0" w:firstColumn="1" w:lastColumn="0" w:noHBand="0" w:noVBand="1"/>
      </w:tblPr>
      <w:tblGrid>
        <w:gridCol w:w="709"/>
        <w:gridCol w:w="3403"/>
        <w:gridCol w:w="6492"/>
      </w:tblGrid>
      <w:tr w:rsidR="00877638" w:rsidRPr="00384EF7" w:rsidTr="00F930DF">
        <w:tc>
          <w:tcPr>
            <w:tcW w:w="709" w:type="dxa"/>
          </w:tcPr>
          <w:p w:rsidR="00877638" w:rsidRPr="00384EF7" w:rsidRDefault="00877638" w:rsidP="00384EF7">
            <w:pPr>
              <w:suppressAutoHyphens w:val="0"/>
              <w:contextualSpacing/>
              <w:rPr>
                <w:rFonts w:eastAsiaTheme="minorHAnsi"/>
                <w:sz w:val="28"/>
                <w:szCs w:val="28"/>
                <w:lang w:eastAsia="en-US"/>
              </w:rPr>
            </w:pPr>
            <w:r>
              <w:rPr>
                <w:rFonts w:eastAsiaTheme="minorHAnsi"/>
                <w:sz w:val="28"/>
                <w:szCs w:val="28"/>
                <w:lang w:eastAsia="en-US"/>
              </w:rPr>
              <w:t>№</w:t>
            </w:r>
          </w:p>
        </w:tc>
        <w:tc>
          <w:tcPr>
            <w:tcW w:w="3403" w:type="dxa"/>
          </w:tcPr>
          <w:p w:rsidR="00877638" w:rsidRPr="00384EF7" w:rsidRDefault="00877638" w:rsidP="00384EF7">
            <w:pPr>
              <w:suppressAutoHyphens w:val="0"/>
              <w:contextualSpacing/>
              <w:rPr>
                <w:rFonts w:eastAsiaTheme="minorHAnsi"/>
                <w:sz w:val="28"/>
                <w:szCs w:val="28"/>
                <w:lang w:eastAsia="en-US"/>
              </w:rPr>
            </w:pPr>
            <w:r>
              <w:rPr>
                <w:rFonts w:eastAsiaTheme="minorHAnsi"/>
                <w:sz w:val="28"/>
                <w:szCs w:val="28"/>
                <w:lang w:eastAsia="en-US"/>
              </w:rPr>
              <w:t>ФИО</w:t>
            </w:r>
          </w:p>
        </w:tc>
        <w:tc>
          <w:tcPr>
            <w:tcW w:w="6492" w:type="dxa"/>
          </w:tcPr>
          <w:p w:rsidR="00877638" w:rsidRPr="00384EF7" w:rsidRDefault="00877638" w:rsidP="00384EF7">
            <w:pPr>
              <w:suppressAutoHyphens w:val="0"/>
              <w:contextualSpacing/>
              <w:rPr>
                <w:rFonts w:eastAsiaTheme="minorHAnsi"/>
                <w:sz w:val="28"/>
                <w:szCs w:val="28"/>
                <w:lang w:eastAsia="en-US"/>
              </w:rPr>
            </w:pPr>
            <w:r>
              <w:rPr>
                <w:rFonts w:eastAsiaTheme="minorHAnsi"/>
                <w:sz w:val="28"/>
                <w:szCs w:val="28"/>
                <w:lang w:eastAsia="en-US"/>
              </w:rPr>
              <w:t>Результаты соревнований</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Исаков Ибрагим</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-2 место на турнире по в/б памяти Андрея Кунина. г Щёкино Тульской области.</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 -1 место на открытом областном турнире по в/б среди юношей 2002-2003, 2004-2006г.р на призы тренера-преподавателя Алибекова Хамзата </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 Ахмедовича. г Зеленоград Ростовской области.</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-3 место на Зональном Первенстве РД по в/б. г Избербаш. 26-28.01.2018г</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 место на Первенстве района. Сергокалинский район, с Мюрего.</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 место на открытом турнире первенства по в/б Липецкой области, посв.памяти воинов-интернационалистов.г Липецк.</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 место на Зональном Первенстве по в/б по МО и НРД среди юношей 2003-2004 г Каспийск.</w:t>
            </w:r>
          </w:p>
          <w:p w:rsidR="00384EF7" w:rsidRPr="00384EF7" w:rsidRDefault="00384EF7" w:rsidP="00384EF7">
            <w:pPr>
              <w:suppressAutoHyphens w:val="0"/>
              <w:contextualSpacing/>
              <w:rPr>
                <w:rFonts w:eastAsiaTheme="minorHAnsi"/>
                <w:sz w:val="28"/>
                <w:szCs w:val="28"/>
                <w:lang w:eastAsia="en-US"/>
              </w:rPr>
            </w:pP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2</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Сулейманов Арсен</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-2 место на Первенстве района. Сергокалинский район, с Сергокала.</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 место на Первенстве района. Сергокалинский район, с Мюрего.</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 место на Зональном Первенстве РД</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по в/б. г Избербаш. 26-28.01.2018г</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 место на Зональном Первенстве по в/б по МО и НРД среди юношей 2003-2004 г Каспийск.</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3</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Омаров Магомедрасул</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-3 место на турнире по в/б памяти Андрея Кунина. г Щёкино Тульской области.</w:t>
            </w:r>
          </w:p>
          <w:p w:rsidR="00384EF7" w:rsidRPr="00384EF7" w:rsidRDefault="00384EF7" w:rsidP="00384EF7">
            <w:pPr>
              <w:suppressAutoHyphens w:val="0"/>
              <w:contextualSpacing/>
              <w:rPr>
                <w:rFonts w:eastAsiaTheme="minorHAnsi"/>
                <w:sz w:val="28"/>
                <w:szCs w:val="28"/>
                <w:lang w:eastAsia="en-US"/>
              </w:rPr>
            </w:pP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4</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Сулейманов Магомедхабиб</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 место на Первенстве района. Сергокалинский район, с Мюрего.</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-3 место на Зональном Первенстве РД по в/б. г Избербаш.26-28.01.2018г. </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5</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Кагиров Алишейх</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-3 место на Первенстве района. Сергокалинский район, с Сергокала.</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-2 место на Первенстве района. Сергокалинский район, с Мюрего.</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-2 место на Зональном Первенстве по в/б по МО и </w:t>
            </w:r>
            <w:r w:rsidRPr="00384EF7">
              <w:rPr>
                <w:rFonts w:eastAsiaTheme="minorHAnsi"/>
                <w:sz w:val="28"/>
                <w:szCs w:val="28"/>
                <w:lang w:eastAsia="en-US"/>
              </w:rPr>
              <w:lastRenderedPageBreak/>
              <w:t>НРД г Каспийск.</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lastRenderedPageBreak/>
              <w:t>6</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Муртузалиев Муртузали</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-2 место на Первенстве района. Сергокалинский район, с Мюрего.</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-1 место на открытом областном турнире по в/б среди юношей 2002-2003, 2004-2006г.р на призы тренера-преподавателя Алибекова Хамзата </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 Ахмедовича. г Зеленоград Ростовской области.</w:t>
            </w:r>
          </w:p>
          <w:p w:rsidR="00384EF7" w:rsidRPr="00384EF7" w:rsidRDefault="00384EF7" w:rsidP="00384EF7">
            <w:pPr>
              <w:suppressAutoHyphens w:val="0"/>
              <w:contextualSpacing/>
              <w:rPr>
                <w:rFonts w:eastAsiaTheme="minorHAnsi"/>
                <w:sz w:val="28"/>
                <w:szCs w:val="28"/>
                <w:lang w:eastAsia="en-US"/>
              </w:rPr>
            </w:pP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7</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Залкеприев Магомедсаид</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-2 место на Первенстве района. Сергокалинский район, с Мюрего.</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8</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Идрисов Абдурахман</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-3 место на Первенстве района. Сергокалинский район, с Мюрего.</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9</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Самадов Мурад</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-3 место на Первенстве района. Сергокалинский район, с Мюрего</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10</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Абдуллаев Гаджи</w:t>
            </w:r>
          </w:p>
        </w:tc>
        <w:tc>
          <w:tcPr>
            <w:tcW w:w="6492" w:type="dxa"/>
          </w:tcPr>
          <w:p w:rsidR="00384EF7" w:rsidRPr="00384EF7" w:rsidRDefault="00384EF7" w:rsidP="00384EF7">
            <w:pPr>
              <w:suppressAutoHyphens w:val="0"/>
              <w:rPr>
                <w:rFonts w:eastAsiaTheme="minorHAnsi"/>
                <w:sz w:val="28"/>
                <w:szCs w:val="28"/>
                <w:lang w:eastAsia="en-US"/>
              </w:rPr>
            </w:pPr>
            <w:r w:rsidRPr="00384EF7">
              <w:rPr>
                <w:rFonts w:eastAsiaTheme="minorHAnsi"/>
                <w:sz w:val="28"/>
                <w:szCs w:val="28"/>
                <w:lang w:eastAsia="en-US"/>
              </w:rPr>
              <w:t>-3 место на Первенстве района. Сергокалинский район, с Мюрего.</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-3 место на открытом областном турнире по в/б среди юношей 2002-2003, 2004-2006г.р на призы тренера-преподавателя Алибекова Хамзата </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 Ахмедовича. г Зеленоград Ростовской области.</w:t>
            </w:r>
          </w:p>
          <w:p w:rsidR="00384EF7" w:rsidRPr="00384EF7" w:rsidRDefault="00384EF7" w:rsidP="00384EF7">
            <w:pPr>
              <w:suppressAutoHyphens w:val="0"/>
              <w:rPr>
                <w:rFonts w:eastAsiaTheme="minorHAnsi"/>
                <w:sz w:val="22"/>
                <w:szCs w:val="22"/>
                <w:lang w:eastAsia="en-US"/>
              </w:rPr>
            </w:pP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11</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Исмаилов Исмаил</w:t>
            </w:r>
          </w:p>
        </w:tc>
        <w:tc>
          <w:tcPr>
            <w:tcW w:w="6492" w:type="dxa"/>
          </w:tcPr>
          <w:p w:rsidR="00384EF7" w:rsidRPr="00384EF7" w:rsidRDefault="00384EF7" w:rsidP="00384EF7">
            <w:pPr>
              <w:suppressAutoHyphens w:val="0"/>
              <w:rPr>
                <w:rFonts w:eastAsiaTheme="minorHAnsi"/>
                <w:sz w:val="22"/>
                <w:szCs w:val="22"/>
                <w:lang w:eastAsia="en-US"/>
              </w:rPr>
            </w:pPr>
            <w:r w:rsidRPr="00384EF7">
              <w:rPr>
                <w:rFonts w:eastAsiaTheme="minorHAnsi"/>
                <w:sz w:val="28"/>
                <w:szCs w:val="28"/>
                <w:lang w:eastAsia="en-US"/>
              </w:rPr>
              <w:t>-3 место на Первенстве района. Сергокалинский район, с Мюрего</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12</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Магомедов Руслан</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-1 место на открытом областном турнире по в/б среди юношей 2002-2003, 2004-2006г.р на призы тренера-преподавателя Алибекова Хамзата </w:t>
            </w:r>
          </w:p>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 xml:space="preserve"> Ахмедовича. г Зеленоград Ростовской области.</w:t>
            </w:r>
          </w:p>
          <w:p w:rsidR="00384EF7" w:rsidRPr="00384EF7" w:rsidRDefault="00384EF7" w:rsidP="00384EF7">
            <w:pPr>
              <w:suppressAutoHyphens w:val="0"/>
              <w:contextualSpacing/>
              <w:rPr>
                <w:rFonts w:eastAsiaTheme="minorHAnsi"/>
                <w:sz w:val="28"/>
                <w:szCs w:val="28"/>
                <w:lang w:eastAsia="en-US"/>
              </w:rPr>
            </w:pP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13</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Сулейманов Магомед</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 место на Первенстве района по в/б среди младших юношей 2007-2008г с Мюрего.</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14</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Абдуразаков Иса</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-3 место на Первенстве района по в/б среди младших юношей 2007-2008г с Мюрего.</w:t>
            </w:r>
          </w:p>
        </w:tc>
      </w:tr>
      <w:tr w:rsidR="00384EF7" w:rsidRPr="00384EF7" w:rsidTr="00F930DF">
        <w:tc>
          <w:tcPr>
            <w:tcW w:w="709"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15</w:t>
            </w:r>
          </w:p>
        </w:tc>
        <w:tc>
          <w:tcPr>
            <w:tcW w:w="3403"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Ибрагимов Хабибулла</w:t>
            </w:r>
          </w:p>
        </w:tc>
        <w:tc>
          <w:tcPr>
            <w:tcW w:w="6492" w:type="dxa"/>
          </w:tcPr>
          <w:p w:rsidR="00384EF7" w:rsidRPr="00384EF7" w:rsidRDefault="00384EF7" w:rsidP="00384EF7">
            <w:pPr>
              <w:suppressAutoHyphens w:val="0"/>
              <w:contextualSpacing/>
              <w:rPr>
                <w:rFonts w:eastAsiaTheme="minorHAnsi"/>
                <w:sz w:val="28"/>
                <w:szCs w:val="28"/>
                <w:lang w:eastAsia="en-US"/>
              </w:rPr>
            </w:pPr>
            <w:r w:rsidRPr="00384EF7">
              <w:rPr>
                <w:rFonts w:eastAsiaTheme="minorHAnsi"/>
                <w:sz w:val="28"/>
                <w:szCs w:val="28"/>
                <w:lang w:eastAsia="en-US"/>
              </w:rPr>
              <w:t>-2 место на Зональном Первенстве по в/б по МО и НРД г</w:t>
            </w:r>
            <w:r w:rsidR="006C3410">
              <w:rPr>
                <w:rFonts w:eastAsiaTheme="minorHAnsi"/>
                <w:sz w:val="28"/>
                <w:szCs w:val="28"/>
                <w:lang w:eastAsia="en-US"/>
              </w:rPr>
              <w:t>.</w:t>
            </w:r>
            <w:r w:rsidRPr="00384EF7">
              <w:rPr>
                <w:rFonts w:eastAsiaTheme="minorHAnsi"/>
                <w:sz w:val="28"/>
                <w:szCs w:val="28"/>
                <w:lang w:eastAsia="en-US"/>
              </w:rPr>
              <w:t xml:space="preserve"> Каспийск.</w:t>
            </w:r>
          </w:p>
        </w:tc>
      </w:tr>
    </w:tbl>
    <w:p w:rsidR="004107E3" w:rsidRDefault="004107E3" w:rsidP="004107E3">
      <w:pPr>
        <w:pStyle w:val="14"/>
        <w:jc w:val="both"/>
        <w:rPr>
          <w:rFonts w:asciiTheme="minorHAnsi" w:eastAsiaTheme="minorHAnsi" w:hAnsiTheme="minorHAnsi" w:cstheme="minorBidi"/>
          <w:sz w:val="28"/>
          <w:szCs w:val="28"/>
          <w:lang w:eastAsia="en-US"/>
        </w:rPr>
      </w:pPr>
    </w:p>
    <w:p w:rsidR="00CF259B" w:rsidRPr="00DB6FF7" w:rsidRDefault="008B67D6" w:rsidP="004107E3">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w:t>
      </w:r>
      <w:r w:rsidR="00863D42" w:rsidRPr="00DB6FF7">
        <w:rPr>
          <w:rFonts w:ascii="Times New Roman" w:eastAsia="MS Mincho" w:hAnsi="Times New Roman" w:cs="Times New Roman"/>
          <w:sz w:val="28"/>
          <w:szCs w:val="28"/>
        </w:rPr>
        <w:t>В новом учебном году следует больше внимания уделять на вовлечение учащихся 4, 5, 6 классов в спортивные секции.</w:t>
      </w:r>
    </w:p>
    <w:p w:rsidR="00863D42" w:rsidRPr="00DB6FF7" w:rsidRDefault="00CF259B" w:rsidP="00DB6FF7">
      <w:pPr>
        <w:pStyle w:val="14"/>
        <w:ind w:left="15" w:firstLine="300"/>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Добросов</w:t>
      </w:r>
      <w:r w:rsidR="00F50758">
        <w:rPr>
          <w:rFonts w:ascii="Times New Roman" w:eastAsia="MS Mincho" w:hAnsi="Times New Roman" w:cs="Times New Roman"/>
          <w:sz w:val="28"/>
          <w:szCs w:val="28"/>
        </w:rPr>
        <w:t>естно трудились на участке</w:t>
      </w:r>
      <w:r w:rsidR="005B70B0">
        <w:rPr>
          <w:rFonts w:ascii="Times New Roman" w:eastAsia="MS Mincho" w:hAnsi="Times New Roman" w:cs="Times New Roman"/>
          <w:sz w:val="28"/>
          <w:szCs w:val="28"/>
        </w:rPr>
        <w:t xml:space="preserve"> </w:t>
      </w:r>
      <w:r w:rsidR="00F50758">
        <w:rPr>
          <w:rFonts w:ascii="Times New Roman" w:eastAsia="MS Mincho" w:hAnsi="Times New Roman" w:cs="Times New Roman"/>
          <w:sz w:val="28"/>
          <w:szCs w:val="28"/>
        </w:rPr>
        <w:t>школы</w:t>
      </w:r>
      <w:r w:rsidRPr="00DB6FF7">
        <w:rPr>
          <w:rFonts w:ascii="Times New Roman" w:eastAsia="MS Mincho" w:hAnsi="Times New Roman" w:cs="Times New Roman"/>
          <w:sz w:val="28"/>
          <w:szCs w:val="28"/>
        </w:rPr>
        <w:t xml:space="preserve"> 5-7 классы, по инициативе администрации района несколько классов работали по очистке лесополосы и субботниках района. </w:t>
      </w:r>
      <w:r w:rsidR="00863D42" w:rsidRPr="00DB6FF7">
        <w:rPr>
          <w:rFonts w:ascii="Times New Roman" w:eastAsia="MS Mincho" w:hAnsi="Times New Roman" w:cs="Times New Roman"/>
          <w:sz w:val="28"/>
          <w:szCs w:val="28"/>
        </w:rPr>
        <w:t xml:space="preserve"> </w:t>
      </w:r>
    </w:p>
    <w:p w:rsidR="00863D42" w:rsidRPr="00DB6FF7" w:rsidRDefault="00863D42" w:rsidP="001C01CC">
      <w:pPr>
        <w:pStyle w:val="14"/>
        <w:ind w:left="-426" w:firstLine="426"/>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Большую помощь в улучшении учебно – в</w:t>
      </w:r>
      <w:r w:rsidR="00F50758">
        <w:rPr>
          <w:rFonts w:ascii="Times New Roman" w:eastAsia="MS Mincho" w:hAnsi="Times New Roman" w:cs="Times New Roman"/>
          <w:sz w:val="28"/>
          <w:szCs w:val="28"/>
        </w:rPr>
        <w:t>оспитательной деятельности школы</w:t>
      </w:r>
      <w:r w:rsidR="002728F9" w:rsidRPr="00DB6FF7">
        <w:rPr>
          <w:rFonts w:ascii="Times New Roman" w:eastAsia="MS Mincho" w:hAnsi="Times New Roman" w:cs="Times New Roman"/>
          <w:sz w:val="28"/>
          <w:szCs w:val="28"/>
        </w:rPr>
        <w:t xml:space="preserve"> оказывают психолог</w:t>
      </w:r>
      <w:r w:rsidR="00F50758">
        <w:rPr>
          <w:rFonts w:ascii="Times New Roman" w:eastAsia="MS Mincho" w:hAnsi="Times New Roman" w:cs="Times New Roman"/>
          <w:sz w:val="28"/>
          <w:szCs w:val="28"/>
        </w:rPr>
        <w:t xml:space="preserve"> школы</w:t>
      </w:r>
      <w:r w:rsidRPr="00DB6FF7">
        <w:rPr>
          <w:rFonts w:ascii="Times New Roman" w:eastAsia="MS Mincho" w:hAnsi="Times New Roman" w:cs="Times New Roman"/>
          <w:sz w:val="28"/>
          <w:szCs w:val="28"/>
        </w:rPr>
        <w:t xml:space="preserve"> Мустапаева Аминат</w:t>
      </w:r>
      <w:r w:rsidR="002728F9" w:rsidRPr="00DB6FF7">
        <w:rPr>
          <w:rFonts w:ascii="Times New Roman" w:eastAsia="MS Mincho" w:hAnsi="Times New Roman" w:cs="Times New Roman"/>
          <w:sz w:val="28"/>
          <w:szCs w:val="28"/>
        </w:rPr>
        <w:t>.</w:t>
      </w:r>
      <w:r w:rsidR="00E329AA" w:rsidRPr="00DB6FF7">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 xml:space="preserve">Проводили тестирование и </w:t>
      </w:r>
      <w:r w:rsidRPr="00DB6FF7">
        <w:rPr>
          <w:rFonts w:ascii="Times New Roman" w:eastAsia="MS Mincho" w:hAnsi="Times New Roman" w:cs="Times New Roman"/>
          <w:sz w:val="28"/>
          <w:szCs w:val="28"/>
        </w:rPr>
        <w:lastRenderedPageBreak/>
        <w:t>анкетирование по диагностике, тестирование на уровень развития внимания памяти и мышления, коррекции и консультированию среди учащихся и родителей.</w:t>
      </w:r>
    </w:p>
    <w:p w:rsidR="00863D42" w:rsidRPr="00DB6FF7" w:rsidRDefault="00863D42" w:rsidP="001C01CC">
      <w:pPr>
        <w:pStyle w:val="14"/>
        <w:ind w:left="-426" w:firstLine="426"/>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В начале года провели тестирование на интеллектуальную и психологическ</w:t>
      </w:r>
      <w:r w:rsidR="00F50758">
        <w:rPr>
          <w:rFonts w:ascii="Times New Roman" w:eastAsia="MS Mincho" w:hAnsi="Times New Roman" w:cs="Times New Roman"/>
          <w:sz w:val="28"/>
          <w:szCs w:val="28"/>
        </w:rPr>
        <w:t>ую готовность к обучению в школе</w:t>
      </w:r>
      <w:r w:rsidRPr="00DB6FF7">
        <w:rPr>
          <w:rFonts w:ascii="Times New Roman" w:eastAsia="MS Mincho" w:hAnsi="Times New Roman" w:cs="Times New Roman"/>
          <w:sz w:val="28"/>
          <w:szCs w:val="28"/>
        </w:rPr>
        <w:t xml:space="preserve"> для первоклассников. По результатам тестирования провел</w:t>
      </w:r>
      <w:r w:rsidR="00F50758">
        <w:rPr>
          <w:rFonts w:ascii="Times New Roman" w:eastAsia="MS Mincho" w:hAnsi="Times New Roman" w:cs="Times New Roman"/>
          <w:sz w:val="28"/>
          <w:szCs w:val="28"/>
        </w:rPr>
        <w:t>и родительские собрания. В школе</w:t>
      </w:r>
      <w:r w:rsidRPr="00DB6FF7">
        <w:rPr>
          <w:rFonts w:ascii="Times New Roman" w:eastAsia="MS Mincho" w:hAnsi="Times New Roman" w:cs="Times New Roman"/>
          <w:sz w:val="28"/>
          <w:szCs w:val="28"/>
        </w:rPr>
        <w:t xml:space="preserve"> работал подростковый телефон доверия – горя</w:t>
      </w:r>
      <w:r w:rsidR="00F50758">
        <w:rPr>
          <w:rFonts w:ascii="Times New Roman" w:eastAsia="MS Mincho" w:hAnsi="Times New Roman" w:cs="Times New Roman"/>
          <w:sz w:val="28"/>
          <w:szCs w:val="28"/>
        </w:rPr>
        <w:t>чая линия с администрацией школы</w:t>
      </w:r>
      <w:r w:rsidRPr="00DB6FF7">
        <w:rPr>
          <w:rFonts w:ascii="Times New Roman" w:eastAsia="MS Mincho" w:hAnsi="Times New Roman" w:cs="Times New Roman"/>
          <w:sz w:val="28"/>
          <w:szCs w:val="28"/>
        </w:rPr>
        <w:t>.</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Для 4-х классов провели тестирование </w:t>
      </w:r>
      <w:r w:rsidR="00F50758">
        <w:rPr>
          <w:rFonts w:ascii="Times New Roman" w:eastAsia="MS Mincho" w:hAnsi="Times New Roman" w:cs="Times New Roman"/>
          <w:sz w:val="28"/>
          <w:szCs w:val="28"/>
        </w:rPr>
        <w:t>на готовность к обучению в школе</w:t>
      </w:r>
      <w:r w:rsidRPr="00DB6FF7">
        <w:rPr>
          <w:rFonts w:ascii="Times New Roman" w:eastAsia="MS Mincho" w:hAnsi="Times New Roman" w:cs="Times New Roman"/>
          <w:sz w:val="28"/>
          <w:szCs w:val="28"/>
        </w:rPr>
        <w:t xml:space="preserve">. В 8-х классах провели тестирование на социометрию, на отношение к здоровью, к учебе, к учителям и одноклассникам, тест на самооценку. В 9 – 11-х классах провели тесты по профориентации: ДДО, ШТУР, анкета интересов; тесты типам темперамента, по уровню эмоциональной напряженности, тревожности, по акцентуации.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Мустапаева А.М. для 8-х классов провела интеллектуальную игру «Интеллект – </w:t>
      </w:r>
      <w:r w:rsidRPr="00DB6FF7">
        <w:rPr>
          <w:rFonts w:ascii="Times New Roman" w:eastAsia="MS Mincho" w:hAnsi="Times New Roman" w:cs="Times New Roman"/>
          <w:sz w:val="28"/>
          <w:szCs w:val="28"/>
          <w:lang w:val="en-US"/>
        </w:rPr>
        <w:t>XXI</w:t>
      </w:r>
      <w:r w:rsidRPr="00DB6FF7">
        <w:rPr>
          <w:rFonts w:ascii="Times New Roman" w:eastAsia="MS Mincho" w:hAnsi="Times New Roman" w:cs="Times New Roman"/>
          <w:sz w:val="28"/>
          <w:szCs w:val="28"/>
        </w:rPr>
        <w:t xml:space="preserve">», тренинги для 10-х классов, и провела большую индивидуальную работу с «трудными детьми».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Неплохо по</w:t>
      </w:r>
      <w:r w:rsidR="00F50758">
        <w:rPr>
          <w:rFonts w:ascii="Times New Roman" w:eastAsia="MS Mincho" w:hAnsi="Times New Roman" w:cs="Times New Roman"/>
          <w:sz w:val="28"/>
          <w:szCs w:val="28"/>
        </w:rPr>
        <w:t>ставлена работа библиотеки школы</w:t>
      </w:r>
      <w:r w:rsidRPr="00DB6FF7">
        <w:rPr>
          <w:rFonts w:ascii="Times New Roman" w:eastAsia="MS Mincho" w:hAnsi="Times New Roman" w:cs="Times New Roman"/>
          <w:sz w:val="28"/>
          <w:szCs w:val="28"/>
        </w:rPr>
        <w:t>. Большую помощь в учебно – воспитательной раб</w:t>
      </w:r>
      <w:r w:rsidR="00F50758">
        <w:rPr>
          <w:rFonts w:ascii="Times New Roman" w:eastAsia="MS Mincho" w:hAnsi="Times New Roman" w:cs="Times New Roman"/>
          <w:sz w:val="28"/>
          <w:szCs w:val="28"/>
        </w:rPr>
        <w:t>оте школы</w:t>
      </w:r>
      <w:r w:rsidRPr="00DB6FF7">
        <w:rPr>
          <w:rFonts w:ascii="Times New Roman" w:eastAsia="MS Mincho" w:hAnsi="Times New Roman" w:cs="Times New Roman"/>
          <w:sz w:val="28"/>
          <w:szCs w:val="28"/>
        </w:rPr>
        <w:t xml:space="preserve"> оказывает библиотека. Чтобы привлечь учащихся  к бережному отношению и любовь к книге проводятся беседы на темы: «Книга – твой лучший друг», «Береги книгу», «Книжкины друзья» и т.д.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Имеются стенды: «Читателю о книге», «Новинки художественной литературы», «Методическая литература в помощь учителю». Проводятся выставки литературных работ учащихся (творческие работы учащихся – стихи, сочинения, песни), конкурсы: «Что за прелесть эти сказки», «Литературный ринг», «Отгадайте сказку», «Слабое звено», «В мире книг».</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Большой интерес проявляют учащиеся к читательским конференциям. Например, для учащихся 5-х классов была проведена читательская конференция по книге Гайдара «Тимур и его команда» (Роль коллектива в формировании личности). Были проведены конференции на темы: «Моя любимая книга», «Герой нашего времени», «Каждый труд – благослови удача» и др.  </w:t>
      </w:r>
    </w:p>
    <w:p w:rsidR="00863D42" w:rsidRPr="00DB6FF7" w:rsidRDefault="00863D42" w:rsidP="001C01CC">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Библиотека оказывает помощь в изу</w:t>
      </w:r>
      <w:r w:rsidR="00F50758">
        <w:rPr>
          <w:rFonts w:ascii="Times New Roman" w:eastAsia="MS Mincho" w:hAnsi="Times New Roman" w:cs="Times New Roman"/>
          <w:sz w:val="28"/>
          <w:szCs w:val="28"/>
        </w:rPr>
        <w:t>чении родного края. В школе</w:t>
      </w:r>
      <w:r w:rsidRPr="00DB6FF7">
        <w:rPr>
          <w:rFonts w:ascii="Times New Roman" w:eastAsia="MS Mincho" w:hAnsi="Times New Roman" w:cs="Times New Roman"/>
          <w:sz w:val="28"/>
          <w:szCs w:val="28"/>
        </w:rPr>
        <w:t xml:space="preserve"> имеются фотомонтажи «Сергокала – мой край родной», «Ими гордится наш край», краеведческий уголок. Надо улучшить посещаемость учащими</w:t>
      </w:r>
      <w:r w:rsidR="009A388D">
        <w:rPr>
          <w:rFonts w:ascii="Times New Roman" w:eastAsia="MS Mincho" w:hAnsi="Times New Roman" w:cs="Times New Roman"/>
          <w:sz w:val="28"/>
          <w:szCs w:val="28"/>
        </w:rPr>
        <w:t>ся 3-5 классов  библиотеки школы</w:t>
      </w:r>
      <w:r w:rsidRPr="00DB6FF7">
        <w:rPr>
          <w:rFonts w:ascii="Times New Roman" w:eastAsia="MS Mincho" w:hAnsi="Times New Roman" w:cs="Times New Roman"/>
          <w:sz w:val="28"/>
          <w:szCs w:val="28"/>
        </w:rPr>
        <w:t>. Привлекать больше учащихся к внеклассным мероприятиям проводимым библиотекой, следить за результативностью этих мероприятий.</w:t>
      </w:r>
    </w:p>
    <w:p w:rsidR="00863D42" w:rsidRPr="00DB6FF7" w:rsidRDefault="00863D42" w:rsidP="001C01CC">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Однако, несмотря на явное наличие факторов успешности деятельности коллектива, продолжает существовать разрыв между достигнутыми и желаемыми результатами. Особую тревогу вызывает состояние здоровья детей. Вопреки применяемым мерам по укреплению здоровья, снижению перегрузки учащихся, исполнению новых норм СанПин за год произошел рост на 11% количества отклонений в состоянии здоровья школьников. Хронические заболевания имеют 74% учащихся. Произошло перераспределение функциональной патологии. На первом месте заболевания сердечно-сосудистой системы, на втором – заболевания глаз, на третьем – нарушение осанки, на четвертом – увеличение щитовидной </w:t>
      </w:r>
      <w:r w:rsidRPr="00DB6FF7">
        <w:rPr>
          <w:rFonts w:ascii="Times New Roman" w:eastAsia="MS Mincho" w:hAnsi="Times New Roman" w:cs="Times New Roman"/>
          <w:sz w:val="28"/>
          <w:szCs w:val="28"/>
        </w:rPr>
        <w:lastRenderedPageBreak/>
        <w:t>железы. В хрони</w:t>
      </w:r>
      <w:r w:rsidR="009A388D">
        <w:rPr>
          <w:rFonts w:ascii="Times New Roman" w:eastAsia="MS Mincho" w:hAnsi="Times New Roman" w:cs="Times New Roman"/>
          <w:sz w:val="28"/>
          <w:szCs w:val="28"/>
        </w:rPr>
        <w:t xml:space="preserve">ческой патологии за нарушением </w:t>
      </w:r>
      <w:r w:rsidRPr="00DB6FF7">
        <w:rPr>
          <w:rFonts w:ascii="Times New Roman" w:eastAsia="MS Mincho" w:hAnsi="Times New Roman" w:cs="Times New Roman"/>
          <w:sz w:val="28"/>
          <w:szCs w:val="28"/>
        </w:rPr>
        <w:t>осанки следуют заболевания кожи и органов дыхания. Отмечен также рост инфекционной заболеваемости на 25 промилле. Некоторые ученики страдают одновременно 2-3 хроническими заболеваниями.</w:t>
      </w:r>
    </w:p>
    <w:p w:rsidR="00863D42" w:rsidRPr="00DB6FF7" w:rsidRDefault="00863D42" w:rsidP="001C01CC">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Данная ситуация прежде всего связана с ухудшением социально-экономического положения жителей микрорайона.</w:t>
      </w:r>
      <w:r w:rsidR="00F50758">
        <w:rPr>
          <w:rFonts w:ascii="Times New Roman" w:eastAsia="MS Mincho" w:hAnsi="Times New Roman" w:cs="Times New Roman"/>
          <w:sz w:val="28"/>
          <w:szCs w:val="28"/>
        </w:rPr>
        <w:t xml:space="preserve"> Но вместе с тем,  учителя школы</w:t>
      </w:r>
      <w:r w:rsidRPr="00DB6FF7">
        <w:rPr>
          <w:rFonts w:ascii="Times New Roman" w:eastAsia="MS Mincho" w:hAnsi="Times New Roman" w:cs="Times New Roman"/>
          <w:sz w:val="28"/>
          <w:szCs w:val="28"/>
        </w:rPr>
        <w:t xml:space="preserve"> способны повлиять хотя бы на такие показатели, как осанка, зрение, серде</w:t>
      </w:r>
      <w:r w:rsidR="00F50758">
        <w:rPr>
          <w:rFonts w:ascii="Times New Roman" w:eastAsia="MS Mincho" w:hAnsi="Times New Roman" w:cs="Times New Roman"/>
          <w:sz w:val="28"/>
          <w:szCs w:val="28"/>
        </w:rPr>
        <w:t>чн</w:t>
      </w:r>
      <w:r w:rsidR="00F87532">
        <w:rPr>
          <w:rFonts w:ascii="Times New Roman" w:eastAsia="MS Mincho" w:hAnsi="Times New Roman" w:cs="Times New Roman"/>
          <w:sz w:val="28"/>
          <w:szCs w:val="28"/>
        </w:rPr>
        <w:t>о-сосудистая система школьников</w:t>
      </w:r>
      <w:r w:rsidRPr="00DB6FF7">
        <w:rPr>
          <w:rFonts w:ascii="Times New Roman" w:eastAsia="MS Mincho" w:hAnsi="Times New Roman" w:cs="Times New Roman"/>
          <w:sz w:val="28"/>
          <w:szCs w:val="28"/>
        </w:rPr>
        <w:t>, за счет неукоснительного соблюдения норм санитарно-гигиенического режима, физкультурно-оздоровительных мероприятий, более настойчивой пропаганды среди учащихся и их родителей,  здорового образа жизни и вовлечения детей в спортивные секции, увеличения двигательной активности, предупреждения стрессовых ситуаций, применения психологических тренингов, особой организации учебного процесса, создания благоприятного эмоционального климата, способствующего решению личностных проблем каждого ребенка.</w:t>
      </w:r>
    </w:p>
    <w:p w:rsidR="00863D42" w:rsidRPr="00DB6FF7" w:rsidRDefault="00863D42" w:rsidP="001C01CC">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Не реализуются в полной мере потенциальные возможности каждого урока. Обеспечение требуемого сегодня качества образования, поступательного индивидуального продвижения в обучении каждого ученика, повышение познавательной активности, всестороннее развитие учащ</w:t>
      </w:r>
      <w:r w:rsidR="00F50758">
        <w:rPr>
          <w:rFonts w:ascii="Times New Roman" w:eastAsia="MS Mincho" w:hAnsi="Times New Roman" w:cs="Times New Roman"/>
          <w:sz w:val="28"/>
          <w:szCs w:val="28"/>
        </w:rPr>
        <w:t>ихся – остаются проблемами школы</w:t>
      </w:r>
      <w:r w:rsidRPr="00DB6FF7">
        <w:rPr>
          <w:rFonts w:ascii="Times New Roman" w:eastAsia="MS Mincho" w:hAnsi="Times New Roman" w:cs="Times New Roman"/>
          <w:sz w:val="28"/>
          <w:szCs w:val="28"/>
        </w:rPr>
        <w:t xml:space="preserve">. Выход в конструировании уроков на технологической основе, в осмысленной, осознанной разработке всей темы, ее целей, задач, их диагностической постановке, тщательном отборе содержания, адекватных средств, форм и методов, выделении уровней усвоения каждой учебной единицы для каждого класса и отдельного ученика, опережающая изучение </w:t>
      </w:r>
      <w:r w:rsidR="005B35F1">
        <w:rPr>
          <w:rFonts w:ascii="Times New Roman" w:eastAsia="MS Mincho" w:hAnsi="Times New Roman" w:cs="Times New Roman"/>
          <w:sz w:val="28"/>
          <w:szCs w:val="28"/>
        </w:rPr>
        <w:t>и наработку</w:t>
      </w:r>
      <w:r w:rsidRPr="00DB6FF7">
        <w:rPr>
          <w:rFonts w:ascii="Times New Roman" w:eastAsia="MS Mincho" w:hAnsi="Times New Roman" w:cs="Times New Roman"/>
          <w:sz w:val="28"/>
          <w:szCs w:val="28"/>
        </w:rPr>
        <w:t xml:space="preserve"> соответствующих контрольно-оценочных материалов.</w:t>
      </w:r>
    </w:p>
    <w:p w:rsidR="00863D42" w:rsidRPr="00DB6FF7" w:rsidRDefault="00863D42" w:rsidP="001C01CC">
      <w:pPr>
        <w:pStyle w:val="14"/>
        <w:ind w:left="-709" w:firstLine="709"/>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Эффективным резервом преодоления негативных явлений в учебно-</w:t>
      </w:r>
      <w:r w:rsidR="007A3C29">
        <w:rPr>
          <w:rFonts w:ascii="Times New Roman" w:eastAsia="MS Mincho" w:hAnsi="Times New Roman" w:cs="Times New Roman"/>
          <w:sz w:val="28"/>
          <w:szCs w:val="28"/>
        </w:rPr>
        <w:t xml:space="preserve">       </w:t>
      </w:r>
      <w:r w:rsidRPr="00DB6FF7">
        <w:rPr>
          <w:rFonts w:ascii="Times New Roman" w:eastAsia="MS Mincho" w:hAnsi="Times New Roman" w:cs="Times New Roman"/>
          <w:sz w:val="28"/>
          <w:szCs w:val="28"/>
        </w:rPr>
        <w:t>воспитательном процессе, не позволяющих достичь полного соответствия личности каж</w:t>
      </w:r>
      <w:r w:rsidR="006409E5">
        <w:rPr>
          <w:rFonts w:ascii="Times New Roman" w:eastAsia="MS Mincho" w:hAnsi="Times New Roman" w:cs="Times New Roman"/>
          <w:sz w:val="28"/>
          <w:szCs w:val="28"/>
        </w:rPr>
        <w:t>дого выпускника принятой в школе</w:t>
      </w:r>
      <w:r w:rsidRPr="00DB6FF7">
        <w:rPr>
          <w:rFonts w:ascii="Times New Roman" w:eastAsia="MS Mincho" w:hAnsi="Times New Roman" w:cs="Times New Roman"/>
          <w:sz w:val="28"/>
          <w:szCs w:val="28"/>
        </w:rPr>
        <w:t xml:space="preserve"> модели его образа, остается создание подлинного целевого единства, формирование внутришкольной культуры.</w:t>
      </w:r>
    </w:p>
    <w:p w:rsidR="00863D42" w:rsidRPr="00DB6FF7" w:rsidRDefault="00863D42" w:rsidP="001C01CC">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Необходимо до конца справиться со все еще имеющим место формализмом во внеклассной и внешкольной работе, добиваться максимального  воспитательного воздействия, положительной отдачи от каждого мероприятия, проектировать индивидуальное развитие каждого ребенка через его участие в учебной и досуговой сферах деятельности.</w:t>
      </w:r>
    </w:p>
    <w:p w:rsidR="00863D42" w:rsidRPr="00DB6FF7" w:rsidRDefault="00863D42" w:rsidP="001C01CC">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Сложной в современных социально-экономических условиях остается задача преодоления разобщенности воспитат</w:t>
      </w:r>
      <w:r w:rsidR="00F50758">
        <w:rPr>
          <w:rFonts w:ascii="Times New Roman" w:eastAsia="MS Mincho" w:hAnsi="Times New Roman" w:cs="Times New Roman"/>
          <w:sz w:val="28"/>
          <w:szCs w:val="28"/>
        </w:rPr>
        <w:t>ельных воздействий семьи и школы</w:t>
      </w:r>
      <w:r w:rsidRPr="00DB6FF7">
        <w:rPr>
          <w:rFonts w:ascii="Times New Roman" w:eastAsia="MS Mincho" w:hAnsi="Times New Roman" w:cs="Times New Roman"/>
          <w:sz w:val="28"/>
          <w:szCs w:val="28"/>
        </w:rPr>
        <w:t>. Помимо объективных факторов, причины этого заключаются в недооценке или неумении отдельных учителей и классных руководителей заинтересованно и систематически работать с родителями, привлечь их к активному и ответ</w:t>
      </w:r>
      <w:r w:rsidR="00F50758">
        <w:rPr>
          <w:rFonts w:ascii="Times New Roman" w:eastAsia="MS Mincho" w:hAnsi="Times New Roman" w:cs="Times New Roman"/>
          <w:sz w:val="28"/>
          <w:szCs w:val="28"/>
        </w:rPr>
        <w:t>ственному участию в  жизни школы</w:t>
      </w:r>
      <w:r w:rsidRPr="00DB6FF7">
        <w:rPr>
          <w:rFonts w:ascii="Times New Roman" w:eastAsia="MS Mincho" w:hAnsi="Times New Roman" w:cs="Times New Roman"/>
          <w:sz w:val="28"/>
          <w:szCs w:val="28"/>
        </w:rPr>
        <w:t xml:space="preserve"> своих детей, превратить в своих единомышленников и союзников, партнеров в учебно-воспитательном процессе, коллективной мыследеятельности </w:t>
      </w:r>
      <w:r w:rsidR="00F50758">
        <w:rPr>
          <w:rFonts w:ascii="Times New Roman" w:eastAsia="MS Mincho" w:hAnsi="Times New Roman" w:cs="Times New Roman"/>
          <w:sz w:val="28"/>
          <w:szCs w:val="28"/>
        </w:rPr>
        <w:t>по разрешению насущных для школы</w:t>
      </w:r>
      <w:r w:rsidRPr="00DB6FF7">
        <w:rPr>
          <w:rFonts w:ascii="Times New Roman" w:eastAsia="MS Mincho" w:hAnsi="Times New Roman" w:cs="Times New Roman"/>
          <w:sz w:val="28"/>
          <w:szCs w:val="28"/>
        </w:rPr>
        <w:t xml:space="preserve"> и для данного класса проблем. Целесообразно привлекать родителей к анализу данных социологического исследования. Например, показательно, что на вопрос «Хотели бы вы, чтобы ваша </w:t>
      </w:r>
      <w:r w:rsidRPr="00DB6FF7">
        <w:rPr>
          <w:rFonts w:ascii="Times New Roman" w:eastAsia="MS Mincho" w:hAnsi="Times New Roman" w:cs="Times New Roman"/>
          <w:sz w:val="28"/>
          <w:szCs w:val="28"/>
        </w:rPr>
        <w:lastRenderedPageBreak/>
        <w:t>будущая семья была похожа на семью ваших родителей?» отрицательно ответили 37,1% учащихся 10-го класса и 44,7% 11-го класса, утвердительно ответили соответственно 12,9% и 10,6%, остальные выбрали ответ «отчасти».</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Большинство учащихся 8-х классов, считая родителей хорошими людьми, утверждают, что своих детей они будут воспитывать так, как воспитывали их. Большинство восьмиклассников неохотно в свое свободное время остаются с родителями, т.е. семья для многих детей играет не главную, а второстепенную роль. Интересно сопоставить ответы учащихся разных классов одной параллели и обсудить их с родителями.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Помимо отмеченны</w:t>
      </w:r>
      <w:r w:rsidR="00F50758">
        <w:rPr>
          <w:rFonts w:ascii="Times New Roman" w:eastAsia="MS Mincho" w:hAnsi="Times New Roman" w:cs="Times New Roman"/>
          <w:sz w:val="28"/>
          <w:szCs w:val="28"/>
        </w:rPr>
        <w:t>х, в школе</w:t>
      </w:r>
      <w:r w:rsidRPr="00DB6FF7">
        <w:rPr>
          <w:rFonts w:ascii="Times New Roman" w:eastAsia="MS Mincho" w:hAnsi="Times New Roman" w:cs="Times New Roman"/>
          <w:sz w:val="28"/>
          <w:szCs w:val="28"/>
        </w:rPr>
        <w:t xml:space="preserve"> имеют место и другие нерешенные вопросы. Они касаются как организации учебно-воспитательного процесса, так  и его качества и результативности, охраны здоровья, культуры общения и отношений, что объясняется рядом причин. К факторам государственного и регионально-административного уровня следует отнести:</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 отсутствие нормативного финансирования образовательного процесса, что не позволяет осуществить планы развития материально-технического обеспечения, переподготовки кадров на платных проблемно-целевых курсах, привлечь квалифицированных специалистов к работе с детьми, стимулировать инновационные процессы и деятельность талантливых учителей и учащихся;</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  падение престижа учительской профессии вследствии неадекватной затрачиваемым усилиям оценки труда. Лишение социально-экономической поддержки государства отрицательно сказывается на морально-психологическом состоянии учителя, снижает мотивацию к творческой работе, подавляет желание затрачивать дополнительные усилия на освоение и разработку инноваций;</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 отсутствие единой государственной концепции развития образования в стране, разноуровневых и взаимосвязанных с вузовскими,  государственных стандартов, критериально-оценочных показателей результативности учебно-воспи</w:t>
      </w:r>
      <w:r w:rsidR="006A41A4">
        <w:rPr>
          <w:rFonts w:ascii="Times New Roman" w:eastAsia="MS Mincho" w:hAnsi="Times New Roman" w:cs="Times New Roman"/>
          <w:sz w:val="28"/>
          <w:szCs w:val="28"/>
        </w:rPr>
        <w:t>тательного процесса лишает школу</w:t>
      </w:r>
      <w:r w:rsidRPr="00DB6FF7">
        <w:rPr>
          <w:rFonts w:ascii="Times New Roman" w:eastAsia="MS Mincho" w:hAnsi="Times New Roman" w:cs="Times New Roman"/>
          <w:sz w:val="28"/>
          <w:szCs w:val="28"/>
        </w:rPr>
        <w:t xml:space="preserve"> нормативно-правовой основы для стабильной, гарантирующей высокое качество работы;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 малоэффективное взаимодействие образовательных и здравоохранительных учреждений по созданию условий для укрепления здоровья детей, своевременной профилактики заболеваний, приобщения учащихся и их родителей к здоровому образу жизни, соблюдению правил и норм санитарно-гигиенического режима, безопасности жизнедеятельности усугубляет проблему охраны здоровья учащихся.</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Среди причин внутришкольного порядка можно выделить следующие:</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 несформированность особой развивающей среды для детей с целью интенсификации их интеллектуального и гармонизации личностного развития;</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 незавершенность перехода к педагогике организации деятельности учащихся как активной формы их отношения к окружающему миру, как деятельности, основанной на самостроительстве, сотрудничестве с детьми и взрослыми;</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 неоднозначность понимания педагогами вопросов качества преподавания, знаний учащихся, их развития и воспитанности и путей обеспечения качественной работы;</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lastRenderedPageBreak/>
        <w:t xml:space="preserve">      - отсутствие целостной системы формирования в начальной школе и дальнейшего развития в старшем и среднем звене общеучебных навыков и умений;</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 медленное внедрение технологизации и индивидуализации учебно-воспитательного процесса в практику работы отдельных учителей.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Мы имели ряд</w:t>
      </w:r>
      <w:r w:rsidRPr="00DB6FF7">
        <w:rPr>
          <w:rFonts w:ascii="Times New Roman" w:eastAsia="MS Mincho" w:hAnsi="Times New Roman" w:cs="Times New Roman"/>
          <w:bCs/>
          <w:sz w:val="24"/>
        </w:rPr>
        <w:t xml:space="preserve"> </w:t>
      </w:r>
      <w:r w:rsidRPr="00DB6FF7">
        <w:rPr>
          <w:rFonts w:ascii="Times New Roman" w:eastAsia="MS Mincho" w:hAnsi="Times New Roman" w:cs="Times New Roman"/>
          <w:sz w:val="28"/>
          <w:szCs w:val="28"/>
        </w:rPr>
        <w:t>недостатков</w:t>
      </w:r>
      <w:r w:rsidR="00F50758">
        <w:rPr>
          <w:rFonts w:ascii="Times New Roman" w:eastAsia="MS Mincho" w:hAnsi="Times New Roman" w:cs="Times New Roman"/>
          <w:sz w:val="28"/>
          <w:szCs w:val="28"/>
        </w:rPr>
        <w:t xml:space="preserve"> связанных с отсутствием в школе</w:t>
      </w:r>
      <w:r w:rsidRPr="00DB6FF7">
        <w:rPr>
          <w:rFonts w:ascii="Times New Roman" w:eastAsia="MS Mincho" w:hAnsi="Times New Roman" w:cs="Times New Roman"/>
          <w:sz w:val="28"/>
          <w:szCs w:val="28"/>
        </w:rPr>
        <w:t xml:space="preserve"> прочной материальной базы.</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Следует укрепить материальную базу следующих кабинетов: истории, начальных классов, мастерской обслуживания труда для девочек, дагестанской литературы, страноведения, вычислительной математики.</w:t>
      </w:r>
    </w:p>
    <w:p w:rsidR="00863D42" w:rsidRPr="00DB6FF7" w:rsidRDefault="00F50758" w:rsidP="00DB6FF7">
      <w:pPr>
        <w:pStyle w:val="1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Уроки в школе</w:t>
      </w:r>
      <w:r w:rsidR="00863D42" w:rsidRPr="00DB6FF7">
        <w:rPr>
          <w:rFonts w:ascii="Times New Roman" w:eastAsia="MS Mincho" w:hAnsi="Times New Roman" w:cs="Times New Roman"/>
          <w:sz w:val="28"/>
          <w:szCs w:val="28"/>
        </w:rPr>
        <w:t xml:space="preserve"> ведут</w:t>
      </w:r>
      <w:r w:rsidR="001C01CC">
        <w:rPr>
          <w:rFonts w:ascii="Times New Roman" w:eastAsia="MS Mincho" w:hAnsi="Times New Roman" w:cs="Times New Roman"/>
          <w:sz w:val="28"/>
          <w:szCs w:val="28"/>
        </w:rPr>
        <w:t xml:space="preserve">ся не по кабинетной системе. </w:t>
      </w:r>
      <w:r w:rsidR="00863D42" w:rsidRPr="00DB6FF7">
        <w:rPr>
          <w:rFonts w:ascii="Times New Roman" w:eastAsia="MS Mincho" w:hAnsi="Times New Roman" w:cs="Times New Roman"/>
          <w:sz w:val="28"/>
          <w:szCs w:val="28"/>
        </w:rPr>
        <w:t>Сравнительный анализ о</w:t>
      </w:r>
      <w:r>
        <w:rPr>
          <w:rFonts w:ascii="Times New Roman" w:eastAsia="MS Mincho" w:hAnsi="Times New Roman" w:cs="Times New Roman"/>
          <w:sz w:val="28"/>
          <w:szCs w:val="28"/>
        </w:rPr>
        <w:t>сновных показателей работы школы</w:t>
      </w:r>
      <w:r w:rsidR="00863D42" w:rsidRPr="00DB6FF7">
        <w:rPr>
          <w:rFonts w:ascii="Times New Roman" w:eastAsia="MS Mincho" w:hAnsi="Times New Roman" w:cs="Times New Roman"/>
          <w:sz w:val="28"/>
          <w:szCs w:val="28"/>
        </w:rPr>
        <w:t xml:space="preserve"> позволяет сделать вывод о стабилизации, некоторых позитивных изменениях в учеб</w:t>
      </w:r>
      <w:r>
        <w:rPr>
          <w:rFonts w:ascii="Times New Roman" w:eastAsia="MS Mincho" w:hAnsi="Times New Roman" w:cs="Times New Roman"/>
          <w:sz w:val="28"/>
          <w:szCs w:val="28"/>
        </w:rPr>
        <w:t>но-воспитательном процессе школы</w:t>
      </w:r>
      <w:r w:rsidR="00863D42" w:rsidRPr="00DB6FF7">
        <w:rPr>
          <w:rFonts w:ascii="Times New Roman" w:eastAsia="MS Mincho" w:hAnsi="Times New Roman" w:cs="Times New Roman"/>
          <w:sz w:val="28"/>
          <w:szCs w:val="28"/>
        </w:rPr>
        <w:t>. Однако, не все потенциальные возможности еще использованы, есть резервы для достижения лучших результатов. Не реализуется в полной мере потенциальные возможности каждого урока. Обеспечения требуемого сегодня качества знаний, индивидуальное развитие каждого ученика, работа с наиболее одаренными детьми, повышение познавательной акти</w:t>
      </w:r>
      <w:r>
        <w:rPr>
          <w:rFonts w:ascii="Times New Roman" w:eastAsia="MS Mincho" w:hAnsi="Times New Roman" w:cs="Times New Roman"/>
          <w:sz w:val="28"/>
          <w:szCs w:val="28"/>
        </w:rPr>
        <w:t>вности остаются проблемами школы</w:t>
      </w:r>
      <w:r w:rsidR="00863D42" w:rsidRPr="00DB6FF7">
        <w:rPr>
          <w:rFonts w:ascii="Times New Roman" w:eastAsia="MS Mincho" w:hAnsi="Times New Roman" w:cs="Times New Roman"/>
          <w:sz w:val="28"/>
          <w:szCs w:val="28"/>
        </w:rPr>
        <w:t>.</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Необходимо добиться максимального воспитательного воздействия, положительной отдачи от каждого мероприятия, практиковать индивидуальное развитие каждого ребенка через его участие в учебной и досуговой сфере деятельности. Следует улучшить работу с родителями, надо преодолеть разобщенность в</w:t>
      </w:r>
      <w:r w:rsidR="00F87532">
        <w:rPr>
          <w:rFonts w:ascii="Times New Roman" w:eastAsia="MS Mincho" w:hAnsi="Times New Roman" w:cs="Times New Roman"/>
          <w:sz w:val="28"/>
          <w:szCs w:val="28"/>
        </w:rPr>
        <w:t>оспитательных действий семьи и школы</w:t>
      </w:r>
      <w:r w:rsidRPr="00DB6FF7">
        <w:rPr>
          <w:rFonts w:ascii="Times New Roman" w:eastAsia="MS Mincho" w:hAnsi="Times New Roman" w:cs="Times New Roman"/>
          <w:sz w:val="28"/>
          <w:szCs w:val="28"/>
        </w:rPr>
        <w:t>. Связь с родителями должна быть систематической, надо привлечь их к активному и ответственному участию в школьной жизни своих детей, превратить в своих единомышленников, партнеров в учебно-воспитательном процессе.</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Вся работа должна быть направлена на воспитание и обучение всесторонне развитой, гармоничной, духовно – богатой и образованной личности</w:t>
      </w:r>
      <w:r w:rsidR="00F50758">
        <w:rPr>
          <w:rFonts w:ascii="Times New Roman" w:eastAsia="MS Mincho" w:hAnsi="Times New Roman" w:cs="Times New Roman"/>
          <w:sz w:val="28"/>
          <w:szCs w:val="28"/>
        </w:rPr>
        <w:t>. Результатом деятельности школы</w:t>
      </w:r>
      <w:r w:rsidRPr="00DB6FF7">
        <w:rPr>
          <w:rFonts w:ascii="Times New Roman" w:eastAsia="MS Mincho" w:hAnsi="Times New Roman" w:cs="Times New Roman"/>
          <w:sz w:val="28"/>
          <w:szCs w:val="28"/>
        </w:rPr>
        <w:t xml:space="preserve"> должен стать выпускник, представляющий собой духовно – нравственную личность, подготовленную к полноценной жизнедеятельности, социально – активную, знающую свои способности и возможности для самоопределения и самореализации.  </w:t>
      </w:r>
    </w:p>
    <w:p w:rsidR="00863D42" w:rsidRPr="00DB6FF7" w:rsidRDefault="00863D42" w:rsidP="00DB6FF7">
      <w:pPr>
        <w:pStyle w:val="14"/>
        <w:jc w:val="both"/>
        <w:rPr>
          <w:rFonts w:ascii="Times New Roman" w:eastAsia="MS Mincho" w:hAnsi="Times New Roman" w:cs="Times New Roman"/>
          <w:sz w:val="28"/>
          <w:szCs w:val="28"/>
        </w:rPr>
      </w:pPr>
      <w:r w:rsidRPr="00DB6FF7">
        <w:rPr>
          <w:rFonts w:ascii="Times New Roman" w:eastAsia="MS Mincho" w:hAnsi="Times New Roman" w:cs="Times New Roman"/>
          <w:sz w:val="28"/>
          <w:szCs w:val="28"/>
        </w:rPr>
        <w:t xml:space="preserve">     Анализ состояния учебно-в</w:t>
      </w:r>
      <w:r w:rsidR="00F50758">
        <w:rPr>
          <w:rFonts w:ascii="Times New Roman" w:eastAsia="MS Mincho" w:hAnsi="Times New Roman" w:cs="Times New Roman"/>
          <w:sz w:val="28"/>
          <w:szCs w:val="28"/>
        </w:rPr>
        <w:t>оспитательной деятельности школы</w:t>
      </w:r>
      <w:r w:rsidRPr="00DB6FF7">
        <w:rPr>
          <w:rFonts w:ascii="Times New Roman" w:eastAsia="MS Mincho" w:hAnsi="Times New Roman" w:cs="Times New Roman"/>
          <w:sz w:val="28"/>
          <w:szCs w:val="28"/>
        </w:rPr>
        <w:t>, причин негативных явлений и нерешенных проблем дает основание выделить следующие приоритетные направления и первоочередные задачи на новый учебный год.</w:t>
      </w:r>
    </w:p>
    <w:p w:rsidR="00D6385C" w:rsidRDefault="00D6385C" w:rsidP="00DB6FF7">
      <w:pPr>
        <w:pStyle w:val="14"/>
        <w:jc w:val="both"/>
        <w:rPr>
          <w:rFonts w:ascii="Times New Roman" w:eastAsia="MS Mincho" w:hAnsi="Times New Roman" w:cs="Times New Roman"/>
          <w:b/>
          <w:sz w:val="28"/>
          <w:szCs w:val="28"/>
        </w:rPr>
      </w:pPr>
      <w:bookmarkStart w:id="0" w:name="_GoBack"/>
      <w:bookmarkEnd w:id="0"/>
    </w:p>
    <w:sectPr w:rsidR="00D6385C" w:rsidSect="00CD0A52">
      <w:headerReference w:type="default" r:id="rId9"/>
      <w:footnotePr>
        <w:pos w:val="beneathText"/>
      </w:footnotePr>
      <w:pgSz w:w="11905" w:h="16837"/>
      <w:pgMar w:top="1440" w:right="706"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5D" w:rsidRDefault="00FD475D">
      <w:r>
        <w:separator/>
      </w:r>
    </w:p>
  </w:endnote>
  <w:endnote w:type="continuationSeparator" w:id="0">
    <w:p w:rsidR="00FD475D" w:rsidRDefault="00FD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5D" w:rsidRDefault="00FD475D">
      <w:r>
        <w:separator/>
      </w:r>
    </w:p>
  </w:footnote>
  <w:footnote w:type="continuationSeparator" w:id="0">
    <w:p w:rsidR="00FD475D" w:rsidRDefault="00FD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1C" w:rsidRDefault="00CD0A52">
    <w:pPr>
      <w:pStyle w:val="a8"/>
    </w:pPr>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25730" cy="144780"/>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11C" w:rsidRDefault="004E611C">
                          <w:pPr>
                            <w:pStyle w:val="a8"/>
                          </w:pPr>
                          <w:r>
                            <w:rPr>
                              <w:rStyle w:val="a3"/>
                            </w:rPr>
                            <w:fldChar w:fldCharType="begin"/>
                          </w:r>
                          <w:r>
                            <w:rPr>
                              <w:rStyle w:val="a3"/>
                            </w:rPr>
                            <w:instrText xml:space="preserve"> PAGE </w:instrText>
                          </w:r>
                          <w:r>
                            <w:rPr>
                              <w:rStyle w:val="a3"/>
                            </w:rPr>
                            <w:fldChar w:fldCharType="separate"/>
                          </w:r>
                          <w:r w:rsidR="00CD0A52">
                            <w:rPr>
                              <w:rStyle w:val="a3"/>
                              <w:noProof/>
                            </w:rPr>
                            <w:t>39</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5pt;width:9.9pt;height:11.4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" stroked="f">
              <v:fill opacity="0"/>
              <v:textbox inset="0,0,0,0">
                <w:txbxContent>
                  <w:p w:rsidR="004E611C" w:rsidRDefault="004E611C">
                    <w:pPr>
                      <w:pStyle w:val="a8"/>
                    </w:pPr>
                    <w:r>
                      <w:rPr>
                        <w:rStyle w:val="a3"/>
                      </w:rPr>
                      <w:fldChar w:fldCharType="begin"/>
                    </w:r>
                    <w:r>
                      <w:rPr>
                        <w:rStyle w:val="a3"/>
                      </w:rPr>
                      <w:instrText xml:space="preserve"> PAGE </w:instrText>
                    </w:r>
                    <w:r>
                      <w:rPr>
                        <w:rStyle w:val="a3"/>
                      </w:rPr>
                      <w:fldChar w:fldCharType="separate"/>
                    </w:r>
                    <w:r w:rsidR="00CD0A52">
                      <w:rPr>
                        <w:rStyle w:val="a3"/>
                        <w:noProof/>
                      </w:rPr>
                      <w:t>39</w:t>
                    </w:r>
                    <w:r>
                      <w:rPr>
                        <w:rStyle w:val="a3"/>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480"/>
        </w:tabs>
        <w:ind w:left="480" w:hanging="360"/>
      </w:pPr>
    </w:lvl>
  </w:abstractNum>
  <w:abstractNum w:abstractNumId="2">
    <w:nsid w:val="00000003"/>
    <w:multiLevelType w:val="multilevel"/>
    <w:tmpl w:val="2B3C1896"/>
    <w:name w:val="WW8Num3"/>
    <w:lvl w:ilvl="0">
      <w:start w:val="1"/>
      <w:numFmt w:val="decimal"/>
      <w:lvlText w:val="%1."/>
      <w:lvlJc w:val="left"/>
      <w:pPr>
        <w:tabs>
          <w:tab w:val="num" w:pos="600"/>
        </w:tabs>
        <w:ind w:left="600" w:hanging="360"/>
      </w:pPr>
    </w:lvl>
    <w:lvl w:ilvl="1">
      <w:start w:val="7"/>
      <w:numFmt w:val="decimal"/>
      <w:lvlText w:val="%2"/>
      <w:lvlJc w:val="left"/>
      <w:pPr>
        <w:tabs>
          <w:tab w:val="num" w:pos="1200"/>
        </w:tabs>
        <w:ind w:left="1200" w:hanging="360"/>
      </w:pPr>
    </w:lvl>
    <w:lvl w:ilvl="2">
      <w:start w:val="1"/>
      <w:numFmt w:val="decimal"/>
      <w:lvlText w:val="%3."/>
      <w:lvlJc w:val="left"/>
      <w:pPr>
        <w:tabs>
          <w:tab w:val="num" w:pos="2160"/>
        </w:tabs>
        <w:ind w:left="2160" w:hanging="360"/>
      </w:pPr>
      <w:rPr>
        <w:rFonts w:ascii="Courier New" w:eastAsia="MS Mincho" w:hAnsi="Courier New" w:cs="Courier New"/>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4"/>
    <w:lvl w:ilvl="0">
      <w:start w:val="2"/>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5"/>
    <w:lvl w:ilvl="0">
      <w:start w:val="22"/>
      <w:numFmt w:val="decimal"/>
      <w:lvlText w:val="%1"/>
      <w:lvlJc w:val="left"/>
      <w:pPr>
        <w:tabs>
          <w:tab w:val="num" w:pos="600"/>
        </w:tabs>
        <w:ind w:left="600" w:hanging="360"/>
      </w:pPr>
    </w:lvl>
  </w:abstractNum>
  <w:abstractNum w:abstractNumId="5">
    <w:nsid w:val="00000006"/>
    <w:multiLevelType w:val="singleLevel"/>
    <w:tmpl w:val="00000006"/>
    <w:name w:val="WW8Num6"/>
    <w:lvl w:ilvl="0">
      <w:start w:val="1"/>
      <w:numFmt w:val="bullet"/>
      <w:lvlText w:val="-"/>
      <w:lvlJc w:val="left"/>
      <w:pPr>
        <w:tabs>
          <w:tab w:val="num" w:pos="480"/>
        </w:tabs>
        <w:ind w:left="480" w:hanging="360"/>
      </w:pPr>
      <w:rPr>
        <w:rFonts w:ascii="Times New Roman" w:hAnsi="Times New Roman" w:cs="Times New Roman"/>
      </w:rPr>
    </w:lvl>
  </w:abstractNum>
  <w:abstractNum w:abstractNumId="6">
    <w:nsid w:val="00000007"/>
    <w:multiLevelType w:val="singleLevel"/>
    <w:tmpl w:val="00000007"/>
    <w:name w:val="WW8Num7"/>
    <w:lvl w:ilvl="0">
      <w:start w:val="23"/>
      <w:numFmt w:val="decimal"/>
      <w:lvlText w:val="%1"/>
      <w:lvlJc w:val="left"/>
      <w:pPr>
        <w:tabs>
          <w:tab w:val="num" w:pos="720"/>
        </w:tabs>
        <w:ind w:left="720" w:hanging="480"/>
      </w:pPr>
    </w:lvl>
  </w:abstractNum>
  <w:abstractNum w:abstractNumId="7">
    <w:nsid w:val="00000008"/>
    <w:multiLevelType w:val="multilevel"/>
    <w:tmpl w:val="B94AD10A"/>
    <w:name w:val="WW8Num8"/>
    <w:lvl w:ilvl="0">
      <w:start w:val="6"/>
      <w:numFmt w:val="decimal"/>
      <w:lvlText w:val="%1"/>
      <w:lvlJc w:val="left"/>
      <w:pPr>
        <w:tabs>
          <w:tab w:val="num" w:pos="1200"/>
        </w:tabs>
        <w:ind w:left="1200" w:hanging="360"/>
      </w:pPr>
    </w:lvl>
    <w:lvl w:ilvl="1">
      <w:start w:val="1"/>
      <w:numFmt w:val="decimal"/>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rPr>
        <w:rFonts w:ascii="Times New Roman" w:eastAsia="Times New Roman" w:hAnsi="Times New Roman" w:cs="Times New Roman"/>
        <w:b w:val="0"/>
      </w:r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8">
    <w:nsid w:val="00000009"/>
    <w:multiLevelType w:val="multilevel"/>
    <w:tmpl w:val="DC1E2C56"/>
    <w:lvl w:ilvl="0">
      <w:start w:val="1"/>
      <w:numFmt w:val="decimal"/>
      <w:lvlText w:val="%1."/>
      <w:lvlJc w:val="left"/>
      <w:pPr>
        <w:tabs>
          <w:tab w:val="num" w:pos="480"/>
        </w:tabs>
        <w:ind w:left="480" w:hanging="360"/>
      </w:pPr>
    </w:lvl>
    <w:lvl w:ilvl="1">
      <w:start w:val="7"/>
      <w:numFmt w:val="decimal"/>
      <w:lvlText w:val="%2"/>
      <w:lvlJc w:val="left"/>
      <w:pPr>
        <w:tabs>
          <w:tab w:val="num" w:pos="1200"/>
        </w:tabs>
        <w:ind w:left="1200" w:hanging="360"/>
      </w:pPr>
    </w:lvl>
    <w:lvl w:ilvl="2">
      <w:start w:val="1"/>
      <w:numFmt w:val="decimal"/>
      <w:lvlText w:val="%3."/>
      <w:lvlJc w:val="left"/>
      <w:pPr>
        <w:tabs>
          <w:tab w:val="num" w:pos="2160"/>
        </w:tabs>
        <w:ind w:left="2160" w:hanging="360"/>
      </w:pPr>
      <w:rPr>
        <w:rFonts w:ascii="Courier New" w:eastAsia="MS Mincho" w:hAnsi="Courier New" w:cs="Courier New"/>
      </w:rPr>
    </w:lvl>
    <w:lvl w:ilvl="3">
      <w:start w:val="1"/>
      <w:numFmt w:val="decimal"/>
      <w:lvlText w:val="%4."/>
      <w:lvlJc w:val="left"/>
      <w:pPr>
        <w:tabs>
          <w:tab w:val="num" w:pos="2880"/>
        </w:tabs>
        <w:ind w:left="2880" w:hanging="360"/>
      </w:pPr>
      <w:rPr>
        <w:rFonts w:ascii="Courier New" w:eastAsia="MS Mincho" w:hAnsi="Courier New" w:cs="Courier New"/>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744A0D"/>
    <w:multiLevelType w:val="hybridMultilevel"/>
    <w:tmpl w:val="5E72D7B8"/>
    <w:lvl w:ilvl="0" w:tplc="BDB2FE90">
      <w:start w:val="6"/>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start w:val="1"/>
      <w:numFmt w:val="lowerLetter"/>
      <w:lvlText w:val="%5."/>
      <w:lvlJc w:val="left"/>
      <w:pPr>
        <w:ind w:left="4410" w:hanging="360"/>
      </w:pPr>
    </w:lvl>
    <w:lvl w:ilvl="5" w:tplc="0419001B">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0">
    <w:nsid w:val="265C63A9"/>
    <w:multiLevelType w:val="multilevel"/>
    <w:tmpl w:val="31F25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935E61"/>
    <w:multiLevelType w:val="hybridMultilevel"/>
    <w:tmpl w:val="1D8614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C13F59"/>
    <w:multiLevelType w:val="hybridMultilevel"/>
    <w:tmpl w:val="5F54B3D0"/>
    <w:lvl w:ilvl="0" w:tplc="B33A69B2">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66A21D28"/>
    <w:multiLevelType w:val="hybridMultilevel"/>
    <w:tmpl w:val="282EB008"/>
    <w:lvl w:ilvl="0" w:tplc="C2F60F3E">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
    <w:nsid w:val="68223369"/>
    <w:multiLevelType w:val="hybridMultilevel"/>
    <w:tmpl w:val="77BA8C3C"/>
    <w:lvl w:ilvl="0" w:tplc="A79225D4">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5">
    <w:nsid w:val="70D147B9"/>
    <w:multiLevelType w:val="hybridMultilevel"/>
    <w:tmpl w:val="BF04AA2C"/>
    <w:lvl w:ilvl="0" w:tplc="406CE454">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666F8DE">
      <w:start w:val="1"/>
      <w:numFmt w:val="decimal"/>
      <w:lvlText w:val="%6."/>
      <w:lvlJc w:val="right"/>
      <w:pPr>
        <w:ind w:left="4710" w:hanging="180"/>
      </w:pPr>
      <w:rPr>
        <w:rFonts w:ascii="Times New Roman" w:eastAsia="MS Mincho" w:hAnsi="Times New Roman" w:cs="Times New Roman"/>
      </w:r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nsid w:val="77426D95"/>
    <w:multiLevelType w:val="hybridMultilevel"/>
    <w:tmpl w:val="C1CA1414"/>
    <w:lvl w:ilvl="0" w:tplc="E702E3E8">
      <w:start w:val="4"/>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775301F1"/>
    <w:multiLevelType w:val="hybridMultilevel"/>
    <w:tmpl w:val="F49451D6"/>
    <w:lvl w:ilvl="0" w:tplc="421800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9"/>
  </w:num>
  <w:num w:numId="14">
    <w:abstractNumId w:val="14"/>
  </w:num>
  <w:num w:numId="15">
    <w:abstractNumId w:val="13"/>
  </w:num>
  <w:num w:numId="16">
    <w:abstractNumId w:val="1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4F"/>
    <w:rsid w:val="00005035"/>
    <w:rsid w:val="000061B6"/>
    <w:rsid w:val="000077F3"/>
    <w:rsid w:val="00012AD8"/>
    <w:rsid w:val="00015789"/>
    <w:rsid w:val="0001638C"/>
    <w:rsid w:val="0001755B"/>
    <w:rsid w:val="00022AAA"/>
    <w:rsid w:val="000251E7"/>
    <w:rsid w:val="000266A9"/>
    <w:rsid w:val="00027D03"/>
    <w:rsid w:val="00030321"/>
    <w:rsid w:val="00030691"/>
    <w:rsid w:val="000313FE"/>
    <w:rsid w:val="0003226A"/>
    <w:rsid w:val="00034553"/>
    <w:rsid w:val="00034BCD"/>
    <w:rsid w:val="0003570B"/>
    <w:rsid w:val="000363F0"/>
    <w:rsid w:val="00041E79"/>
    <w:rsid w:val="000427B7"/>
    <w:rsid w:val="00042943"/>
    <w:rsid w:val="00043240"/>
    <w:rsid w:val="00044EC3"/>
    <w:rsid w:val="00045EF7"/>
    <w:rsid w:val="00046A27"/>
    <w:rsid w:val="00046E84"/>
    <w:rsid w:val="00047524"/>
    <w:rsid w:val="0005053F"/>
    <w:rsid w:val="00050D1A"/>
    <w:rsid w:val="00051A00"/>
    <w:rsid w:val="0005323F"/>
    <w:rsid w:val="000544D1"/>
    <w:rsid w:val="00054A34"/>
    <w:rsid w:val="000553F0"/>
    <w:rsid w:val="0005662D"/>
    <w:rsid w:val="00057922"/>
    <w:rsid w:val="0005793F"/>
    <w:rsid w:val="00057982"/>
    <w:rsid w:val="00057B6F"/>
    <w:rsid w:val="00060C18"/>
    <w:rsid w:val="000645B3"/>
    <w:rsid w:val="00064888"/>
    <w:rsid w:val="00065B9D"/>
    <w:rsid w:val="00067651"/>
    <w:rsid w:val="00071FFB"/>
    <w:rsid w:val="0007369A"/>
    <w:rsid w:val="00073DC9"/>
    <w:rsid w:val="0007434D"/>
    <w:rsid w:val="00075E76"/>
    <w:rsid w:val="00075FFA"/>
    <w:rsid w:val="00077C13"/>
    <w:rsid w:val="000807E1"/>
    <w:rsid w:val="00082C61"/>
    <w:rsid w:val="000838FA"/>
    <w:rsid w:val="00084E72"/>
    <w:rsid w:val="00085555"/>
    <w:rsid w:val="00087764"/>
    <w:rsid w:val="000879EF"/>
    <w:rsid w:val="00090C5D"/>
    <w:rsid w:val="00090E28"/>
    <w:rsid w:val="000912B6"/>
    <w:rsid w:val="00091617"/>
    <w:rsid w:val="000916FD"/>
    <w:rsid w:val="00091B42"/>
    <w:rsid w:val="00092B2D"/>
    <w:rsid w:val="00092D74"/>
    <w:rsid w:val="000937F4"/>
    <w:rsid w:val="000A10BE"/>
    <w:rsid w:val="000A20CC"/>
    <w:rsid w:val="000A32ED"/>
    <w:rsid w:val="000A3D08"/>
    <w:rsid w:val="000A5CCE"/>
    <w:rsid w:val="000A5F03"/>
    <w:rsid w:val="000A7577"/>
    <w:rsid w:val="000A7A79"/>
    <w:rsid w:val="000B07C7"/>
    <w:rsid w:val="000B312F"/>
    <w:rsid w:val="000B44D5"/>
    <w:rsid w:val="000C0EA5"/>
    <w:rsid w:val="000C1C94"/>
    <w:rsid w:val="000C5606"/>
    <w:rsid w:val="000D0664"/>
    <w:rsid w:val="000D069A"/>
    <w:rsid w:val="000D0B96"/>
    <w:rsid w:val="000D2B71"/>
    <w:rsid w:val="000D35B1"/>
    <w:rsid w:val="000D4EE1"/>
    <w:rsid w:val="000D5FD6"/>
    <w:rsid w:val="000D6C8C"/>
    <w:rsid w:val="000D74DA"/>
    <w:rsid w:val="000E0A80"/>
    <w:rsid w:val="000E0B68"/>
    <w:rsid w:val="000E26D5"/>
    <w:rsid w:val="000E2B3A"/>
    <w:rsid w:val="000E2CF9"/>
    <w:rsid w:val="000F087F"/>
    <w:rsid w:val="000F169E"/>
    <w:rsid w:val="000F30B4"/>
    <w:rsid w:val="000F315F"/>
    <w:rsid w:val="000F34FB"/>
    <w:rsid w:val="000F461A"/>
    <w:rsid w:val="000F527B"/>
    <w:rsid w:val="000F612A"/>
    <w:rsid w:val="000F6BBA"/>
    <w:rsid w:val="001009F8"/>
    <w:rsid w:val="00100CBA"/>
    <w:rsid w:val="001013AB"/>
    <w:rsid w:val="0010358D"/>
    <w:rsid w:val="00103FDB"/>
    <w:rsid w:val="00110762"/>
    <w:rsid w:val="00111242"/>
    <w:rsid w:val="00111260"/>
    <w:rsid w:val="00111754"/>
    <w:rsid w:val="001124F7"/>
    <w:rsid w:val="00114945"/>
    <w:rsid w:val="00114AA6"/>
    <w:rsid w:val="00115C49"/>
    <w:rsid w:val="00116451"/>
    <w:rsid w:val="0011740A"/>
    <w:rsid w:val="00120B37"/>
    <w:rsid w:val="00123E5B"/>
    <w:rsid w:val="00125696"/>
    <w:rsid w:val="001311E1"/>
    <w:rsid w:val="001313B0"/>
    <w:rsid w:val="001323A3"/>
    <w:rsid w:val="00132873"/>
    <w:rsid w:val="00133FDD"/>
    <w:rsid w:val="0013427D"/>
    <w:rsid w:val="001350EE"/>
    <w:rsid w:val="001351A7"/>
    <w:rsid w:val="001363CA"/>
    <w:rsid w:val="001372DA"/>
    <w:rsid w:val="00137ED8"/>
    <w:rsid w:val="00140FD1"/>
    <w:rsid w:val="001413D1"/>
    <w:rsid w:val="00141685"/>
    <w:rsid w:val="0014175A"/>
    <w:rsid w:val="001418D2"/>
    <w:rsid w:val="001422DE"/>
    <w:rsid w:val="00142652"/>
    <w:rsid w:val="00143AB6"/>
    <w:rsid w:val="00144AD5"/>
    <w:rsid w:val="00144F47"/>
    <w:rsid w:val="001452F6"/>
    <w:rsid w:val="00147060"/>
    <w:rsid w:val="001505D4"/>
    <w:rsid w:val="0015088E"/>
    <w:rsid w:val="00150D07"/>
    <w:rsid w:val="00150D84"/>
    <w:rsid w:val="00154019"/>
    <w:rsid w:val="0015407D"/>
    <w:rsid w:val="00154197"/>
    <w:rsid w:val="00160264"/>
    <w:rsid w:val="00160578"/>
    <w:rsid w:val="001625F8"/>
    <w:rsid w:val="00163BC3"/>
    <w:rsid w:val="0016427A"/>
    <w:rsid w:val="001642C4"/>
    <w:rsid w:val="0016577B"/>
    <w:rsid w:val="00165E1B"/>
    <w:rsid w:val="00166A15"/>
    <w:rsid w:val="00166D1E"/>
    <w:rsid w:val="00170342"/>
    <w:rsid w:val="001705AC"/>
    <w:rsid w:val="00170D4D"/>
    <w:rsid w:val="00171493"/>
    <w:rsid w:val="00173CF5"/>
    <w:rsid w:val="0017415C"/>
    <w:rsid w:val="00177B3E"/>
    <w:rsid w:val="0018067C"/>
    <w:rsid w:val="00180F08"/>
    <w:rsid w:val="001822F7"/>
    <w:rsid w:val="001849A7"/>
    <w:rsid w:val="00184EAA"/>
    <w:rsid w:val="001853FB"/>
    <w:rsid w:val="00186EC4"/>
    <w:rsid w:val="00187A36"/>
    <w:rsid w:val="00190111"/>
    <w:rsid w:val="001919BB"/>
    <w:rsid w:val="001919FF"/>
    <w:rsid w:val="00193251"/>
    <w:rsid w:val="00195932"/>
    <w:rsid w:val="00197AA2"/>
    <w:rsid w:val="001A0D4F"/>
    <w:rsid w:val="001A0FEC"/>
    <w:rsid w:val="001A224A"/>
    <w:rsid w:val="001A37E8"/>
    <w:rsid w:val="001A63A2"/>
    <w:rsid w:val="001A6C96"/>
    <w:rsid w:val="001B3963"/>
    <w:rsid w:val="001B422E"/>
    <w:rsid w:val="001B46D8"/>
    <w:rsid w:val="001B4907"/>
    <w:rsid w:val="001B4DCA"/>
    <w:rsid w:val="001B6990"/>
    <w:rsid w:val="001B6BDD"/>
    <w:rsid w:val="001B6EA0"/>
    <w:rsid w:val="001B7EB1"/>
    <w:rsid w:val="001C01CC"/>
    <w:rsid w:val="001C1067"/>
    <w:rsid w:val="001C22A4"/>
    <w:rsid w:val="001C30D5"/>
    <w:rsid w:val="001C3E38"/>
    <w:rsid w:val="001C5D38"/>
    <w:rsid w:val="001C68E0"/>
    <w:rsid w:val="001C70E5"/>
    <w:rsid w:val="001C7504"/>
    <w:rsid w:val="001C7902"/>
    <w:rsid w:val="001C7F2F"/>
    <w:rsid w:val="001D2C53"/>
    <w:rsid w:val="001D54EF"/>
    <w:rsid w:val="001D5C81"/>
    <w:rsid w:val="001E0219"/>
    <w:rsid w:val="001E095B"/>
    <w:rsid w:val="001E0A77"/>
    <w:rsid w:val="001E0AB4"/>
    <w:rsid w:val="001E0BA5"/>
    <w:rsid w:val="001E18BA"/>
    <w:rsid w:val="001E317F"/>
    <w:rsid w:val="001E4740"/>
    <w:rsid w:val="001E4D1B"/>
    <w:rsid w:val="001E503C"/>
    <w:rsid w:val="001E57A0"/>
    <w:rsid w:val="001E7E7A"/>
    <w:rsid w:val="001F10F4"/>
    <w:rsid w:val="001F154F"/>
    <w:rsid w:val="001F182F"/>
    <w:rsid w:val="001F1B22"/>
    <w:rsid w:val="001F1F7A"/>
    <w:rsid w:val="001F23DD"/>
    <w:rsid w:val="001F2BFF"/>
    <w:rsid w:val="001F2F6E"/>
    <w:rsid w:val="001F61BD"/>
    <w:rsid w:val="001F61E5"/>
    <w:rsid w:val="001F72C8"/>
    <w:rsid w:val="001F78F3"/>
    <w:rsid w:val="00201C22"/>
    <w:rsid w:val="002045E6"/>
    <w:rsid w:val="00205E34"/>
    <w:rsid w:val="00205F36"/>
    <w:rsid w:val="00206D91"/>
    <w:rsid w:val="00210123"/>
    <w:rsid w:val="0021063D"/>
    <w:rsid w:val="00212E0F"/>
    <w:rsid w:val="002158F3"/>
    <w:rsid w:val="00216234"/>
    <w:rsid w:val="00220083"/>
    <w:rsid w:val="00222975"/>
    <w:rsid w:val="00222D95"/>
    <w:rsid w:val="00223E74"/>
    <w:rsid w:val="002243B2"/>
    <w:rsid w:val="00224494"/>
    <w:rsid w:val="002259EA"/>
    <w:rsid w:val="00226D8A"/>
    <w:rsid w:val="00227B7C"/>
    <w:rsid w:val="00227D0D"/>
    <w:rsid w:val="00230EFD"/>
    <w:rsid w:val="00232CF5"/>
    <w:rsid w:val="00232D82"/>
    <w:rsid w:val="002339BE"/>
    <w:rsid w:val="002339DE"/>
    <w:rsid w:val="00234C7A"/>
    <w:rsid w:val="00235B66"/>
    <w:rsid w:val="00235FA1"/>
    <w:rsid w:val="002372E9"/>
    <w:rsid w:val="002409A7"/>
    <w:rsid w:val="002427B3"/>
    <w:rsid w:val="0024306A"/>
    <w:rsid w:val="002435F0"/>
    <w:rsid w:val="00244BB3"/>
    <w:rsid w:val="0024500D"/>
    <w:rsid w:val="0024797A"/>
    <w:rsid w:val="00252B38"/>
    <w:rsid w:val="0025442E"/>
    <w:rsid w:val="002559CF"/>
    <w:rsid w:val="00255F75"/>
    <w:rsid w:val="002600D5"/>
    <w:rsid w:val="00260C46"/>
    <w:rsid w:val="002618C5"/>
    <w:rsid w:val="0026240C"/>
    <w:rsid w:val="00262E5C"/>
    <w:rsid w:val="00263C65"/>
    <w:rsid w:val="00264F8D"/>
    <w:rsid w:val="00265563"/>
    <w:rsid w:val="002656C0"/>
    <w:rsid w:val="00266D52"/>
    <w:rsid w:val="00267165"/>
    <w:rsid w:val="00267A5A"/>
    <w:rsid w:val="002707CA"/>
    <w:rsid w:val="00270C0C"/>
    <w:rsid w:val="002728F9"/>
    <w:rsid w:val="00272904"/>
    <w:rsid w:val="002731E4"/>
    <w:rsid w:val="002740DD"/>
    <w:rsid w:val="002742AD"/>
    <w:rsid w:val="00276593"/>
    <w:rsid w:val="002776EB"/>
    <w:rsid w:val="00280256"/>
    <w:rsid w:val="00280338"/>
    <w:rsid w:val="00280F57"/>
    <w:rsid w:val="002811FC"/>
    <w:rsid w:val="00281E2C"/>
    <w:rsid w:val="00282944"/>
    <w:rsid w:val="00284F5F"/>
    <w:rsid w:val="00287BEF"/>
    <w:rsid w:val="002907DD"/>
    <w:rsid w:val="00292388"/>
    <w:rsid w:val="002941D6"/>
    <w:rsid w:val="00294AF7"/>
    <w:rsid w:val="00294B1A"/>
    <w:rsid w:val="00295BEB"/>
    <w:rsid w:val="00295F22"/>
    <w:rsid w:val="00296161"/>
    <w:rsid w:val="00297610"/>
    <w:rsid w:val="002A3CEE"/>
    <w:rsid w:val="002A4373"/>
    <w:rsid w:val="002A4C4F"/>
    <w:rsid w:val="002A548F"/>
    <w:rsid w:val="002A676C"/>
    <w:rsid w:val="002A79C6"/>
    <w:rsid w:val="002A7F33"/>
    <w:rsid w:val="002B0920"/>
    <w:rsid w:val="002B0D69"/>
    <w:rsid w:val="002B3D5F"/>
    <w:rsid w:val="002B4384"/>
    <w:rsid w:val="002B66D2"/>
    <w:rsid w:val="002B6A0B"/>
    <w:rsid w:val="002C06C2"/>
    <w:rsid w:val="002C2184"/>
    <w:rsid w:val="002C45DA"/>
    <w:rsid w:val="002C4C4C"/>
    <w:rsid w:val="002C4E48"/>
    <w:rsid w:val="002C52AF"/>
    <w:rsid w:val="002C7D2B"/>
    <w:rsid w:val="002D0CE3"/>
    <w:rsid w:val="002D165D"/>
    <w:rsid w:val="002D43C2"/>
    <w:rsid w:val="002D5AE1"/>
    <w:rsid w:val="002D5FCE"/>
    <w:rsid w:val="002D6CF8"/>
    <w:rsid w:val="002E0A06"/>
    <w:rsid w:val="002E0CAB"/>
    <w:rsid w:val="002E10C5"/>
    <w:rsid w:val="002E2456"/>
    <w:rsid w:val="002E572A"/>
    <w:rsid w:val="002E593F"/>
    <w:rsid w:val="002E5AF6"/>
    <w:rsid w:val="002E6223"/>
    <w:rsid w:val="002E7B3E"/>
    <w:rsid w:val="002F18DA"/>
    <w:rsid w:val="002F2433"/>
    <w:rsid w:val="002F2584"/>
    <w:rsid w:val="002F2638"/>
    <w:rsid w:val="002F52DD"/>
    <w:rsid w:val="002F6337"/>
    <w:rsid w:val="002F6D4E"/>
    <w:rsid w:val="002F7009"/>
    <w:rsid w:val="003070F8"/>
    <w:rsid w:val="00307812"/>
    <w:rsid w:val="00312ECE"/>
    <w:rsid w:val="00313D87"/>
    <w:rsid w:val="00313F6B"/>
    <w:rsid w:val="00313FDB"/>
    <w:rsid w:val="00314A2B"/>
    <w:rsid w:val="00314B27"/>
    <w:rsid w:val="003173AD"/>
    <w:rsid w:val="003201E5"/>
    <w:rsid w:val="003204CC"/>
    <w:rsid w:val="0032271F"/>
    <w:rsid w:val="00322D2D"/>
    <w:rsid w:val="003234F8"/>
    <w:rsid w:val="00324B9F"/>
    <w:rsid w:val="00324FAD"/>
    <w:rsid w:val="00327D25"/>
    <w:rsid w:val="00331392"/>
    <w:rsid w:val="0033172B"/>
    <w:rsid w:val="00332996"/>
    <w:rsid w:val="00332B95"/>
    <w:rsid w:val="00332B96"/>
    <w:rsid w:val="00332CF4"/>
    <w:rsid w:val="0033364D"/>
    <w:rsid w:val="00334986"/>
    <w:rsid w:val="00334FD8"/>
    <w:rsid w:val="00335073"/>
    <w:rsid w:val="00335E31"/>
    <w:rsid w:val="00336432"/>
    <w:rsid w:val="00336E9E"/>
    <w:rsid w:val="00337A84"/>
    <w:rsid w:val="00337F9B"/>
    <w:rsid w:val="00340281"/>
    <w:rsid w:val="00341EDF"/>
    <w:rsid w:val="00343B0D"/>
    <w:rsid w:val="003459A8"/>
    <w:rsid w:val="0035256F"/>
    <w:rsid w:val="00353C8A"/>
    <w:rsid w:val="003544A2"/>
    <w:rsid w:val="003551BC"/>
    <w:rsid w:val="003566E7"/>
    <w:rsid w:val="003579AD"/>
    <w:rsid w:val="00360D20"/>
    <w:rsid w:val="00360DE4"/>
    <w:rsid w:val="003611C3"/>
    <w:rsid w:val="00361F8F"/>
    <w:rsid w:val="00363683"/>
    <w:rsid w:val="0036397E"/>
    <w:rsid w:val="0036530C"/>
    <w:rsid w:val="003656A1"/>
    <w:rsid w:val="00366FFD"/>
    <w:rsid w:val="003678A0"/>
    <w:rsid w:val="003717B7"/>
    <w:rsid w:val="00371AA0"/>
    <w:rsid w:val="00371D9D"/>
    <w:rsid w:val="003720A6"/>
    <w:rsid w:val="003730E7"/>
    <w:rsid w:val="003731B6"/>
    <w:rsid w:val="0037516C"/>
    <w:rsid w:val="00375E87"/>
    <w:rsid w:val="00377005"/>
    <w:rsid w:val="00377361"/>
    <w:rsid w:val="003807A8"/>
    <w:rsid w:val="00383B7B"/>
    <w:rsid w:val="00384CC0"/>
    <w:rsid w:val="00384EF7"/>
    <w:rsid w:val="003854A3"/>
    <w:rsid w:val="00387E0C"/>
    <w:rsid w:val="00387FB9"/>
    <w:rsid w:val="00390A8E"/>
    <w:rsid w:val="00392579"/>
    <w:rsid w:val="00393399"/>
    <w:rsid w:val="00394C82"/>
    <w:rsid w:val="00396CCC"/>
    <w:rsid w:val="003971E9"/>
    <w:rsid w:val="003A25F0"/>
    <w:rsid w:val="003A2E4E"/>
    <w:rsid w:val="003A4C47"/>
    <w:rsid w:val="003A5A82"/>
    <w:rsid w:val="003A6935"/>
    <w:rsid w:val="003B04E0"/>
    <w:rsid w:val="003B3432"/>
    <w:rsid w:val="003B6DBC"/>
    <w:rsid w:val="003B7CCB"/>
    <w:rsid w:val="003C0498"/>
    <w:rsid w:val="003C14F4"/>
    <w:rsid w:val="003C1E2F"/>
    <w:rsid w:val="003C2474"/>
    <w:rsid w:val="003C3BCB"/>
    <w:rsid w:val="003C44E2"/>
    <w:rsid w:val="003C592F"/>
    <w:rsid w:val="003C5DD7"/>
    <w:rsid w:val="003C62A3"/>
    <w:rsid w:val="003C6410"/>
    <w:rsid w:val="003C7962"/>
    <w:rsid w:val="003C7AA0"/>
    <w:rsid w:val="003D0A83"/>
    <w:rsid w:val="003D367F"/>
    <w:rsid w:val="003D37B2"/>
    <w:rsid w:val="003D4C43"/>
    <w:rsid w:val="003D5406"/>
    <w:rsid w:val="003D7A86"/>
    <w:rsid w:val="003E0184"/>
    <w:rsid w:val="003E1099"/>
    <w:rsid w:val="003E3FE3"/>
    <w:rsid w:val="003E4727"/>
    <w:rsid w:val="003E7917"/>
    <w:rsid w:val="003F1609"/>
    <w:rsid w:val="003F3C0F"/>
    <w:rsid w:val="003F4ADE"/>
    <w:rsid w:val="003F509B"/>
    <w:rsid w:val="00400229"/>
    <w:rsid w:val="0040080C"/>
    <w:rsid w:val="00401BD1"/>
    <w:rsid w:val="00401F0A"/>
    <w:rsid w:val="00402D61"/>
    <w:rsid w:val="0040483A"/>
    <w:rsid w:val="00405507"/>
    <w:rsid w:val="00406BBF"/>
    <w:rsid w:val="00410573"/>
    <w:rsid w:val="004107E3"/>
    <w:rsid w:val="0041349F"/>
    <w:rsid w:val="004154DF"/>
    <w:rsid w:val="00415D03"/>
    <w:rsid w:val="004167C7"/>
    <w:rsid w:val="00416AC7"/>
    <w:rsid w:val="00417158"/>
    <w:rsid w:val="00421C5D"/>
    <w:rsid w:val="00421F29"/>
    <w:rsid w:val="00422674"/>
    <w:rsid w:val="00422B86"/>
    <w:rsid w:val="00423FB0"/>
    <w:rsid w:val="004241DD"/>
    <w:rsid w:val="00426089"/>
    <w:rsid w:val="004263F2"/>
    <w:rsid w:val="0043070C"/>
    <w:rsid w:val="0043096B"/>
    <w:rsid w:val="00430C8E"/>
    <w:rsid w:val="00432295"/>
    <w:rsid w:val="00432919"/>
    <w:rsid w:val="004333A9"/>
    <w:rsid w:val="00434861"/>
    <w:rsid w:val="00434AE0"/>
    <w:rsid w:val="00435498"/>
    <w:rsid w:val="00435935"/>
    <w:rsid w:val="00436149"/>
    <w:rsid w:val="00436EC4"/>
    <w:rsid w:val="004371B7"/>
    <w:rsid w:val="0043759C"/>
    <w:rsid w:val="004408CF"/>
    <w:rsid w:val="00440AEB"/>
    <w:rsid w:val="00440B4D"/>
    <w:rsid w:val="00440D82"/>
    <w:rsid w:val="00440DE4"/>
    <w:rsid w:val="004416F3"/>
    <w:rsid w:val="0044243B"/>
    <w:rsid w:val="004424DC"/>
    <w:rsid w:val="004430F2"/>
    <w:rsid w:val="004432F0"/>
    <w:rsid w:val="004436D5"/>
    <w:rsid w:val="00445621"/>
    <w:rsid w:val="0044598B"/>
    <w:rsid w:val="00447083"/>
    <w:rsid w:val="00447DA7"/>
    <w:rsid w:val="00451435"/>
    <w:rsid w:val="00451CE9"/>
    <w:rsid w:val="00453CEB"/>
    <w:rsid w:val="0045440F"/>
    <w:rsid w:val="00456831"/>
    <w:rsid w:val="004569C2"/>
    <w:rsid w:val="00457BC0"/>
    <w:rsid w:val="004629D4"/>
    <w:rsid w:val="0046339C"/>
    <w:rsid w:val="004633B0"/>
    <w:rsid w:val="004639F3"/>
    <w:rsid w:val="004644C0"/>
    <w:rsid w:val="0046490F"/>
    <w:rsid w:val="0046551D"/>
    <w:rsid w:val="00465C79"/>
    <w:rsid w:val="0046643F"/>
    <w:rsid w:val="004667B5"/>
    <w:rsid w:val="00471F0A"/>
    <w:rsid w:val="00472272"/>
    <w:rsid w:val="00473582"/>
    <w:rsid w:val="0047390E"/>
    <w:rsid w:val="00473AEF"/>
    <w:rsid w:val="0047606E"/>
    <w:rsid w:val="004769D7"/>
    <w:rsid w:val="00477D0E"/>
    <w:rsid w:val="00480BBF"/>
    <w:rsid w:val="004816CC"/>
    <w:rsid w:val="00483903"/>
    <w:rsid w:val="00483CA4"/>
    <w:rsid w:val="00483FF2"/>
    <w:rsid w:val="0048466A"/>
    <w:rsid w:val="004874A6"/>
    <w:rsid w:val="004908EF"/>
    <w:rsid w:val="004918A4"/>
    <w:rsid w:val="004918D9"/>
    <w:rsid w:val="004961A3"/>
    <w:rsid w:val="0049667E"/>
    <w:rsid w:val="004A0253"/>
    <w:rsid w:val="004A0389"/>
    <w:rsid w:val="004A0B95"/>
    <w:rsid w:val="004A1456"/>
    <w:rsid w:val="004A4BCC"/>
    <w:rsid w:val="004A537E"/>
    <w:rsid w:val="004A5711"/>
    <w:rsid w:val="004A5C42"/>
    <w:rsid w:val="004B0495"/>
    <w:rsid w:val="004B2A08"/>
    <w:rsid w:val="004B47FC"/>
    <w:rsid w:val="004B6B5C"/>
    <w:rsid w:val="004C324B"/>
    <w:rsid w:val="004C3426"/>
    <w:rsid w:val="004C46FE"/>
    <w:rsid w:val="004C4A20"/>
    <w:rsid w:val="004C4AC4"/>
    <w:rsid w:val="004C551F"/>
    <w:rsid w:val="004C5F48"/>
    <w:rsid w:val="004D00A1"/>
    <w:rsid w:val="004D13E6"/>
    <w:rsid w:val="004D1765"/>
    <w:rsid w:val="004D2A83"/>
    <w:rsid w:val="004D3158"/>
    <w:rsid w:val="004D37F0"/>
    <w:rsid w:val="004D3E1F"/>
    <w:rsid w:val="004D4FEC"/>
    <w:rsid w:val="004D5509"/>
    <w:rsid w:val="004D6FE8"/>
    <w:rsid w:val="004D708D"/>
    <w:rsid w:val="004E1A9B"/>
    <w:rsid w:val="004E1D1D"/>
    <w:rsid w:val="004E1E0F"/>
    <w:rsid w:val="004E2611"/>
    <w:rsid w:val="004E30B8"/>
    <w:rsid w:val="004E4631"/>
    <w:rsid w:val="004E4DE0"/>
    <w:rsid w:val="004E5426"/>
    <w:rsid w:val="004E5D42"/>
    <w:rsid w:val="004E611C"/>
    <w:rsid w:val="004F19AA"/>
    <w:rsid w:val="004F1A83"/>
    <w:rsid w:val="004F1C4B"/>
    <w:rsid w:val="004F2792"/>
    <w:rsid w:val="004F5525"/>
    <w:rsid w:val="004F6626"/>
    <w:rsid w:val="004F78CD"/>
    <w:rsid w:val="004F7DFB"/>
    <w:rsid w:val="005001E2"/>
    <w:rsid w:val="00501A09"/>
    <w:rsid w:val="00501F36"/>
    <w:rsid w:val="0050359D"/>
    <w:rsid w:val="005037D8"/>
    <w:rsid w:val="00503A0F"/>
    <w:rsid w:val="005048E3"/>
    <w:rsid w:val="00504F6C"/>
    <w:rsid w:val="00510B3E"/>
    <w:rsid w:val="00510E4C"/>
    <w:rsid w:val="00512AF9"/>
    <w:rsid w:val="00512E2E"/>
    <w:rsid w:val="00514FEC"/>
    <w:rsid w:val="005159FB"/>
    <w:rsid w:val="00517B26"/>
    <w:rsid w:val="0052110D"/>
    <w:rsid w:val="00521F6C"/>
    <w:rsid w:val="00524873"/>
    <w:rsid w:val="00526BC5"/>
    <w:rsid w:val="00526CF8"/>
    <w:rsid w:val="00530377"/>
    <w:rsid w:val="00530CB2"/>
    <w:rsid w:val="0053361A"/>
    <w:rsid w:val="005357BE"/>
    <w:rsid w:val="005358FC"/>
    <w:rsid w:val="00535993"/>
    <w:rsid w:val="00535ABE"/>
    <w:rsid w:val="005362AA"/>
    <w:rsid w:val="0053776C"/>
    <w:rsid w:val="00540C26"/>
    <w:rsid w:val="00542B18"/>
    <w:rsid w:val="0054495C"/>
    <w:rsid w:val="00545158"/>
    <w:rsid w:val="00545FC3"/>
    <w:rsid w:val="005466A2"/>
    <w:rsid w:val="00546A2B"/>
    <w:rsid w:val="00546F9A"/>
    <w:rsid w:val="005479EF"/>
    <w:rsid w:val="00550B89"/>
    <w:rsid w:val="00552208"/>
    <w:rsid w:val="00555FA0"/>
    <w:rsid w:val="00556728"/>
    <w:rsid w:val="00556753"/>
    <w:rsid w:val="005602C9"/>
    <w:rsid w:val="00560547"/>
    <w:rsid w:val="005630D1"/>
    <w:rsid w:val="005631FF"/>
    <w:rsid w:val="0056465B"/>
    <w:rsid w:val="00566A9E"/>
    <w:rsid w:val="00571589"/>
    <w:rsid w:val="00573E26"/>
    <w:rsid w:val="00574883"/>
    <w:rsid w:val="005757E9"/>
    <w:rsid w:val="00580A10"/>
    <w:rsid w:val="005816BD"/>
    <w:rsid w:val="005816D5"/>
    <w:rsid w:val="0058188F"/>
    <w:rsid w:val="00581C09"/>
    <w:rsid w:val="005829B5"/>
    <w:rsid w:val="00583321"/>
    <w:rsid w:val="00584ACA"/>
    <w:rsid w:val="00592E7B"/>
    <w:rsid w:val="00595524"/>
    <w:rsid w:val="005958DA"/>
    <w:rsid w:val="00595F1F"/>
    <w:rsid w:val="00596B57"/>
    <w:rsid w:val="00596D5C"/>
    <w:rsid w:val="005A0F8E"/>
    <w:rsid w:val="005A1417"/>
    <w:rsid w:val="005A174B"/>
    <w:rsid w:val="005A1DF6"/>
    <w:rsid w:val="005A34F6"/>
    <w:rsid w:val="005A3690"/>
    <w:rsid w:val="005A36A1"/>
    <w:rsid w:val="005A40E1"/>
    <w:rsid w:val="005A45BF"/>
    <w:rsid w:val="005A4B07"/>
    <w:rsid w:val="005B1696"/>
    <w:rsid w:val="005B1B2D"/>
    <w:rsid w:val="005B1FC4"/>
    <w:rsid w:val="005B2A3F"/>
    <w:rsid w:val="005B35F1"/>
    <w:rsid w:val="005B4CA5"/>
    <w:rsid w:val="005B5338"/>
    <w:rsid w:val="005B59F4"/>
    <w:rsid w:val="005B5B29"/>
    <w:rsid w:val="005B70B0"/>
    <w:rsid w:val="005B7567"/>
    <w:rsid w:val="005C327E"/>
    <w:rsid w:val="005C52EB"/>
    <w:rsid w:val="005C5B52"/>
    <w:rsid w:val="005D0DE6"/>
    <w:rsid w:val="005D2CB7"/>
    <w:rsid w:val="005D35BE"/>
    <w:rsid w:val="005D5928"/>
    <w:rsid w:val="005D5FDA"/>
    <w:rsid w:val="005D6ABB"/>
    <w:rsid w:val="005D740A"/>
    <w:rsid w:val="005E213B"/>
    <w:rsid w:val="005E359A"/>
    <w:rsid w:val="005E3C0F"/>
    <w:rsid w:val="005E5F76"/>
    <w:rsid w:val="005E6F00"/>
    <w:rsid w:val="005F1283"/>
    <w:rsid w:val="005F13E7"/>
    <w:rsid w:val="005F20BF"/>
    <w:rsid w:val="005F231C"/>
    <w:rsid w:val="005F2B31"/>
    <w:rsid w:val="005F389E"/>
    <w:rsid w:val="005F3EDB"/>
    <w:rsid w:val="005F63A2"/>
    <w:rsid w:val="005F64B3"/>
    <w:rsid w:val="00601557"/>
    <w:rsid w:val="00602428"/>
    <w:rsid w:val="00603CD3"/>
    <w:rsid w:val="00603D6C"/>
    <w:rsid w:val="006059F9"/>
    <w:rsid w:val="00611D94"/>
    <w:rsid w:val="006124BD"/>
    <w:rsid w:val="00613DFE"/>
    <w:rsid w:val="0061431B"/>
    <w:rsid w:val="00616409"/>
    <w:rsid w:val="00620084"/>
    <w:rsid w:val="006202B7"/>
    <w:rsid w:val="00620513"/>
    <w:rsid w:val="00623039"/>
    <w:rsid w:val="00623107"/>
    <w:rsid w:val="00624027"/>
    <w:rsid w:val="00624107"/>
    <w:rsid w:val="006246B1"/>
    <w:rsid w:val="006254BD"/>
    <w:rsid w:val="00626DE8"/>
    <w:rsid w:val="006271F2"/>
    <w:rsid w:val="00627CA9"/>
    <w:rsid w:val="006307C8"/>
    <w:rsid w:val="006321C8"/>
    <w:rsid w:val="00632670"/>
    <w:rsid w:val="006339BB"/>
    <w:rsid w:val="00633F52"/>
    <w:rsid w:val="006368D3"/>
    <w:rsid w:val="006378C1"/>
    <w:rsid w:val="006405D2"/>
    <w:rsid w:val="006409E5"/>
    <w:rsid w:val="00640C10"/>
    <w:rsid w:val="006429FE"/>
    <w:rsid w:val="006430C3"/>
    <w:rsid w:val="00644E32"/>
    <w:rsid w:val="00647257"/>
    <w:rsid w:val="00647A59"/>
    <w:rsid w:val="00651012"/>
    <w:rsid w:val="006526C2"/>
    <w:rsid w:val="00652B56"/>
    <w:rsid w:val="00654406"/>
    <w:rsid w:val="00654D16"/>
    <w:rsid w:val="00655806"/>
    <w:rsid w:val="00655C1E"/>
    <w:rsid w:val="00656F4C"/>
    <w:rsid w:val="00657FB1"/>
    <w:rsid w:val="00660F9C"/>
    <w:rsid w:val="00663B5E"/>
    <w:rsid w:val="00663E9B"/>
    <w:rsid w:val="006650FD"/>
    <w:rsid w:val="00665B8E"/>
    <w:rsid w:val="00670950"/>
    <w:rsid w:val="006722DB"/>
    <w:rsid w:val="0067400A"/>
    <w:rsid w:val="00675630"/>
    <w:rsid w:val="00677315"/>
    <w:rsid w:val="00677DAE"/>
    <w:rsid w:val="00680911"/>
    <w:rsid w:val="006813CB"/>
    <w:rsid w:val="00683680"/>
    <w:rsid w:val="00683932"/>
    <w:rsid w:val="00684C9B"/>
    <w:rsid w:val="00685324"/>
    <w:rsid w:val="00685BD0"/>
    <w:rsid w:val="006863BC"/>
    <w:rsid w:val="00687A7D"/>
    <w:rsid w:val="00687E9B"/>
    <w:rsid w:val="0069095D"/>
    <w:rsid w:val="00690F0C"/>
    <w:rsid w:val="0069449C"/>
    <w:rsid w:val="00695CC6"/>
    <w:rsid w:val="006961C0"/>
    <w:rsid w:val="006A0FE4"/>
    <w:rsid w:val="006A1667"/>
    <w:rsid w:val="006A16F0"/>
    <w:rsid w:val="006A172E"/>
    <w:rsid w:val="006A1DE1"/>
    <w:rsid w:val="006A2333"/>
    <w:rsid w:val="006A2D6E"/>
    <w:rsid w:val="006A358E"/>
    <w:rsid w:val="006A3A2F"/>
    <w:rsid w:val="006A3A3C"/>
    <w:rsid w:val="006A41A4"/>
    <w:rsid w:val="006A4C13"/>
    <w:rsid w:val="006A63EC"/>
    <w:rsid w:val="006B1217"/>
    <w:rsid w:val="006B2BB3"/>
    <w:rsid w:val="006B3451"/>
    <w:rsid w:val="006B6B2A"/>
    <w:rsid w:val="006C0FDC"/>
    <w:rsid w:val="006C1FCE"/>
    <w:rsid w:val="006C31F1"/>
    <w:rsid w:val="006C3410"/>
    <w:rsid w:val="006C3C3A"/>
    <w:rsid w:val="006C3D6C"/>
    <w:rsid w:val="006C410B"/>
    <w:rsid w:val="006C4299"/>
    <w:rsid w:val="006C5C91"/>
    <w:rsid w:val="006C63AF"/>
    <w:rsid w:val="006C776E"/>
    <w:rsid w:val="006C7887"/>
    <w:rsid w:val="006D03E9"/>
    <w:rsid w:val="006D1749"/>
    <w:rsid w:val="006D2EF1"/>
    <w:rsid w:val="006D3156"/>
    <w:rsid w:val="006D3411"/>
    <w:rsid w:val="006D4AB4"/>
    <w:rsid w:val="006D4B02"/>
    <w:rsid w:val="006D4FF4"/>
    <w:rsid w:val="006D627E"/>
    <w:rsid w:val="006D649F"/>
    <w:rsid w:val="006D6613"/>
    <w:rsid w:val="006D69A5"/>
    <w:rsid w:val="006D7B38"/>
    <w:rsid w:val="006E0A56"/>
    <w:rsid w:val="006E0DD9"/>
    <w:rsid w:val="006E1F0B"/>
    <w:rsid w:val="006E3B52"/>
    <w:rsid w:val="006E5B23"/>
    <w:rsid w:val="006F096C"/>
    <w:rsid w:val="006F1205"/>
    <w:rsid w:val="006F269D"/>
    <w:rsid w:val="006F33DA"/>
    <w:rsid w:val="006F43ED"/>
    <w:rsid w:val="006F5752"/>
    <w:rsid w:val="006F6258"/>
    <w:rsid w:val="006F7851"/>
    <w:rsid w:val="006F7AFC"/>
    <w:rsid w:val="00700200"/>
    <w:rsid w:val="007011AE"/>
    <w:rsid w:val="00701F23"/>
    <w:rsid w:val="007031F2"/>
    <w:rsid w:val="007040FA"/>
    <w:rsid w:val="00705689"/>
    <w:rsid w:val="007059AE"/>
    <w:rsid w:val="00706581"/>
    <w:rsid w:val="00706EAD"/>
    <w:rsid w:val="007074D3"/>
    <w:rsid w:val="0071047E"/>
    <w:rsid w:val="00710DC5"/>
    <w:rsid w:val="00710E07"/>
    <w:rsid w:val="00710FFF"/>
    <w:rsid w:val="0071154A"/>
    <w:rsid w:val="007119D6"/>
    <w:rsid w:val="00711FC9"/>
    <w:rsid w:val="00712F6C"/>
    <w:rsid w:val="00713D90"/>
    <w:rsid w:val="007142CF"/>
    <w:rsid w:val="00714319"/>
    <w:rsid w:val="00715512"/>
    <w:rsid w:val="007174C0"/>
    <w:rsid w:val="007178C5"/>
    <w:rsid w:val="00720DDD"/>
    <w:rsid w:val="00721A2E"/>
    <w:rsid w:val="007254CC"/>
    <w:rsid w:val="007262F6"/>
    <w:rsid w:val="007265EC"/>
    <w:rsid w:val="00727968"/>
    <w:rsid w:val="0073037F"/>
    <w:rsid w:val="00730891"/>
    <w:rsid w:val="00731112"/>
    <w:rsid w:val="007328F8"/>
    <w:rsid w:val="00732B13"/>
    <w:rsid w:val="00733D96"/>
    <w:rsid w:val="0073575C"/>
    <w:rsid w:val="007372D6"/>
    <w:rsid w:val="007415DE"/>
    <w:rsid w:val="00743924"/>
    <w:rsid w:val="0074474E"/>
    <w:rsid w:val="00745B08"/>
    <w:rsid w:val="007469EE"/>
    <w:rsid w:val="007474D1"/>
    <w:rsid w:val="00747CD2"/>
    <w:rsid w:val="00750C45"/>
    <w:rsid w:val="00751345"/>
    <w:rsid w:val="007516CA"/>
    <w:rsid w:val="00753809"/>
    <w:rsid w:val="00753C5E"/>
    <w:rsid w:val="00755E66"/>
    <w:rsid w:val="007561AF"/>
    <w:rsid w:val="007609B1"/>
    <w:rsid w:val="00761053"/>
    <w:rsid w:val="0076221E"/>
    <w:rsid w:val="0076230C"/>
    <w:rsid w:val="00767AE3"/>
    <w:rsid w:val="00771C9A"/>
    <w:rsid w:val="00772C6A"/>
    <w:rsid w:val="007739DE"/>
    <w:rsid w:val="0077403D"/>
    <w:rsid w:val="00775837"/>
    <w:rsid w:val="0078298C"/>
    <w:rsid w:val="00783BF7"/>
    <w:rsid w:val="00783D52"/>
    <w:rsid w:val="0078651D"/>
    <w:rsid w:val="007875EC"/>
    <w:rsid w:val="00790181"/>
    <w:rsid w:val="00791A80"/>
    <w:rsid w:val="00791BAF"/>
    <w:rsid w:val="00791C1D"/>
    <w:rsid w:val="0079251E"/>
    <w:rsid w:val="00792E96"/>
    <w:rsid w:val="00792F16"/>
    <w:rsid w:val="00793FA7"/>
    <w:rsid w:val="00793FEA"/>
    <w:rsid w:val="0079416A"/>
    <w:rsid w:val="00796AEB"/>
    <w:rsid w:val="007970A2"/>
    <w:rsid w:val="007A0DC4"/>
    <w:rsid w:val="007A25A1"/>
    <w:rsid w:val="007A367D"/>
    <w:rsid w:val="007A3C29"/>
    <w:rsid w:val="007A3DE7"/>
    <w:rsid w:val="007A4A20"/>
    <w:rsid w:val="007A4C8E"/>
    <w:rsid w:val="007A4E23"/>
    <w:rsid w:val="007A53FE"/>
    <w:rsid w:val="007B03A6"/>
    <w:rsid w:val="007B05C0"/>
    <w:rsid w:val="007B26A8"/>
    <w:rsid w:val="007B48CF"/>
    <w:rsid w:val="007B59BC"/>
    <w:rsid w:val="007B7199"/>
    <w:rsid w:val="007C0BBB"/>
    <w:rsid w:val="007C0BC6"/>
    <w:rsid w:val="007C2798"/>
    <w:rsid w:val="007C2808"/>
    <w:rsid w:val="007C3515"/>
    <w:rsid w:val="007C3CE4"/>
    <w:rsid w:val="007C3E77"/>
    <w:rsid w:val="007C5C54"/>
    <w:rsid w:val="007C7E3D"/>
    <w:rsid w:val="007D009E"/>
    <w:rsid w:val="007D00D2"/>
    <w:rsid w:val="007D04A3"/>
    <w:rsid w:val="007D1677"/>
    <w:rsid w:val="007D17C3"/>
    <w:rsid w:val="007D17D8"/>
    <w:rsid w:val="007D17E1"/>
    <w:rsid w:val="007D1B6E"/>
    <w:rsid w:val="007D2195"/>
    <w:rsid w:val="007D60C6"/>
    <w:rsid w:val="007D6E6C"/>
    <w:rsid w:val="007D76AB"/>
    <w:rsid w:val="007D7852"/>
    <w:rsid w:val="007D7C25"/>
    <w:rsid w:val="007E2068"/>
    <w:rsid w:val="007E4582"/>
    <w:rsid w:val="007E45BA"/>
    <w:rsid w:val="007E5F8A"/>
    <w:rsid w:val="007E6248"/>
    <w:rsid w:val="007F072E"/>
    <w:rsid w:val="007F09A6"/>
    <w:rsid w:val="007F0ADA"/>
    <w:rsid w:val="007F2346"/>
    <w:rsid w:val="007F2845"/>
    <w:rsid w:val="007F7912"/>
    <w:rsid w:val="008001BF"/>
    <w:rsid w:val="00800DC2"/>
    <w:rsid w:val="0080406D"/>
    <w:rsid w:val="008056D3"/>
    <w:rsid w:val="00805BFF"/>
    <w:rsid w:val="00806E5C"/>
    <w:rsid w:val="00807B19"/>
    <w:rsid w:val="00811083"/>
    <w:rsid w:val="008113FF"/>
    <w:rsid w:val="00812401"/>
    <w:rsid w:val="00814408"/>
    <w:rsid w:val="00814702"/>
    <w:rsid w:val="00815896"/>
    <w:rsid w:val="008160A8"/>
    <w:rsid w:val="00816CBC"/>
    <w:rsid w:val="00820DE5"/>
    <w:rsid w:val="0082197B"/>
    <w:rsid w:val="0082214D"/>
    <w:rsid w:val="00823122"/>
    <w:rsid w:val="008236D0"/>
    <w:rsid w:val="00824AE4"/>
    <w:rsid w:val="008250EA"/>
    <w:rsid w:val="00825E4F"/>
    <w:rsid w:val="00825FAA"/>
    <w:rsid w:val="008268B1"/>
    <w:rsid w:val="008268C5"/>
    <w:rsid w:val="008274EC"/>
    <w:rsid w:val="00830129"/>
    <w:rsid w:val="00830A05"/>
    <w:rsid w:val="00833833"/>
    <w:rsid w:val="008344A8"/>
    <w:rsid w:val="0083479B"/>
    <w:rsid w:val="0083528A"/>
    <w:rsid w:val="00835604"/>
    <w:rsid w:val="00837C93"/>
    <w:rsid w:val="008415CE"/>
    <w:rsid w:val="008423B5"/>
    <w:rsid w:val="008439C0"/>
    <w:rsid w:val="00843FBF"/>
    <w:rsid w:val="00845272"/>
    <w:rsid w:val="00845389"/>
    <w:rsid w:val="00847445"/>
    <w:rsid w:val="00847C8B"/>
    <w:rsid w:val="008510D8"/>
    <w:rsid w:val="008513A2"/>
    <w:rsid w:val="00852827"/>
    <w:rsid w:val="00852987"/>
    <w:rsid w:val="00853539"/>
    <w:rsid w:val="00855B04"/>
    <w:rsid w:val="008573F8"/>
    <w:rsid w:val="00861CE3"/>
    <w:rsid w:val="008620B7"/>
    <w:rsid w:val="00863090"/>
    <w:rsid w:val="00863D42"/>
    <w:rsid w:val="00864217"/>
    <w:rsid w:val="00864C3E"/>
    <w:rsid w:val="00867B14"/>
    <w:rsid w:val="00870680"/>
    <w:rsid w:val="008716B1"/>
    <w:rsid w:val="00872C55"/>
    <w:rsid w:val="00874BE4"/>
    <w:rsid w:val="00877097"/>
    <w:rsid w:val="00877638"/>
    <w:rsid w:val="00877FDC"/>
    <w:rsid w:val="0088204D"/>
    <w:rsid w:val="00883A73"/>
    <w:rsid w:val="00883BAE"/>
    <w:rsid w:val="0088465A"/>
    <w:rsid w:val="00884CD7"/>
    <w:rsid w:val="00885342"/>
    <w:rsid w:val="00885790"/>
    <w:rsid w:val="00885C95"/>
    <w:rsid w:val="00886145"/>
    <w:rsid w:val="00887FCF"/>
    <w:rsid w:val="0089369D"/>
    <w:rsid w:val="00896352"/>
    <w:rsid w:val="008975C4"/>
    <w:rsid w:val="008A0078"/>
    <w:rsid w:val="008A030A"/>
    <w:rsid w:val="008A24E5"/>
    <w:rsid w:val="008A336B"/>
    <w:rsid w:val="008A384F"/>
    <w:rsid w:val="008A55AC"/>
    <w:rsid w:val="008A55D2"/>
    <w:rsid w:val="008A55DE"/>
    <w:rsid w:val="008A5FFA"/>
    <w:rsid w:val="008B0B25"/>
    <w:rsid w:val="008B4213"/>
    <w:rsid w:val="008B5C1B"/>
    <w:rsid w:val="008B67D6"/>
    <w:rsid w:val="008B6B64"/>
    <w:rsid w:val="008B7ABF"/>
    <w:rsid w:val="008C0F5A"/>
    <w:rsid w:val="008C30AB"/>
    <w:rsid w:val="008C3837"/>
    <w:rsid w:val="008C45DE"/>
    <w:rsid w:val="008C51D1"/>
    <w:rsid w:val="008C5B4C"/>
    <w:rsid w:val="008C6195"/>
    <w:rsid w:val="008C73CE"/>
    <w:rsid w:val="008C7A15"/>
    <w:rsid w:val="008D14B0"/>
    <w:rsid w:val="008D1B26"/>
    <w:rsid w:val="008D1EFF"/>
    <w:rsid w:val="008D2D36"/>
    <w:rsid w:val="008D2D67"/>
    <w:rsid w:val="008D32FE"/>
    <w:rsid w:val="008D3C66"/>
    <w:rsid w:val="008D3CFA"/>
    <w:rsid w:val="008D4315"/>
    <w:rsid w:val="008D7EF3"/>
    <w:rsid w:val="008E0A5C"/>
    <w:rsid w:val="008E0A92"/>
    <w:rsid w:val="008E0E01"/>
    <w:rsid w:val="008E2599"/>
    <w:rsid w:val="008E2C26"/>
    <w:rsid w:val="008E318A"/>
    <w:rsid w:val="008E3389"/>
    <w:rsid w:val="008E35D7"/>
    <w:rsid w:val="008E3798"/>
    <w:rsid w:val="008E37BF"/>
    <w:rsid w:val="008E41E3"/>
    <w:rsid w:val="008E4573"/>
    <w:rsid w:val="008E633D"/>
    <w:rsid w:val="008F08F8"/>
    <w:rsid w:val="008F08FF"/>
    <w:rsid w:val="008F236D"/>
    <w:rsid w:val="008F2498"/>
    <w:rsid w:val="008F2B59"/>
    <w:rsid w:val="008F32D0"/>
    <w:rsid w:val="008F3564"/>
    <w:rsid w:val="008F4BD0"/>
    <w:rsid w:val="008F5106"/>
    <w:rsid w:val="008F54F1"/>
    <w:rsid w:val="008F5783"/>
    <w:rsid w:val="008F5FE3"/>
    <w:rsid w:val="008F6207"/>
    <w:rsid w:val="008F6F08"/>
    <w:rsid w:val="008F7120"/>
    <w:rsid w:val="008F717E"/>
    <w:rsid w:val="008F7294"/>
    <w:rsid w:val="008F779D"/>
    <w:rsid w:val="009007BE"/>
    <w:rsid w:val="00900C38"/>
    <w:rsid w:val="00902B77"/>
    <w:rsid w:val="009038BA"/>
    <w:rsid w:val="00903907"/>
    <w:rsid w:val="00904591"/>
    <w:rsid w:val="00906704"/>
    <w:rsid w:val="009074EE"/>
    <w:rsid w:val="009078EC"/>
    <w:rsid w:val="009109FE"/>
    <w:rsid w:val="00910D9D"/>
    <w:rsid w:val="009113C1"/>
    <w:rsid w:val="00911400"/>
    <w:rsid w:val="00911EA3"/>
    <w:rsid w:val="00914CF8"/>
    <w:rsid w:val="00915888"/>
    <w:rsid w:val="00917531"/>
    <w:rsid w:val="00920884"/>
    <w:rsid w:val="009234A2"/>
    <w:rsid w:val="0092431F"/>
    <w:rsid w:val="00924E85"/>
    <w:rsid w:val="00924F56"/>
    <w:rsid w:val="00925255"/>
    <w:rsid w:val="00930FD7"/>
    <w:rsid w:val="00932AA1"/>
    <w:rsid w:val="009339E5"/>
    <w:rsid w:val="00934D65"/>
    <w:rsid w:val="0093537F"/>
    <w:rsid w:val="0093674F"/>
    <w:rsid w:val="0094096E"/>
    <w:rsid w:val="00942135"/>
    <w:rsid w:val="0094382D"/>
    <w:rsid w:val="009441DA"/>
    <w:rsid w:val="00951EDD"/>
    <w:rsid w:val="00952A5E"/>
    <w:rsid w:val="009550D1"/>
    <w:rsid w:val="00955E32"/>
    <w:rsid w:val="00956418"/>
    <w:rsid w:val="00957638"/>
    <w:rsid w:val="00960F50"/>
    <w:rsid w:val="00962F72"/>
    <w:rsid w:val="0096356B"/>
    <w:rsid w:val="00963EBF"/>
    <w:rsid w:val="009677CB"/>
    <w:rsid w:val="009700CD"/>
    <w:rsid w:val="009709F7"/>
    <w:rsid w:val="00970CD5"/>
    <w:rsid w:val="00972972"/>
    <w:rsid w:val="0097340B"/>
    <w:rsid w:val="0097394C"/>
    <w:rsid w:val="00973D1B"/>
    <w:rsid w:val="009760A1"/>
    <w:rsid w:val="009763EB"/>
    <w:rsid w:val="009772FF"/>
    <w:rsid w:val="00977AE4"/>
    <w:rsid w:val="00980C68"/>
    <w:rsid w:val="00981212"/>
    <w:rsid w:val="00986D64"/>
    <w:rsid w:val="009874C7"/>
    <w:rsid w:val="009903DF"/>
    <w:rsid w:val="00990AB8"/>
    <w:rsid w:val="00990F09"/>
    <w:rsid w:val="00992659"/>
    <w:rsid w:val="0099305E"/>
    <w:rsid w:val="00993C40"/>
    <w:rsid w:val="009A0611"/>
    <w:rsid w:val="009A139E"/>
    <w:rsid w:val="009A17F3"/>
    <w:rsid w:val="009A23AF"/>
    <w:rsid w:val="009A388D"/>
    <w:rsid w:val="009A7B98"/>
    <w:rsid w:val="009A7D7C"/>
    <w:rsid w:val="009B06E7"/>
    <w:rsid w:val="009B0968"/>
    <w:rsid w:val="009B107A"/>
    <w:rsid w:val="009B2F5F"/>
    <w:rsid w:val="009B45DE"/>
    <w:rsid w:val="009B47A3"/>
    <w:rsid w:val="009B51BD"/>
    <w:rsid w:val="009B608A"/>
    <w:rsid w:val="009B6119"/>
    <w:rsid w:val="009B63E8"/>
    <w:rsid w:val="009C0EF6"/>
    <w:rsid w:val="009C11C5"/>
    <w:rsid w:val="009C1948"/>
    <w:rsid w:val="009C1E26"/>
    <w:rsid w:val="009C4412"/>
    <w:rsid w:val="009C50E6"/>
    <w:rsid w:val="009C5C5F"/>
    <w:rsid w:val="009C6C48"/>
    <w:rsid w:val="009C7FEF"/>
    <w:rsid w:val="009D0C2A"/>
    <w:rsid w:val="009D4558"/>
    <w:rsid w:val="009D64C3"/>
    <w:rsid w:val="009E0084"/>
    <w:rsid w:val="009E0627"/>
    <w:rsid w:val="009E2468"/>
    <w:rsid w:val="009E2D24"/>
    <w:rsid w:val="009E5C6A"/>
    <w:rsid w:val="009E6363"/>
    <w:rsid w:val="009E673A"/>
    <w:rsid w:val="009E6A78"/>
    <w:rsid w:val="009E7D2F"/>
    <w:rsid w:val="009F033D"/>
    <w:rsid w:val="009F2BF6"/>
    <w:rsid w:val="009F36FF"/>
    <w:rsid w:val="009F43CB"/>
    <w:rsid w:val="009F5339"/>
    <w:rsid w:val="00A0141E"/>
    <w:rsid w:val="00A021E9"/>
    <w:rsid w:val="00A03F49"/>
    <w:rsid w:val="00A06EAB"/>
    <w:rsid w:val="00A070B1"/>
    <w:rsid w:val="00A074CB"/>
    <w:rsid w:val="00A07EAA"/>
    <w:rsid w:val="00A108F5"/>
    <w:rsid w:val="00A119A2"/>
    <w:rsid w:val="00A13942"/>
    <w:rsid w:val="00A13D80"/>
    <w:rsid w:val="00A14354"/>
    <w:rsid w:val="00A14F91"/>
    <w:rsid w:val="00A15F9E"/>
    <w:rsid w:val="00A1676A"/>
    <w:rsid w:val="00A20CBC"/>
    <w:rsid w:val="00A20EBC"/>
    <w:rsid w:val="00A21525"/>
    <w:rsid w:val="00A227DB"/>
    <w:rsid w:val="00A22860"/>
    <w:rsid w:val="00A229F6"/>
    <w:rsid w:val="00A22BCC"/>
    <w:rsid w:val="00A23585"/>
    <w:rsid w:val="00A23ECB"/>
    <w:rsid w:val="00A24982"/>
    <w:rsid w:val="00A25BC3"/>
    <w:rsid w:val="00A274DE"/>
    <w:rsid w:val="00A31B26"/>
    <w:rsid w:val="00A3240F"/>
    <w:rsid w:val="00A33DA5"/>
    <w:rsid w:val="00A33E39"/>
    <w:rsid w:val="00A3759A"/>
    <w:rsid w:val="00A37BA1"/>
    <w:rsid w:val="00A402F5"/>
    <w:rsid w:val="00A41460"/>
    <w:rsid w:val="00A4306E"/>
    <w:rsid w:val="00A450AD"/>
    <w:rsid w:val="00A46620"/>
    <w:rsid w:val="00A47226"/>
    <w:rsid w:val="00A4736C"/>
    <w:rsid w:val="00A4795C"/>
    <w:rsid w:val="00A5025F"/>
    <w:rsid w:val="00A51766"/>
    <w:rsid w:val="00A51CFC"/>
    <w:rsid w:val="00A53995"/>
    <w:rsid w:val="00A546C3"/>
    <w:rsid w:val="00A60A66"/>
    <w:rsid w:val="00A6167E"/>
    <w:rsid w:val="00A65A8F"/>
    <w:rsid w:val="00A6641F"/>
    <w:rsid w:val="00A66A86"/>
    <w:rsid w:val="00A670BE"/>
    <w:rsid w:val="00A6751D"/>
    <w:rsid w:val="00A67581"/>
    <w:rsid w:val="00A713EE"/>
    <w:rsid w:val="00A73A33"/>
    <w:rsid w:val="00A741B5"/>
    <w:rsid w:val="00A745FD"/>
    <w:rsid w:val="00A746CE"/>
    <w:rsid w:val="00A74A5B"/>
    <w:rsid w:val="00A75477"/>
    <w:rsid w:val="00A754F6"/>
    <w:rsid w:val="00A764F7"/>
    <w:rsid w:val="00A76AE0"/>
    <w:rsid w:val="00A77476"/>
    <w:rsid w:val="00A77951"/>
    <w:rsid w:val="00A77D29"/>
    <w:rsid w:val="00A832AB"/>
    <w:rsid w:val="00A86536"/>
    <w:rsid w:val="00A90AB4"/>
    <w:rsid w:val="00A92057"/>
    <w:rsid w:val="00A949B6"/>
    <w:rsid w:val="00A975F1"/>
    <w:rsid w:val="00AA0702"/>
    <w:rsid w:val="00AA24C1"/>
    <w:rsid w:val="00AA274A"/>
    <w:rsid w:val="00AA2DE1"/>
    <w:rsid w:val="00AA3C92"/>
    <w:rsid w:val="00AA42F2"/>
    <w:rsid w:val="00AA53B5"/>
    <w:rsid w:val="00AB11FD"/>
    <w:rsid w:val="00AB35BE"/>
    <w:rsid w:val="00AB6663"/>
    <w:rsid w:val="00AB7BAA"/>
    <w:rsid w:val="00AB7C56"/>
    <w:rsid w:val="00AC02F4"/>
    <w:rsid w:val="00AC0860"/>
    <w:rsid w:val="00AC0896"/>
    <w:rsid w:val="00AC0B45"/>
    <w:rsid w:val="00AC292A"/>
    <w:rsid w:val="00AC2B75"/>
    <w:rsid w:val="00AC3ABF"/>
    <w:rsid w:val="00AC4291"/>
    <w:rsid w:val="00AC4CF8"/>
    <w:rsid w:val="00AD015D"/>
    <w:rsid w:val="00AD073E"/>
    <w:rsid w:val="00AD1219"/>
    <w:rsid w:val="00AD3B56"/>
    <w:rsid w:val="00AD3FBC"/>
    <w:rsid w:val="00AD4029"/>
    <w:rsid w:val="00AE30A8"/>
    <w:rsid w:val="00AE3C4F"/>
    <w:rsid w:val="00AE3EB4"/>
    <w:rsid w:val="00AE508A"/>
    <w:rsid w:val="00AE5E38"/>
    <w:rsid w:val="00AE6F9D"/>
    <w:rsid w:val="00AE70AD"/>
    <w:rsid w:val="00AE7B3A"/>
    <w:rsid w:val="00AF1840"/>
    <w:rsid w:val="00AF3E02"/>
    <w:rsid w:val="00AF7479"/>
    <w:rsid w:val="00AF791C"/>
    <w:rsid w:val="00AF7FE4"/>
    <w:rsid w:val="00B013F1"/>
    <w:rsid w:val="00B017BA"/>
    <w:rsid w:val="00B05AB8"/>
    <w:rsid w:val="00B0620A"/>
    <w:rsid w:val="00B073C8"/>
    <w:rsid w:val="00B07718"/>
    <w:rsid w:val="00B07776"/>
    <w:rsid w:val="00B10263"/>
    <w:rsid w:val="00B11FB9"/>
    <w:rsid w:val="00B1222A"/>
    <w:rsid w:val="00B12F66"/>
    <w:rsid w:val="00B1494D"/>
    <w:rsid w:val="00B149B0"/>
    <w:rsid w:val="00B15AAC"/>
    <w:rsid w:val="00B15D0B"/>
    <w:rsid w:val="00B16FDE"/>
    <w:rsid w:val="00B1720E"/>
    <w:rsid w:val="00B17B1C"/>
    <w:rsid w:val="00B17F09"/>
    <w:rsid w:val="00B20FC0"/>
    <w:rsid w:val="00B215FA"/>
    <w:rsid w:val="00B2257E"/>
    <w:rsid w:val="00B23076"/>
    <w:rsid w:val="00B255AA"/>
    <w:rsid w:val="00B2587F"/>
    <w:rsid w:val="00B25CC4"/>
    <w:rsid w:val="00B260FF"/>
    <w:rsid w:val="00B269C3"/>
    <w:rsid w:val="00B27472"/>
    <w:rsid w:val="00B30054"/>
    <w:rsid w:val="00B30688"/>
    <w:rsid w:val="00B310BC"/>
    <w:rsid w:val="00B316BF"/>
    <w:rsid w:val="00B31B2C"/>
    <w:rsid w:val="00B31B64"/>
    <w:rsid w:val="00B32FF8"/>
    <w:rsid w:val="00B3338D"/>
    <w:rsid w:val="00B339FF"/>
    <w:rsid w:val="00B35530"/>
    <w:rsid w:val="00B400E7"/>
    <w:rsid w:val="00B40F8B"/>
    <w:rsid w:val="00B41399"/>
    <w:rsid w:val="00B43B3B"/>
    <w:rsid w:val="00B45AD7"/>
    <w:rsid w:val="00B45EF5"/>
    <w:rsid w:val="00B4685F"/>
    <w:rsid w:val="00B4710E"/>
    <w:rsid w:val="00B47317"/>
    <w:rsid w:val="00B47F04"/>
    <w:rsid w:val="00B505DE"/>
    <w:rsid w:val="00B5075F"/>
    <w:rsid w:val="00B51598"/>
    <w:rsid w:val="00B51E83"/>
    <w:rsid w:val="00B54D33"/>
    <w:rsid w:val="00B550E1"/>
    <w:rsid w:val="00B552A9"/>
    <w:rsid w:val="00B55F43"/>
    <w:rsid w:val="00B56C53"/>
    <w:rsid w:val="00B5721E"/>
    <w:rsid w:val="00B6078D"/>
    <w:rsid w:val="00B61E15"/>
    <w:rsid w:val="00B6207D"/>
    <w:rsid w:val="00B62845"/>
    <w:rsid w:val="00B639B9"/>
    <w:rsid w:val="00B6411E"/>
    <w:rsid w:val="00B64C2A"/>
    <w:rsid w:val="00B64F7A"/>
    <w:rsid w:val="00B656FC"/>
    <w:rsid w:val="00B664E9"/>
    <w:rsid w:val="00B67BBE"/>
    <w:rsid w:val="00B707E2"/>
    <w:rsid w:val="00B710E2"/>
    <w:rsid w:val="00B71C29"/>
    <w:rsid w:val="00B71C6B"/>
    <w:rsid w:val="00B71E3B"/>
    <w:rsid w:val="00B71F31"/>
    <w:rsid w:val="00B722D4"/>
    <w:rsid w:val="00B72F92"/>
    <w:rsid w:val="00B73EFF"/>
    <w:rsid w:val="00B752F0"/>
    <w:rsid w:val="00B75B4A"/>
    <w:rsid w:val="00B75D71"/>
    <w:rsid w:val="00B823AD"/>
    <w:rsid w:val="00B83262"/>
    <w:rsid w:val="00B85371"/>
    <w:rsid w:val="00B85E97"/>
    <w:rsid w:val="00B874A3"/>
    <w:rsid w:val="00B87E43"/>
    <w:rsid w:val="00B87FB4"/>
    <w:rsid w:val="00B90E41"/>
    <w:rsid w:val="00B918FC"/>
    <w:rsid w:val="00B9251E"/>
    <w:rsid w:val="00B92994"/>
    <w:rsid w:val="00B92F02"/>
    <w:rsid w:val="00B930CB"/>
    <w:rsid w:val="00B94DF6"/>
    <w:rsid w:val="00B94FB9"/>
    <w:rsid w:val="00B95793"/>
    <w:rsid w:val="00B96F0B"/>
    <w:rsid w:val="00B9761F"/>
    <w:rsid w:val="00BA124F"/>
    <w:rsid w:val="00BA3FFA"/>
    <w:rsid w:val="00BA69B7"/>
    <w:rsid w:val="00BA7BA7"/>
    <w:rsid w:val="00BB2BF6"/>
    <w:rsid w:val="00BB33D8"/>
    <w:rsid w:val="00BB4551"/>
    <w:rsid w:val="00BB66BF"/>
    <w:rsid w:val="00BB6C6C"/>
    <w:rsid w:val="00BB6DC2"/>
    <w:rsid w:val="00BB7D75"/>
    <w:rsid w:val="00BC0A04"/>
    <w:rsid w:val="00BC0DD5"/>
    <w:rsid w:val="00BC2200"/>
    <w:rsid w:val="00BC7EF2"/>
    <w:rsid w:val="00BD05B5"/>
    <w:rsid w:val="00BD24F0"/>
    <w:rsid w:val="00BD6E21"/>
    <w:rsid w:val="00BD72F0"/>
    <w:rsid w:val="00BD73DB"/>
    <w:rsid w:val="00BE2C6D"/>
    <w:rsid w:val="00BE6DDE"/>
    <w:rsid w:val="00BE6ED8"/>
    <w:rsid w:val="00BE7D02"/>
    <w:rsid w:val="00BF06AE"/>
    <w:rsid w:val="00BF1472"/>
    <w:rsid w:val="00BF17B6"/>
    <w:rsid w:val="00BF1ACE"/>
    <w:rsid w:val="00BF293C"/>
    <w:rsid w:val="00BF433C"/>
    <w:rsid w:val="00BF477F"/>
    <w:rsid w:val="00BF6EE3"/>
    <w:rsid w:val="00BF77E2"/>
    <w:rsid w:val="00C006B5"/>
    <w:rsid w:val="00C007AE"/>
    <w:rsid w:val="00C03B54"/>
    <w:rsid w:val="00C03C03"/>
    <w:rsid w:val="00C04230"/>
    <w:rsid w:val="00C0577E"/>
    <w:rsid w:val="00C05CF2"/>
    <w:rsid w:val="00C069C9"/>
    <w:rsid w:val="00C1021A"/>
    <w:rsid w:val="00C1177C"/>
    <w:rsid w:val="00C123DB"/>
    <w:rsid w:val="00C12C22"/>
    <w:rsid w:val="00C13DCE"/>
    <w:rsid w:val="00C16537"/>
    <w:rsid w:val="00C17252"/>
    <w:rsid w:val="00C22F66"/>
    <w:rsid w:val="00C244CB"/>
    <w:rsid w:val="00C246B7"/>
    <w:rsid w:val="00C261C9"/>
    <w:rsid w:val="00C26EAA"/>
    <w:rsid w:val="00C2726D"/>
    <w:rsid w:val="00C30D7B"/>
    <w:rsid w:val="00C30ED7"/>
    <w:rsid w:val="00C3269A"/>
    <w:rsid w:val="00C32910"/>
    <w:rsid w:val="00C32C77"/>
    <w:rsid w:val="00C32F84"/>
    <w:rsid w:val="00C33CC3"/>
    <w:rsid w:val="00C3553A"/>
    <w:rsid w:val="00C365D7"/>
    <w:rsid w:val="00C419A6"/>
    <w:rsid w:val="00C43636"/>
    <w:rsid w:val="00C44B1A"/>
    <w:rsid w:val="00C453E3"/>
    <w:rsid w:val="00C45E4C"/>
    <w:rsid w:val="00C45EBC"/>
    <w:rsid w:val="00C46590"/>
    <w:rsid w:val="00C502D5"/>
    <w:rsid w:val="00C511CB"/>
    <w:rsid w:val="00C528E7"/>
    <w:rsid w:val="00C542DE"/>
    <w:rsid w:val="00C5636C"/>
    <w:rsid w:val="00C567ED"/>
    <w:rsid w:val="00C5734F"/>
    <w:rsid w:val="00C5782A"/>
    <w:rsid w:val="00C601FB"/>
    <w:rsid w:val="00C6063D"/>
    <w:rsid w:val="00C619E0"/>
    <w:rsid w:val="00C61CEA"/>
    <w:rsid w:val="00C621B8"/>
    <w:rsid w:val="00C64DBF"/>
    <w:rsid w:val="00C64DD6"/>
    <w:rsid w:val="00C65119"/>
    <w:rsid w:val="00C651E8"/>
    <w:rsid w:val="00C65646"/>
    <w:rsid w:val="00C67E19"/>
    <w:rsid w:val="00C71D6D"/>
    <w:rsid w:val="00C743EF"/>
    <w:rsid w:val="00C7510C"/>
    <w:rsid w:val="00C7531D"/>
    <w:rsid w:val="00C7564F"/>
    <w:rsid w:val="00C75F18"/>
    <w:rsid w:val="00C76996"/>
    <w:rsid w:val="00C77490"/>
    <w:rsid w:val="00C77D15"/>
    <w:rsid w:val="00C80ED6"/>
    <w:rsid w:val="00C82155"/>
    <w:rsid w:val="00C82524"/>
    <w:rsid w:val="00C8311B"/>
    <w:rsid w:val="00C832EE"/>
    <w:rsid w:val="00C84564"/>
    <w:rsid w:val="00C845CF"/>
    <w:rsid w:val="00C86779"/>
    <w:rsid w:val="00C87554"/>
    <w:rsid w:val="00C90E9D"/>
    <w:rsid w:val="00C90F70"/>
    <w:rsid w:val="00C94A9C"/>
    <w:rsid w:val="00C94B2F"/>
    <w:rsid w:val="00C9506D"/>
    <w:rsid w:val="00C97220"/>
    <w:rsid w:val="00CA4757"/>
    <w:rsid w:val="00CA519A"/>
    <w:rsid w:val="00CA5C6D"/>
    <w:rsid w:val="00CA6008"/>
    <w:rsid w:val="00CA73F3"/>
    <w:rsid w:val="00CA74F6"/>
    <w:rsid w:val="00CB0949"/>
    <w:rsid w:val="00CB1878"/>
    <w:rsid w:val="00CB1C70"/>
    <w:rsid w:val="00CB2816"/>
    <w:rsid w:val="00CB2E2A"/>
    <w:rsid w:val="00CB34EC"/>
    <w:rsid w:val="00CB42E8"/>
    <w:rsid w:val="00CB48D7"/>
    <w:rsid w:val="00CB50E1"/>
    <w:rsid w:val="00CB6F81"/>
    <w:rsid w:val="00CB7D67"/>
    <w:rsid w:val="00CC00A3"/>
    <w:rsid w:val="00CC02AC"/>
    <w:rsid w:val="00CC0AFC"/>
    <w:rsid w:val="00CC2448"/>
    <w:rsid w:val="00CC2663"/>
    <w:rsid w:val="00CC2725"/>
    <w:rsid w:val="00CC2D81"/>
    <w:rsid w:val="00CC3D7E"/>
    <w:rsid w:val="00CC59E7"/>
    <w:rsid w:val="00CC656F"/>
    <w:rsid w:val="00CC6F96"/>
    <w:rsid w:val="00CD0A52"/>
    <w:rsid w:val="00CD0B4D"/>
    <w:rsid w:val="00CD1480"/>
    <w:rsid w:val="00CD1651"/>
    <w:rsid w:val="00CD3001"/>
    <w:rsid w:val="00CD359B"/>
    <w:rsid w:val="00CD4F57"/>
    <w:rsid w:val="00CD55DC"/>
    <w:rsid w:val="00CD5661"/>
    <w:rsid w:val="00CD6E01"/>
    <w:rsid w:val="00CD77F5"/>
    <w:rsid w:val="00CE0576"/>
    <w:rsid w:val="00CE0C61"/>
    <w:rsid w:val="00CE1BC4"/>
    <w:rsid w:val="00CE3072"/>
    <w:rsid w:val="00CE35F3"/>
    <w:rsid w:val="00CE4E98"/>
    <w:rsid w:val="00CE5A3F"/>
    <w:rsid w:val="00CE5BCC"/>
    <w:rsid w:val="00CE5E60"/>
    <w:rsid w:val="00CE61D6"/>
    <w:rsid w:val="00CF1628"/>
    <w:rsid w:val="00CF259B"/>
    <w:rsid w:val="00CF2CE3"/>
    <w:rsid w:val="00CF2D5F"/>
    <w:rsid w:val="00CF340C"/>
    <w:rsid w:val="00CF37AA"/>
    <w:rsid w:val="00CF57D6"/>
    <w:rsid w:val="00CF5A5D"/>
    <w:rsid w:val="00CF6139"/>
    <w:rsid w:val="00CF66C1"/>
    <w:rsid w:val="00CF6DF3"/>
    <w:rsid w:val="00CF765E"/>
    <w:rsid w:val="00CF7AFF"/>
    <w:rsid w:val="00D00D8F"/>
    <w:rsid w:val="00D03D19"/>
    <w:rsid w:val="00D03F1B"/>
    <w:rsid w:val="00D045AF"/>
    <w:rsid w:val="00D07F42"/>
    <w:rsid w:val="00D10871"/>
    <w:rsid w:val="00D10A0A"/>
    <w:rsid w:val="00D12E14"/>
    <w:rsid w:val="00D14E8E"/>
    <w:rsid w:val="00D15ECC"/>
    <w:rsid w:val="00D21BA0"/>
    <w:rsid w:val="00D221AE"/>
    <w:rsid w:val="00D23046"/>
    <w:rsid w:val="00D2356A"/>
    <w:rsid w:val="00D238BA"/>
    <w:rsid w:val="00D2660A"/>
    <w:rsid w:val="00D27385"/>
    <w:rsid w:val="00D30111"/>
    <w:rsid w:val="00D35A72"/>
    <w:rsid w:val="00D36B93"/>
    <w:rsid w:val="00D378D1"/>
    <w:rsid w:val="00D41481"/>
    <w:rsid w:val="00D41ABA"/>
    <w:rsid w:val="00D41E6C"/>
    <w:rsid w:val="00D422C4"/>
    <w:rsid w:val="00D43757"/>
    <w:rsid w:val="00D43BC5"/>
    <w:rsid w:val="00D44610"/>
    <w:rsid w:val="00D44852"/>
    <w:rsid w:val="00D448B8"/>
    <w:rsid w:val="00D45051"/>
    <w:rsid w:val="00D450E8"/>
    <w:rsid w:val="00D4625E"/>
    <w:rsid w:val="00D462E1"/>
    <w:rsid w:val="00D50C2B"/>
    <w:rsid w:val="00D50F60"/>
    <w:rsid w:val="00D510B7"/>
    <w:rsid w:val="00D51F01"/>
    <w:rsid w:val="00D56C1D"/>
    <w:rsid w:val="00D5760D"/>
    <w:rsid w:val="00D60782"/>
    <w:rsid w:val="00D6385C"/>
    <w:rsid w:val="00D64292"/>
    <w:rsid w:val="00D656B2"/>
    <w:rsid w:val="00D65A7E"/>
    <w:rsid w:val="00D65CC1"/>
    <w:rsid w:val="00D711A3"/>
    <w:rsid w:val="00D7147E"/>
    <w:rsid w:val="00D72163"/>
    <w:rsid w:val="00D73D40"/>
    <w:rsid w:val="00D755B4"/>
    <w:rsid w:val="00D75644"/>
    <w:rsid w:val="00D76648"/>
    <w:rsid w:val="00D771A4"/>
    <w:rsid w:val="00D80906"/>
    <w:rsid w:val="00D81CCE"/>
    <w:rsid w:val="00D82C33"/>
    <w:rsid w:val="00D835BC"/>
    <w:rsid w:val="00D83FD1"/>
    <w:rsid w:val="00D844BA"/>
    <w:rsid w:val="00D849B9"/>
    <w:rsid w:val="00D86304"/>
    <w:rsid w:val="00D86559"/>
    <w:rsid w:val="00D878AE"/>
    <w:rsid w:val="00D87CF3"/>
    <w:rsid w:val="00D9020B"/>
    <w:rsid w:val="00D905EC"/>
    <w:rsid w:val="00D923C0"/>
    <w:rsid w:val="00D93403"/>
    <w:rsid w:val="00D95C19"/>
    <w:rsid w:val="00D972D7"/>
    <w:rsid w:val="00DA5520"/>
    <w:rsid w:val="00DA571D"/>
    <w:rsid w:val="00DA5F49"/>
    <w:rsid w:val="00DA61F7"/>
    <w:rsid w:val="00DA6DFB"/>
    <w:rsid w:val="00DB187B"/>
    <w:rsid w:val="00DB5DCC"/>
    <w:rsid w:val="00DB6AEE"/>
    <w:rsid w:val="00DB6FF7"/>
    <w:rsid w:val="00DB7E80"/>
    <w:rsid w:val="00DC0599"/>
    <w:rsid w:val="00DC05B7"/>
    <w:rsid w:val="00DC07D3"/>
    <w:rsid w:val="00DC30C5"/>
    <w:rsid w:val="00DC4FAE"/>
    <w:rsid w:val="00DC53EA"/>
    <w:rsid w:val="00DC6B41"/>
    <w:rsid w:val="00DC7E95"/>
    <w:rsid w:val="00DD1527"/>
    <w:rsid w:val="00DD1618"/>
    <w:rsid w:val="00DD1D02"/>
    <w:rsid w:val="00DD22CC"/>
    <w:rsid w:val="00DD31C3"/>
    <w:rsid w:val="00DD3EA8"/>
    <w:rsid w:val="00DD400B"/>
    <w:rsid w:val="00DD5A3C"/>
    <w:rsid w:val="00DD6128"/>
    <w:rsid w:val="00DD6213"/>
    <w:rsid w:val="00DD72C4"/>
    <w:rsid w:val="00DD7BA3"/>
    <w:rsid w:val="00DD7C85"/>
    <w:rsid w:val="00DE02D6"/>
    <w:rsid w:val="00DE0498"/>
    <w:rsid w:val="00DE1C34"/>
    <w:rsid w:val="00DE32A5"/>
    <w:rsid w:val="00DE3EEF"/>
    <w:rsid w:val="00DE676E"/>
    <w:rsid w:val="00DE7AE3"/>
    <w:rsid w:val="00DF0272"/>
    <w:rsid w:val="00DF1384"/>
    <w:rsid w:val="00DF3C5F"/>
    <w:rsid w:val="00DF4A1F"/>
    <w:rsid w:val="00DF53D8"/>
    <w:rsid w:val="00DF5D89"/>
    <w:rsid w:val="00DF63BD"/>
    <w:rsid w:val="00E019FC"/>
    <w:rsid w:val="00E02232"/>
    <w:rsid w:val="00E02942"/>
    <w:rsid w:val="00E032DD"/>
    <w:rsid w:val="00E03B3A"/>
    <w:rsid w:val="00E03FFA"/>
    <w:rsid w:val="00E0432A"/>
    <w:rsid w:val="00E04B69"/>
    <w:rsid w:val="00E0626F"/>
    <w:rsid w:val="00E0679B"/>
    <w:rsid w:val="00E113B5"/>
    <w:rsid w:val="00E132EA"/>
    <w:rsid w:val="00E13E94"/>
    <w:rsid w:val="00E14883"/>
    <w:rsid w:val="00E14B3D"/>
    <w:rsid w:val="00E152C7"/>
    <w:rsid w:val="00E15A9F"/>
    <w:rsid w:val="00E16391"/>
    <w:rsid w:val="00E16905"/>
    <w:rsid w:val="00E20C7C"/>
    <w:rsid w:val="00E220B1"/>
    <w:rsid w:val="00E22E9D"/>
    <w:rsid w:val="00E2377E"/>
    <w:rsid w:val="00E26641"/>
    <w:rsid w:val="00E26E42"/>
    <w:rsid w:val="00E27DC9"/>
    <w:rsid w:val="00E27FB3"/>
    <w:rsid w:val="00E30954"/>
    <w:rsid w:val="00E30FA3"/>
    <w:rsid w:val="00E329AA"/>
    <w:rsid w:val="00E34271"/>
    <w:rsid w:val="00E35187"/>
    <w:rsid w:val="00E35346"/>
    <w:rsid w:val="00E35543"/>
    <w:rsid w:val="00E371EF"/>
    <w:rsid w:val="00E40D4D"/>
    <w:rsid w:val="00E42646"/>
    <w:rsid w:val="00E46499"/>
    <w:rsid w:val="00E47085"/>
    <w:rsid w:val="00E479A0"/>
    <w:rsid w:val="00E47B7F"/>
    <w:rsid w:val="00E50B52"/>
    <w:rsid w:val="00E530CB"/>
    <w:rsid w:val="00E53356"/>
    <w:rsid w:val="00E53710"/>
    <w:rsid w:val="00E5738D"/>
    <w:rsid w:val="00E57D05"/>
    <w:rsid w:val="00E615D2"/>
    <w:rsid w:val="00E638EC"/>
    <w:rsid w:val="00E639E0"/>
    <w:rsid w:val="00E649E8"/>
    <w:rsid w:val="00E65E85"/>
    <w:rsid w:val="00E665BA"/>
    <w:rsid w:val="00E66ADD"/>
    <w:rsid w:val="00E70C54"/>
    <w:rsid w:val="00E73078"/>
    <w:rsid w:val="00E7341B"/>
    <w:rsid w:val="00E75E6F"/>
    <w:rsid w:val="00E7691F"/>
    <w:rsid w:val="00E771C5"/>
    <w:rsid w:val="00E77970"/>
    <w:rsid w:val="00E77E41"/>
    <w:rsid w:val="00E77F0E"/>
    <w:rsid w:val="00E82F7D"/>
    <w:rsid w:val="00E838EA"/>
    <w:rsid w:val="00E83C81"/>
    <w:rsid w:val="00E84384"/>
    <w:rsid w:val="00E8499F"/>
    <w:rsid w:val="00E8525E"/>
    <w:rsid w:val="00E86129"/>
    <w:rsid w:val="00E8786E"/>
    <w:rsid w:val="00E914B2"/>
    <w:rsid w:val="00E9173B"/>
    <w:rsid w:val="00E92D12"/>
    <w:rsid w:val="00E93C94"/>
    <w:rsid w:val="00E9444A"/>
    <w:rsid w:val="00E95310"/>
    <w:rsid w:val="00E96CF2"/>
    <w:rsid w:val="00E971FA"/>
    <w:rsid w:val="00EA048A"/>
    <w:rsid w:val="00EA0A8A"/>
    <w:rsid w:val="00EA0E94"/>
    <w:rsid w:val="00EA1D53"/>
    <w:rsid w:val="00EB041D"/>
    <w:rsid w:val="00EB08A8"/>
    <w:rsid w:val="00EB0FEC"/>
    <w:rsid w:val="00EB1298"/>
    <w:rsid w:val="00EB209B"/>
    <w:rsid w:val="00EB2392"/>
    <w:rsid w:val="00EB30A4"/>
    <w:rsid w:val="00EB375C"/>
    <w:rsid w:val="00EB3BDB"/>
    <w:rsid w:val="00EB4A90"/>
    <w:rsid w:val="00EB4C41"/>
    <w:rsid w:val="00EB79E3"/>
    <w:rsid w:val="00EC0045"/>
    <w:rsid w:val="00EC0274"/>
    <w:rsid w:val="00EC2698"/>
    <w:rsid w:val="00EC2E69"/>
    <w:rsid w:val="00EC31AF"/>
    <w:rsid w:val="00EC3738"/>
    <w:rsid w:val="00EC421E"/>
    <w:rsid w:val="00EC7417"/>
    <w:rsid w:val="00ED05D2"/>
    <w:rsid w:val="00ED0B14"/>
    <w:rsid w:val="00ED1952"/>
    <w:rsid w:val="00ED4789"/>
    <w:rsid w:val="00ED4953"/>
    <w:rsid w:val="00ED4FAC"/>
    <w:rsid w:val="00ED58DB"/>
    <w:rsid w:val="00ED5CAE"/>
    <w:rsid w:val="00EE0445"/>
    <w:rsid w:val="00EE2188"/>
    <w:rsid w:val="00EE2277"/>
    <w:rsid w:val="00EE3809"/>
    <w:rsid w:val="00EE3843"/>
    <w:rsid w:val="00EE5841"/>
    <w:rsid w:val="00EF0917"/>
    <w:rsid w:val="00EF162D"/>
    <w:rsid w:val="00EF242E"/>
    <w:rsid w:val="00EF2A76"/>
    <w:rsid w:val="00EF2EA5"/>
    <w:rsid w:val="00EF36EB"/>
    <w:rsid w:val="00EF63E9"/>
    <w:rsid w:val="00EF6A91"/>
    <w:rsid w:val="00F00736"/>
    <w:rsid w:val="00F00D86"/>
    <w:rsid w:val="00F00EDF"/>
    <w:rsid w:val="00F0272A"/>
    <w:rsid w:val="00F034FD"/>
    <w:rsid w:val="00F05608"/>
    <w:rsid w:val="00F06F43"/>
    <w:rsid w:val="00F07432"/>
    <w:rsid w:val="00F0777F"/>
    <w:rsid w:val="00F10613"/>
    <w:rsid w:val="00F11B4F"/>
    <w:rsid w:val="00F12890"/>
    <w:rsid w:val="00F129D9"/>
    <w:rsid w:val="00F12DF6"/>
    <w:rsid w:val="00F13D60"/>
    <w:rsid w:val="00F146E4"/>
    <w:rsid w:val="00F147EE"/>
    <w:rsid w:val="00F16513"/>
    <w:rsid w:val="00F168E4"/>
    <w:rsid w:val="00F16962"/>
    <w:rsid w:val="00F175D8"/>
    <w:rsid w:val="00F178DA"/>
    <w:rsid w:val="00F21993"/>
    <w:rsid w:val="00F22055"/>
    <w:rsid w:val="00F22155"/>
    <w:rsid w:val="00F24231"/>
    <w:rsid w:val="00F2524C"/>
    <w:rsid w:val="00F275B6"/>
    <w:rsid w:val="00F314B0"/>
    <w:rsid w:val="00F32CDA"/>
    <w:rsid w:val="00F33AF7"/>
    <w:rsid w:val="00F358AA"/>
    <w:rsid w:val="00F4065D"/>
    <w:rsid w:val="00F41251"/>
    <w:rsid w:val="00F44134"/>
    <w:rsid w:val="00F451F0"/>
    <w:rsid w:val="00F45B4F"/>
    <w:rsid w:val="00F47840"/>
    <w:rsid w:val="00F50758"/>
    <w:rsid w:val="00F50CB4"/>
    <w:rsid w:val="00F53079"/>
    <w:rsid w:val="00F54C91"/>
    <w:rsid w:val="00F554C1"/>
    <w:rsid w:val="00F55A8F"/>
    <w:rsid w:val="00F611F6"/>
    <w:rsid w:val="00F634CA"/>
    <w:rsid w:val="00F64911"/>
    <w:rsid w:val="00F65007"/>
    <w:rsid w:val="00F6609F"/>
    <w:rsid w:val="00F6672B"/>
    <w:rsid w:val="00F66A1A"/>
    <w:rsid w:val="00F66B36"/>
    <w:rsid w:val="00F66DB5"/>
    <w:rsid w:val="00F70A92"/>
    <w:rsid w:val="00F71438"/>
    <w:rsid w:val="00F72D9E"/>
    <w:rsid w:val="00F751F9"/>
    <w:rsid w:val="00F75A97"/>
    <w:rsid w:val="00F76160"/>
    <w:rsid w:val="00F76BF7"/>
    <w:rsid w:val="00F81EF6"/>
    <w:rsid w:val="00F82041"/>
    <w:rsid w:val="00F8257D"/>
    <w:rsid w:val="00F825CF"/>
    <w:rsid w:val="00F8311E"/>
    <w:rsid w:val="00F846D6"/>
    <w:rsid w:val="00F85E78"/>
    <w:rsid w:val="00F8658D"/>
    <w:rsid w:val="00F87532"/>
    <w:rsid w:val="00F90D82"/>
    <w:rsid w:val="00F90DE9"/>
    <w:rsid w:val="00F930DF"/>
    <w:rsid w:val="00F94BEC"/>
    <w:rsid w:val="00F95338"/>
    <w:rsid w:val="00F954C1"/>
    <w:rsid w:val="00F9596E"/>
    <w:rsid w:val="00F95D73"/>
    <w:rsid w:val="00F9712F"/>
    <w:rsid w:val="00FA0617"/>
    <w:rsid w:val="00FA105C"/>
    <w:rsid w:val="00FA1E50"/>
    <w:rsid w:val="00FA25A8"/>
    <w:rsid w:val="00FA2FB7"/>
    <w:rsid w:val="00FA30EE"/>
    <w:rsid w:val="00FA375B"/>
    <w:rsid w:val="00FA41DE"/>
    <w:rsid w:val="00FA48C6"/>
    <w:rsid w:val="00FA5DF5"/>
    <w:rsid w:val="00FA6194"/>
    <w:rsid w:val="00FA6223"/>
    <w:rsid w:val="00FA65F5"/>
    <w:rsid w:val="00FA6FAD"/>
    <w:rsid w:val="00FA7EF5"/>
    <w:rsid w:val="00FA7F28"/>
    <w:rsid w:val="00FB0509"/>
    <w:rsid w:val="00FB12F7"/>
    <w:rsid w:val="00FB1FC6"/>
    <w:rsid w:val="00FB3A76"/>
    <w:rsid w:val="00FB3DA0"/>
    <w:rsid w:val="00FB3E7F"/>
    <w:rsid w:val="00FB591E"/>
    <w:rsid w:val="00FB77A9"/>
    <w:rsid w:val="00FC345B"/>
    <w:rsid w:val="00FC3E67"/>
    <w:rsid w:val="00FC40E5"/>
    <w:rsid w:val="00FC45C2"/>
    <w:rsid w:val="00FC54AA"/>
    <w:rsid w:val="00FC77E1"/>
    <w:rsid w:val="00FC7D74"/>
    <w:rsid w:val="00FC7DC3"/>
    <w:rsid w:val="00FD031F"/>
    <w:rsid w:val="00FD19BB"/>
    <w:rsid w:val="00FD2C4E"/>
    <w:rsid w:val="00FD475D"/>
    <w:rsid w:val="00FD533E"/>
    <w:rsid w:val="00FD59BA"/>
    <w:rsid w:val="00FE026E"/>
    <w:rsid w:val="00FE2D17"/>
    <w:rsid w:val="00FE3C55"/>
    <w:rsid w:val="00FE64D5"/>
    <w:rsid w:val="00FE7012"/>
    <w:rsid w:val="00FE7AF5"/>
    <w:rsid w:val="00FF076E"/>
    <w:rsid w:val="00FF0EDA"/>
    <w:rsid w:val="00FF1804"/>
    <w:rsid w:val="00FF1B2F"/>
    <w:rsid w:val="00FF2494"/>
    <w:rsid w:val="00FF2560"/>
    <w:rsid w:val="00FF2574"/>
    <w:rsid w:val="00FF2E9A"/>
    <w:rsid w:val="00FF36BE"/>
    <w:rsid w:val="00FF3A0C"/>
    <w:rsid w:val="00FF4DEA"/>
    <w:rsid w:val="00FF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42"/>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863D42"/>
    <w:pPr>
      <w:keepNext/>
      <w:tabs>
        <w:tab w:val="num" w:pos="0"/>
      </w:tabs>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D42"/>
    <w:rPr>
      <w:rFonts w:ascii="Times New Roman" w:eastAsia="Times New Roman" w:hAnsi="Times New Roman" w:cs="Times New Roman"/>
      <w:sz w:val="24"/>
      <w:szCs w:val="20"/>
      <w:lang w:eastAsia="ar-SA"/>
    </w:rPr>
  </w:style>
  <w:style w:type="character" w:customStyle="1" w:styleId="WW8Num4z0">
    <w:name w:val="WW8Num4z0"/>
    <w:rsid w:val="00863D42"/>
    <w:rPr>
      <w:rFonts w:ascii="Times New Roman" w:hAnsi="Times New Roman" w:cs="Times New Roman"/>
    </w:rPr>
  </w:style>
  <w:style w:type="character" w:customStyle="1" w:styleId="WW8Num6z0">
    <w:name w:val="WW8Num6z0"/>
    <w:rsid w:val="00863D42"/>
    <w:rPr>
      <w:rFonts w:ascii="Times New Roman" w:hAnsi="Times New Roman" w:cs="Times New Roman"/>
    </w:rPr>
  </w:style>
  <w:style w:type="character" w:customStyle="1" w:styleId="Absatz-Standardschriftart">
    <w:name w:val="Absatz-Standardschriftart"/>
    <w:rsid w:val="00863D42"/>
  </w:style>
  <w:style w:type="character" w:customStyle="1" w:styleId="WW8Num7z0">
    <w:name w:val="WW8Num7z0"/>
    <w:rsid w:val="00863D42"/>
    <w:rPr>
      <w:rFonts w:ascii="Times New Roman" w:hAnsi="Times New Roman" w:cs="Times New Roman"/>
    </w:rPr>
  </w:style>
  <w:style w:type="character" w:customStyle="1" w:styleId="WW-Absatz-Standardschriftart">
    <w:name w:val="WW-Absatz-Standardschriftart"/>
    <w:rsid w:val="00863D42"/>
  </w:style>
  <w:style w:type="character" w:customStyle="1" w:styleId="WW8Num5z0">
    <w:name w:val="WW8Num5z0"/>
    <w:rsid w:val="00863D42"/>
    <w:rPr>
      <w:rFonts w:ascii="Times New Roman" w:eastAsia="Times New Roman" w:hAnsi="Times New Roman" w:cs="Times New Roman"/>
    </w:rPr>
  </w:style>
  <w:style w:type="character" w:customStyle="1" w:styleId="WW8Num5z1">
    <w:name w:val="WW8Num5z1"/>
    <w:rsid w:val="00863D42"/>
    <w:rPr>
      <w:rFonts w:ascii="Courier New" w:hAnsi="Courier New"/>
    </w:rPr>
  </w:style>
  <w:style w:type="character" w:customStyle="1" w:styleId="WW8Num5z2">
    <w:name w:val="WW8Num5z2"/>
    <w:rsid w:val="00863D42"/>
    <w:rPr>
      <w:rFonts w:ascii="Wingdings" w:hAnsi="Wingdings"/>
    </w:rPr>
  </w:style>
  <w:style w:type="character" w:customStyle="1" w:styleId="WW8Num5z3">
    <w:name w:val="WW8Num5z3"/>
    <w:rsid w:val="00863D42"/>
    <w:rPr>
      <w:rFonts w:ascii="Symbol" w:hAnsi="Symbol"/>
    </w:rPr>
  </w:style>
  <w:style w:type="character" w:customStyle="1" w:styleId="WW8Num11z0">
    <w:name w:val="WW8Num11z0"/>
    <w:rsid w:val="00863D42"/>
    <w:rPr>
      <w:rFonts w:ascii="Times New Roman" w:eastAsia="MS Mincho" w:hAnsi="Times New Roman" w:cs="Times New Roman"/>
    </w:rPr>
  </w:style>
  <w:style w:type="character" w:customStyle="1" w:styleId="WW8Num11z1">
    <w:name w:val="WW8Num11z1"/>
    <w:rsid w:val="00863D42"/>
    <w:rPr>
      <w:rFonts w:ascii="Courier New" w:hAnsi="Courier New"/>
    </w:rPr>
  </w:style>
  <w:style w:type="character" w:customStyle="1" w:styleId="WW8Num11z2">
    <w:name w:val="WW8Num11z2"/>
    <w:rsid w:val="00863D42"/>
    <w:rPr>
      <w:rFonts w:ascii="Wingdings" w:hAnsi="Wingdings"/>
    </w:rPr>
  </w:style>
  <w:style w:type="character" w:customStyle="1" w:styleId="WW8Num11z3">
    <w:name w:val="WW8Num11z3"/>
    <w:rsid w:val="00863D42"/>
    <w:rPr>
      <w:rFonts w:ascii="Symbol" w:hAnsi="Symbol"/>
    </w:rPr>
  </w:style>
  <w:style w:type="character" w:customStyle="1" w:styleId="11">
    <w:name w:val="Основной шрифт абзаца1"/>
    <w:rsid w:val="00863D42"/>
  </w:style>
  <w:style w:type="character" w:styleId="a3">
    <w:name w:val="page number"/>
    <w:basedOn w:val="11"/>
    <w:rsid w:val="00863D42"/>
  </w:style>
  <w:style w:type="paragraph" w:customStyle="1" w:styleId="a4">
    <w:name w:val="Заголовок"/>
    <w:basedOn w:val="a"/>
    <w:next w:val="a5"/>
    <w:rsid w:val="00863D42"/>
    <w:pPr>
      <w:keepNext/>
      <w:spacing w:before="240" w:after="120"/>
    </w:pPr>
    <w:rPr>
      <w:rFonts w:ascii="Arial" w:eastAsia="Arial Unicode MS" w:hAnsi="Arial" w:cs="Tahoma"/>
      <w:sz w:val="28"/>
      <w:szCs w:val="28"/>
    </w:rPr>
  </w:style>
  <w:style w:type="paragraph" w:styleId="a5">
    <w:name w:val="Body Text"/>
    <w:basedOn w:val="a"/>
    <w:link w:val="a6"/>
    <w:rsid w:val="00863D42"/>
    <w:rPr>
      <w:rFonts w:eastAsia="MS Mincho"/>
      <w:b/>
      <w:bCs/>
      <w:sz w:val="24"/>
    </w:rPr>
  </w:style>
  <w:style w:type="character" w:customStyle="1" w:styleId="a6">
    <w:name w:val="Основной текст Знак"/>
    <w:basedOn w:val="a0"/>
    <w:link w:val="a5"/>
    <w:rsid w:val="00863D42"/>
    <w:rPr>
      <w:rFonts w:ascii="Times New Roman" w:eastAsia="MS Mincho" w:hAnsi="Times New Roman" w:cs="Times New Roman"/>
      <w:b/>
      <w:bCs/>
      <w:sz w:val="24"/>
      <w:szCs w:val="20"/>
      <w:lang w:eastAsia="ar-SA"/>
    </w:rPr>
  </w:style>
  <w:style w:type="paragraph" w:styleId="a7">
    <w:name w:val="List"/>
    <w:basedOn w:val="a5"/>
    <w:rsid w:val="00863D42"/>
    <w:rPr>
      <w:rFonts w:cs="Tahoma"/>
    </w:rPr>
  </w:style>
  <w:style w:type="paragraph" w:customStyle="1" w:styleId="12">
    <w:name w:val="Название1"/>
    <w:basedOn w:val="a"/>
    <w:rsid w:val="00863D42"/>
    <w:pPr>
      <w:suppressLineNumbers/>
      <w:spacing w:before="120" w:after="120"/>
    </w:pPr>
    <w:rPr>
      <w:rFonts w:cs="Tahoma"/>
      <w:i/>
      <w:iCs/>
      <w:sz w:val="24"/>
      <w:szCs w:val="24"/>
    </w:rPr>
  </w:style>
  <w:style w:type="paragraph" w:customStyle="1" w:styleId="13">
    <w:name w:val="Указатель1"/>
    <w:basedOn w:val="a"/>
    <w:rsid w:val="00863D42"/>
    <w:pPr>
      <w:suppressLineNumbers/>
    </w:pPr>
    <w:rPr>
      <w:rFonts w:cs="Tahoma"/>
    </w:rPr>
  </w:style>
  <w:style w:type="paragraph" w:customStyle="1" w:styleId="14">
    <w:name w:val="Текст1"/>
    <w:basedOn w:val="a"/>
    <w:rsid w:val="00863D42"/>
    <w:rPr>
      <w:rFonts w:ascii="Courier New" w:hAnsi="Courier New" w:cs="Courier New"/>
    </w:rPr>
  </w:style>
  <w:style w:type="paragraph" w:styleId="a8">
    <w:name w:val="header"/>
    <w:basedOn w:val="a"/>
    <w:link w:val="a9"/>
    <w:uiPriority w:val="99"/>
    <w:rsid w:val="00863D42"/>
    <w:pPr>
      <w:tabs>
        <w:tab w:val="center" w:pos="4677"/>
        <w:tab w:val="right" w:pos="9355"/>
      </w:tabs>
    </w:pPr>
  </w:style>
  <w:style w:type="character" w:customStyle="1" w:styleId="a9">
    <w:name w:val="Верхний колонтитул Знак"/>
    <w:basedOn w:val="a0"/>
    <w:link w:val="a8"/>
    <w:uiPriority w:val="99"/>
    <w:rsid w:val="00863D42"/>
    <w:rPr>
      <w:rFonts w:ascii="Times New Roman" w:eastAsia="Times New Roman" w:hAnsi="Times New Roman" w:cs="Times New Roman"/>
      <w:sz w:val="20"/>
      <w:szCs w:val="20"/>
      <w:lang w:eastAsia="ar-SA"/>
    </w:rPr>
  </w:style>
  <w:style w:type="paragraph" w:customStyle="1" w:styleId="aa">
    <w:name w:val="Содержимое таблицы"/>
    <w:basedOn w:val="a"/>
    <w:rsid w:val="00863D42"/>
    <w:pPr>
      <w:suppressLineNumbers/>
    </w:pPr>
  </w:style>
  <w:style w:type="paragraph" w:customStyle="1" w:styleId="ab">
    <w:name w:val="Заголовок таблицы"/>
    <w:basedOn w:val="aa"/>
    <w:rsid w:val="00863D42"/>
    <w:pPr>
      <w:jc w:val="center"/>
    </w:pPr>
    <w:rPr>
      <w:b/>
      <w:bCs/>
    </w:rPr>
  </w:style>
  <w:style w:type="paragraph" w:customStyle="1" w:styleId="ac">
    <w:name w:val="Содержимое врезки"/>
    <w:basedOn w:val="a5"/>
    <w:rsid w:val="00863D42"/>
  </w:style>
  <w:style w:type="paragraph" w:styleId="ad">
    <w:name w:val="footer"/>
    <w:basedOn w:val="a"/>
    <w:link w:val="ae"/>
    <w:uiPriority w:val="99"/>
    <w:rsid w:val="00863D42"/>
    <w:pPr>
      <w:tabs>
        <w:tab w:val="center" w:pos="4677"/>
        <w:tab w:val="right" w:pos="9355"/>
      </w:tabs>
    </w:pPr>
  </w:style>
  <w:style w:type="character" w:customStyle="1" w:styleId="ae">
    <w:name w:val="Нижний колонтитул Знак"/>
    <w:basedOn w:val="a0"/>
    <w:link w:val="ad"/>
    <w:uiPriority w:val="99"/>
    <w:rsid w:val="00863D42"/>
    <w:rPr>
      <w:rFonts w:ascii="Times New Roman" w:eastAsia="Times New Roman" w:hAnsi="Times New Roman" w:cs="Times New Roman"/>
      <w:sz w:val="20"/>
      <w:szCs w:val="20"/>
      <w:lang w:eastAsia="ar-SA"/>
    </w:rPr>
  </w:style>
  <w:style w:type="table" w:styleId="af">
    <w:name w:val="Table Grid"/>
    <w:basedOn w:val="a1"/>
    <w:rsid w:val="00863D4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863D42"/>
  </w:style>
  <w:style w:type="character" w:customStyle="1" w:styleId="apple-converted-space">
    <w:name w:val="apple-converted-space"/>
    <w:basedOn w:val="a0"/>
    <w:rsid w:val="00863D42"/>
  </w:style>
  <w:style w:type="paragraph" w:styleId="af0">
    <w:name w:val="No Spacing"/>
    <w:uiPriority w:val="1"/>
    <w:qFormat/>
    <w:rsid w:val="00863D42"/>
    <w:pPr>
      <w:spacing w:after="0" w:line="240" w:lineRule="auto"/>
    </w:pPr>
  </w:style>
  <w:style w:type="paragraph" w:styleId="af1">
    <w:name w:val="Balloon Text"/>
    <w:basedOn w:val="a"/>
    <w:link w:val="af2"/>
    <w:uiPriority w:val="99"/>
    <w:semiHidden/>
    <w:unhideWhenUsed/>
    <w:rsid w:val="00D75644"/>
    <w:rPr>
      <w:rFonts w:ascii="Tahoma" w:hAnsi="Tahoma" w:cs="Tahoma"/>
      <w:sz w:val="16"/>
      <w:szCs w:val="16"/>
    </w:rPr>
  </w:style>
  <w:style w:type="character" w:customStyle="1" w:styleId="af2">
    <w:name w:val="Текст выноски Знак"/>
    <w:basedOn w:val="a0"/>
    <w:link w:val="af1"/>
    <w:uiPriority w:val="99"/>
    <w:semiHidden/>
    <w:rsid w:val="00D75644"/>
    <w:rPr>
      <w:rFonts w:ascii="Tahoma" w:eastAsia="Times New Roman" w:hAnsi="Tahoma" w:cs="Tahoma"/>
      <w:sz w:val="16"/>
      <w:szCs w:val="16"/>
      <w:lang w:eastAsia="ar-SA"/>
    </w:rPr>
  </w:style>
  <w:style w:type="table" w:customStyle="1" w:styleId="15">
    <w:name w:val="Сетка таблицы1"/>
    <w:basedOn w:val="a1"/>
    <w:next w:val="af"/>
    <w:uiPriority w:val="59"/>
    <w:rsid w:val="00DC6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7C7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3204C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3">
    <w:name w:val="Сетка таблицы3"/>
    <w:basedOn w:val="a1"/>
    <w:next w:val="af"/>
    <w:uiPriority w:val="59"/>
    <w:rsid w:val="00036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480BBF"/>
  </w:style>
  <w:style w:type="numbering" w:customStyle="1" w:styleId="20">
    <w:name w:val="Нет списка2"/>
    <w:next w:val="a2"/>
    <w:uiPriority w:val="99"/>
    <w:semiHidden/>
    <w:unhideWhenUsed/>
    <w:rsid w:val="002A4C4F"/>
  </w:style>
  <w:style w:type="table" w:customStyle="1" w:styleId="4">
    <w:name w:val="Сетка таблицы4"/>
    <w:basedOn w:val="a1"/>
    <w:next w:val="af"/>
    <w:uiPriority w:val="59"/>
    <w:rsid w:val="00614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384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s">
    <w:name w:val="notes"/>
    <w:basedOn w:val="a"/>
    <w:rsid w:val="00324FAD"/>
    <w:pPr>
      <w:suppressAutoHyphens w:val="0"/>
      <w:spacing w:before="100" w:beforeAutospacing="1" w:after="100" w:afterAutospacing="1"/>
    </w:pPr>
    <w:rPr>
      <w:sz w:val="24"/>
      <w:szCs w:val="24"/>
      <w:lang w:eastAsia="ru-RU"/>
    </w:rPr>
  </w:style>
  <w:style w:type="character" w:customStyle="1" w:styleId="af4">
    <w:name w:val="Основной текст_"/>
    <w:basedOn w:val="a0"/>
    <w:link w:val="50"/>
    <w:rsid w:val="000F6BBA"/>
    <w:rPr>
      <w:rFonts w:ascii="Times New Roman" w:eastAsia="Times New Roman" w:hAnsi="Times New Roman" w:cs="Times New Roman"/>
      <w:shd w:val="clear" w:color="auto" w:fill="FFFFFF"/>
    </w:rPr>
  </w:style>
  <w:style w:type="paragraph" w:customStyle="1" w:styleId="50">
    <w:name w:val="Основной текст5"/>
    <w:basedOn w:val="a"/>
    <w:link w:val="af4"/>
    <w:rsid w:val="000F6BBA"/>
    <w:pPr>
      <w:widowControl w:val="0"/>
      <w:shd w:val="clear" w:color="auto" w:fill="FFFFFF"/>
      <w:suppressAutoHyphens w:val="0"/>
      <w:spacing w:after="240" w:line="274" w:lineRule="exact"/>
      <w:ind w:hanging="38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42"/>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863D42"/>
    <w:pPr>
      <w:keepNext/>
      <w:tabs>
        <w:tab w:val="num" w:pos="0"/>
      </w:tabs>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D42"/>
    <w:rPr>
      <w:rFonts w:ascii="Times New Roman" w:eastAsia="Times New Roman" w:hAnsi="Times New Roman" w:cs="Times New Roman"/>
      <w:sz w:val="24"/>
      <w:szCs w:val="20"/>
      <w:lang w:eastAsia="ar-SA"/>
    </w:rPr>
  </w:style>
  <w:style w:type="character" w:customStyle="1" w:styleId="WW8Num4z0">
    <w:name w:val="WW8Num4z0"/>
    <w:rsid w:val="00863D42"/>
    <w:rPr>
      <w:rFonts w:ascii="Times New Roman" w:hAnsi="Times New Roman" w:cs="Times New Roman"/>
    </w:rPr>
  </w:style>
  <w:style w:type="character" w:customStyle="1" w:styleId="WW8Num6z0">
    <w:name w:val="WW8Num6z0"/>
    <w:rsid w:val="00863D42"/>
    <w:rPr>
      <w:rFonts w:ascii="Times New Roman" w:hAnsi="Times New Roman" w:cs="Times New Roman"/>
    </w:rPr>
  </w:style>
  <w:style w:type="character" w:customStyle="1" w:styleId="Absatz-Standardschriftart">
    <w:name w:val="Absatz-Standardschriftart"/>
    <w:rsid w:val="00863D42"/>
  </w:style>
  <w:style w:type="character" w:customStyle="1" w:styleId="WW8Num7z0">
    <w:name w:val="WW8Num7z0"/>
    <w:rsid w:val="00863D42"/>
    <w:rPr>
      <w:rFonts w:ascii="Times New Roman" w:hAnsi="Times New Roman" w:cs="Times New Roman"/>
    </w:rPr>
  </w:style>
  <w:style w:type="character" w:customStyle="1" w:styleId="WW-Absatz-Standardschriftart">
    <w:name w:val="WW-Absatz-Standardschriftart"/>
    <w:rsid w:val="00863D42"/>
  </w:style>
  <w:style w:type="character" w:customStyle="1" w:styleId="WW8Num5z0">
    <w:name w:val="WW8Num5z0"/>
    <w:rsid w:val="00863D42"/>
    <w:rPr>
      <w:rFonts w:ascii="Times New Roman" w:eastAsia="Times New Roman" w:hAnsi="Times New Roman" w:cs="Times New Roman"/>
    </w:rPr>
  </w:style>
  <w:style w:type="character" w:customStyle="1" w:styleId="WW8Num5z1">
    <w:name w:val="WW8Num5z1"/>
    <w:rsid w:val="00863D42"/>
    <w:rPr>
      <w:rFonts w:ascii="Courier New" w:hAnsi="Courier New"/>
    </w:rPr>
  </w:style>
  <w:style w:type="character" w:customStyle="1" w:styleId="WW8Num5z2">
    <w:name w:val="WW8Num5z2"/>
    <w:rsid w:val="00863D42"/>
    <w:rPr>
      <w:rFonts w:ascii="Wingdings" w:hAnsi="Wingdings"/>
    </w:rPr>
  </w:style>
  <w:style w:type="character" w:customStyle="1" w:styleId="WW8Num5z3">
    <w:name w:val="WW8Num5z3"/>
    <w:rsid w:val="00863D42"/>
    <w:rPr>
      <w:rFonts w:ascii="Symbol" w:hAnsi="Symbol"/>
    </w:rPr>
  </w:style>
  <w:style w:type="character" w:customStyle="1" w:styleId="WW8Num11z0">
    <w:name w:val="WW8Num11z0"/>
    <w:rsid w:val="00863D42"/>
    <w:rPr>
      <w:rFonts w:ascii="Times New Roman" w:eastAsia="MS Mincho" w:hAnsi="Times New Roman" w:cs="Times New Roman"/>
    </w:rPr>
  </w:style>
  <w:style w:type="character" w:customStyle="1" w:styleId="WW8Num11z1">
    <w:name w:val="WW8Num11z1"/>
    <w:rsid w:val="00863D42"/>
    <w:rPr>
      <w:rFonts w:ascii="Courier New" w:hAnsi="Courier New"/>
    </w:rPr>
  </w:style>
  <w:style w:type="character" w:customStyle="1" w:styleId="WW8Num11z2">
    <w:name w:val="WW8Num11z2"/>
    <w:rsid w:val="00863D42"/>
    <w:rPr>
      <w:rFonts w:ascii="Wingdings" w:hAnsi="Wingdings"/>
    </w:rPr>
  </w:style>
  <w:style w:type="character" w:customStyle="1" w:styleId="WW8Num11z3">
    <w:name w:val="WW8Num11z3"/>
    <w:rsid w:val="00863D42"/>
    <w:rPr>
      <w:rFonts w:ascii="Symbol" w:hAnsi="Symbol"/>
    </w:rPr>
  </w:style>
  <w:style w:type="character" w:customStyle="1" w:styleId="11">
    <w:name w:val="Основной шрифт абзаца1"/>
    <w:rsid w:val="00863D42"/>
  </w:style>
  <w:style w:type="character" w:styleId="a3">
    <w:name w:val="page number"/>
    <w:basedOn w:val="11"/>
    <w:rsid w:val="00863D42"/>
  </w:style>
  <w:style w:type="paragraph" w:customStyle="1" w:styleId="a4">
    <w:name w:val="Заголовок"/>
    <w:basedOn w:val="a"/>
    <w:next w:val="a5"/>
    <w:rsid w:val="00863D42"/>
    <w:pPr>
      <w:keepNext/>
      <w:spacing w:before="240" w:after="120"/>
    </w:pPr>
    <w:rPr>
      <w:rFonts w:ascii="Arial" w:eastAsia="Arial Unicode MS" w:hAnsi="Arial" w:cs="Tahoma"/>
      <w:sz w:val="28"/>
      <w:szCs w:val="28"/>
    </w:rPr>
  </w:style>
  <w:style w:type="paragraph" w:styleId="a5">
    <w:name w:val="Body Text"/>
    <w:basedOn w:val="a"/>
    <w:link w:val="a6"/>
    <w:rsid w:val="00863D42"/>
    <w:rPr>
      <w:rFonts w:eastAsia="MS Mincho"/>
      <w:b/>
      <w:bCs/>
      <w:sz w:val="24"/>
    </w:rPr>
  </w:style>
  <w:style w:type="character" w:customStyle="1" w:styleId="a6">
    <w:name w:val="Основной текст Знак"/>
    <w:basedOn w:val="a0"/>
    <w:link w:val="a5"/>
    <w:rsid w:val="00863D42"/>
    <w:rPr>
      <w:rFonts w:ascii="Times New Roman" w:eastAsia="MS Mincho" w:hAnsi="Times New Roman" w:cs="Times New Roman"/>
      <w:b/>
      <w:bCs/>
      <w:sz w:val="24"/>
      <w:szCs w:val="20"/>
      <w:lang w:eastAsia="ar-SA"/>
    </w:rPr>
  </w:style>
  <w:style w:type="paragraph" w:styleId="a7">
    <w:name w:val="List"/>
    <w:basedOn w:val="a5"/>
    <w:rsid w:val="00863D42"/>
    <w:rPr>
      <w:rFonts w:cs="Tahoma"/>
    </w:rPr>
  </w:style>
  <w:style w:type="paragraph" w:customStyle="1" w:styleId="12">
    <w:name w:val="Название1"/>
    <w:basedOn w:val="a"/>
    <w:rsid w:val="00863D42"/>
    <w:pPr>
      <w:suppressLineNumbers/>
      <w:spacing w:before="120" w:after="120"/>
    </w:pPr>
    <w:rPr>
      <w:rFonts w:cs="Tahoma"/>
      <w:i/>
      <w:iCs/>
      <w:sz w:val="24"/>
      <w:szCs w:val="24"/>
    </w:rPr>
  </w:style>
  <w:style w:type="paragraph" w:customStyle="1" w:styleId="13">
    <w:name w:val="Указатель1"/>
    <w:basedOn w:val="a"/>
    <w:rsid w:val="00863D42"/>
    <w:pPr>
      <w:suppressLineNumbers/>
    </w:pPr>
    <w:rPr>
      <w:rFonts w:cs="Tahoma"/>
    </w:rPr>
  </w:style>
  <w:style w:type="paragraph" w:customStyle="1" w:styleId="14">
    <w:name w:val="Текст1"/>
    <w:basedOn w:val="a"/>
    <w:rsid w:val="00863D42"/>
    <w:rPr>
      <w:rFonts w:ascii="Courier New" w:hAnsi="Courier New" w:cs="Courier New"/>
    </w:rPr>
  </w:style>
  <w:style w:type="paragraph" w:styleId="a8">
    <w:name w:val="header"/>
    <w:basedOn w:val="a"/>
    <w:link w:val="a9"/>
    <w:uiPriority w:val="99"/>
    <w:rsid w:val="00863D42"/>
    <w:pPr>
      <w:tabs>
        <w:tab w:val="center" w:pos="4677"/>
        <w:tab w:val="right" w:pos="9355"/>
      </w:tabs>
    </w:pPr>
  </w:style>
  <w:style w:type="character" w:customStyle="1" w:styleId="a9">
    <w:name w:val="Верхний колонтитул Знак"/>
    <w:basedOn w:val="a0"/>
    <w:link w:val="a8"/>
    <w:uiPriority w:val="99"/>
    <w:rsid w:val="00863D42"/>
    <w:rPr>
      <w:rFonts w:ascii="Times New Roman" w:eastAsia="Times New Roman" w:hAnsi="Times New Roman" w:cs="Times New Roman"/>
      <w:sz w:val="20"/>
      <w:szCs w:val="20"/>
      <w:lang w:eastAsia="ar-SA"/>
    </w:rPr>
  </w:style>
  <w:style w:type="paragraph" w:customStyle="1" w:styleId="aa">
    <w:name w:val="Содержимое таблицы"/>
    <w:basedOn w:val="a"/>
    <w:rsid w:val="00863D42"/>
    <w:pPr>
      <w:suppressLineNumbers/>
    </w:pPr>
  </w:style>
  <w:style w:type="paragraph" w:customStyle="1" w:styleId="ab">
    <w:name w:val="Заголовок таблицы"/>
    <w:basedOn w:val="aa"/>
    <w:rsid w:val="00863D42"/>
    <w:pPr>
      <w:jc w:val="center"/>
    </w:pPr>
    <w:rPr>
      <w:b/>
      <w:bCs/>
    </w:rPr>
  </w:style>
  <w:style w:type="paragraph" w:customStyle="1" w:styleId="ac">
    <w:name w:val="Содержимое врезки"/>
    <w:basedOn w:val="a5"/>
    <w:rsid w:val="00863D42"/>
  </w:style>
  <w:style w:type="paragraph" w:styleId="ad">
    <w:name w:val="footer"/>
    <w:basedOn w:val="a"/>
    <w:link w:val="ae"/>
    <w:uiPriority w:val="99"/>
    <w:rsid w:val="00863D42"/>
    <w:pPr>
      <w:tabs>
        <w:tab w:val="center" w:pos="4677"/>
        <w:tab w:val="right" w:pos="9355"/>
      </w:tabs>
    </w:pPr>
  </w:style>
  <w:style w:type="character" w:customStyle="1" w:styleId="ae">
    <w:name w:val="Нижний колонтитул Знак"/>
    <w:basedOn w:val="a0"/>
    <w:link w:val="ad"/>
    <w:uiPriority w:val="99"/>
    <w:rsid w:val="00863D42"/>
    <w:rPr>
      <w:rFonts w:ascii="Times New Roman" w:eastAsia="Times New Roman" w:hAnsi="Times New Roman" w:cs="Times New Roman"/>
      <w:sz w:val="20"/>
      <w:szCs w:val="20"/>
      <w:lang w:eastAsia="ar-SA"/>
    </w:rPr>
  </w:style>
  <w:style w:type="table" w:styleId="af">
    <w:name w:val="Table Grid"/>
    <w:basedOn w:val="a1"/>
    <w:rsid w:val="00863D4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863D42"/>
  </w:style>
  <w:style w:type="character" w:customStyle="1" w:styleId="apple-converted-space">
    <w:name w:val="apple-converted-space"/>
    <w:basedOn w:val="a0"/>
    <w:rsid w:val="00863D42"/>
  </w:style>
  <w:style w:type="paragraph" w:styleId="af0">
    <w:name w:val="No Spacing"/>
    <w:uiPriority w:val="1"/>
    <w:qFormat/>
    <w:rsid w:val="00863D42"/>
    <w:pPr>
      <w:spacing w:after="0" w:line="240" w:lineRule="auto"/>
    </w:pPr>
  </w:style>
  <w:style w:type="paragraph" w:styleId="af1">
    <w:name w:val="Balloon Text"/>
    <w:basedOn w:val="a"/>
    <w:link w:val="af2"/>
    <w:uiPriority w:val="99"/>
    <w:semiHidden/>
    <w:unhideWhenUsed/>
    <w:rsid w:val="00D75644"/>
    <w:rPr>
      <w:rFonts w:ascii="Tahoma" w:hAnsi="Tahoma" w:cs="Tahoma"/>
      <w:sz w:val="16"/>
      <w:szCs w:val="16"/>
    </w:rPr>
  </w:style>
  <w:style w:type="character" w:customStyle="1" w:styleId="af2">
    <w:name w:val="Текст выноски Знак"/>
    <w:basedOn w:val="a0"/>
    <w:link w:val="af1"/>
    <w:uiPriority w:val="99"/>
    <w:semiHidden/>
    <w:rsid w:val="00D75644"/>
    <w:rPr>
      <w:rFonts w:ascii="Tahoma" w:eastAsia="Times New Roman" w:hAnsi="Tahoma" w:cs="Tahoma"/>
      <w:sz w:val="16"/>
      <w:szCs w:val="16"/>
      <w:lang w:eastAsia="ar-SA"/>
    </w:rPr>
  </w:style>
  <w:style w:type="table" w:customStyle="1" w:styleId="15">
    <w:name w:val="Сетка таблицы1"/>
    <w:basedOn w:val="a1"/>
    <w:next w:val="af"/>
    <w:uiPriority w:val="59"/>
    <w:rsid w:val="00DC6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7C7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3204C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3">
    <w:name w:val="Сетка таблицы3"/>
    <w:basedOn w:val="a1"/>
    <w:next w:val="af"/>
    <w:uiPriority w:val="59"/>
    <w:rsid w:val="00036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480BBF"/>
  </w:style>
  <w:style w:type="numbering" w:customStyle="1" w:styleId="20">
    <w:name w:val="Нет списка2"/>
    <w:next w:val="a2"/>
    <w:uiPriority w:val="99"/>
    <w:semiHidden/>
    <w:unhideWhenUsed/>
    <w:rsid w:val="002A4C4F"/>
  </w:style>
  <w:style w:type="table" w:customStyle="1" w:styleId="4">
    <w:name w:val="Сетка таблицы4"/>
    <w:basedOn w:val="a1"/>
    <w:next w:val="af"/>
    <w:uiPriority w:val="59"/>
    <w:rsid w:val="00614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384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s">
    <w:name w:val="notes"/>
    <w:basedOn w:val="a"/>
    <w:rsid w:val="00324FAD"/>
    <w:pPr>
      <w:suppressAutoHyphens w:val="0"/>
      <w:spacing w:before="100" w:beforeAutospacing="1" w:after="100" w:afterAutospacing="1"/>
    </w:pPr>
    <w:rPr>
      <w:sz w:val="24"/>
      <w:szCs w:val="24"/>
      <w:lang w:eastAsia="ru-RU"/>
    </w:rPr>
  </w:style>
  <w:style w:type="character" w:customStyle="1" w:styleId="af4">
    <w:name w:val="Основной текст_"/>
    <w:basedOn w:val="a0"/>
    <w:link w:val="50"/>
    <w:rsid w:val="000F6BBA"/>
    <w:rPr>
      <w:rFonts w:ascii="Times New Roman" w:eastAsia="Times New Roman" w:hAnsi="Times New Roman" w:cs="Times New Roman"/>
      <w:shd w:val="clear" w:color="auto" w:fill="FFFFFF"/>
    </w:rPr>
  </w:style>
  <w:style w:type="paragraph" w:customStyle="1" w:styleId="50">
    <w:name w:val="Основной текст5"/>
    <w:basedOn w:val="a"/>
    <w:link w:val="af4"/>
    <w:rsid w:val="000F6BBA"/>
    <w:pPr>
      <w:widowControl w:val="0"/>
      <w:shd w:val="clear" w:color="auto" w:fill="FFFFFF"/>
      <w:suppressAutoHyphens w:val="0"/>
      <w:spacing w:after="240" w:line="274" w:lineRule="exact"/>
      <w:ind w:hanging="38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66E0-0587-47E0-A5E4-DD6E736D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11769</Words>
  <Characters>67086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prepodosnov</cp:lastModifiedBy>
  <cp:revision>2</cp:revision>
  <cp:lastPrinted>2016-08-15T08:02:00Z</cp:lastPrinted>
  <dcterms:created xsi:type="dcterms:W3CDTF">2019-01-28T12:20:00Z</dcterms:created>
  <dcterms:modified xsi:type="dcterms:W3CDTF">2019-01-28T12:20:00Z</dcterms:modified>
</cp:coreProperties>
</file>