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BE" w:rsidRDefault="00675630" w:rsidP="00863D42">
      <w:pPr>
        <w:pStyle w:val="14"/>
        <w:rPr>
          <w:rFonts w:eastAsia="MS Mincho"/>
          <w:b/>
          <w:bCs/>
          <w:sz w:val="32"/>
          <w:szCs w:val="32"/>
        </w:rPr>
      </w:pPr>
      <w:r>
        <w:rPr>
          <w:rFonts w:eastAsia="MS Mincho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</w:p>
    <w:p w:rsidR="00863D42" w:rsidRPr="00B67BBE" w:rsidRDefault="00B67BBE" w:rsidP="00863D42">
      <w:pPr>
        <w:pStyle w:val="14"/>
        <w:rPr>
          <w:rFonts w:eastAsia="MS Mincho"/>
          <w:b/>
          <w:bCs/>
          <w:sz w:val="32"/>
          <w:szCs w:val="32"/>
        </w:rPr>
      </w:pPr>
      <w:r>
        <w:rPr>
          <w:rFonts w:eastAsia="MS Mincho"/>
          <w:b/>
          <w:bCs/>
          <w:sz w:val="32"/>
          <w:szCs w:val="32"/>
        </w:rPr>
        <w:t xml:space="preserve">                    </w:t>
      </w:r>
      <w:r w:rsidR="00863D42">
        <w:rPr>
          <w:rFonts w:eastAsia="MS Mincho"/>
          <w:b/>
          <w:bCs/>
          <w:sz w:val="32"/>
          <w:szCs w:val="32"/>
          <w:u w:val="single"/>
        </w:rPr>
        <w:t xml:space="preserve">А Н А Л И </w:t>
      </w:r>
      <w:proofErr w:type="gramStart"/>
      <w:r w:rsidR="00863D42">
        <w:rPr>
          <w:rFonts w:eastAsia="MS Mincho"/>
          <w:b/>
          <w:bCs/>
          <w:sz w:val="32"/>
          <w:szCs w:val="32"/>
          <w:u w:val="single"/>
        </w:rPr>
        <w:t>З</w:t>
      </w:r>
      <w:proofErr w:type="gramEnd"/>
    </w:p>
    <w:p w:rsidR="00863D42" w:rsidRDefault="00863D42" w:rsidP="00863D42">
      <w:pPr>
        <w:pStyle w:val="14"/>
        <w:ind w:firstLine="420"/>
        <w:jc w:val="center"/>
        <w:rPr>
          <w:rFonts w:eastAsia="MS Mincho"/>
          <w:b/>
          <w:bCs/>
          <w:sz w:val="32"/>
          <w:szCs w:val="32"/>
        </w:rPr>
      </w:pPr>
      <w:r>
        <w:rPr>
          <w:rFonts w:eastAsia="MS Mincho"/>
          <w:b/>
          <w:bCs/>
          <w:sz w:val="32"/>
          <w:szCs w:val="32"/>
        </w:rPr>
        <w:t xml:space="preserve"> деятельности, направленной на получение </w:t>
      </w:r>
    </w:p>
    <w:p w:rsidR="00863D42" w:rsidRDefault="00863D42" w:rsidP="00863D42">
      <w:pPr>
        <w:pStyle w:val="14"/>
        <w:ind w:firstLine="420"/>
        <w:jc w:val="center"/>
        <w:rPr>
          <w:rFonts w:eastAsia="MS Mincho"/>
          <w:b/>
          <w:bCs/>
          <w:sz w:val="32"/>
          <w:szCs w:val="32"/>
        </w:rPr>
      </w:pPr>
      <w:r>
        <w:rPr>
          <w:rFonts w:eastAsia="MS Mincho"/>
          <w:b/>
          <w:bCs/>
          <w:sz w:val="32"/>
          <w:szCs w:val="32"/>
        </w:rPr>
        <w:t xml:space="preserve"> бесплатного основного и среднего общего       </w:t>
      </w:r>
    </w:p>
    <w:p w:rsidR="00863D42" w:rsidRDefault="00863D42" w:rsidP="00863D42">
      <w:pPr>
        <w:pStyle w:val="14"/>
        <w:ind w:firstLine="420"/>
        <w:jc w:val="center"/>
        <w:rPr>
          <w:rFonts w:eastAsia="MS Mincho"/>
          <w:b/>
          <w:bCs/>
          <w:sz w:val="32"/>
          <w:szCs w:val="32"/>
        </w:rPr>
      </w:pPr>
      <w:r>
        <w:rPr>
          <w:rFonts w:eastAsia="MS Mincho"/>
          <w:b/>
          <w:bCs/>
          <w:sz w:val="32"/>
          <w:szCs w:val="32"/>
        </w:rPr>
        <w:t xml:space="preserve"> обра</w:t>
      </w:r>
      <w:r w:rsidR="0058188F">
        <w:rPr>
          <w:rFonts w:eastAsia="MS Mincho"/>
          <w:b/>
          <w:bCs/>
          <w:sz w:val="32"/>
          <w:szCs w:val="32"/>
        </w:rPr>
        <w:t>зования МКОУ «Сергокалинская СОШ №1</w:t>
      </w:r>
      <w:r>
        <w:rPr>
          <w:rFonts w:eastAsia="MS Mincho"/>
          <w:b/>
          <w:bCs/>
          <w:sz w:val="32"/>
          <w:szCs w:val="32"/>
        </w:rPr>
        <w:t>»</w:t>
      </w:r>
    </w:p>
    <w:p w:rsidR="00863D42" w:rsidRDefault="00863D42" w:rsidP="00863D42">
      <w:pPr>
        <w:pStyle w:val="14"/>
        <w:ind w:firstLine="420"/>
        <w:jc w:val="center"/>
        <w:rPr>
          <w:rFonts w:eastAsia="MS Mincho"/>
          <w:b/>
          <w:bCs/>
          <w:sz w:val="32"/>
          <w:szCs w:val="32"/>
        </w:rPr>
      </w:pPr>
      <w:r>
        <w:rPr>
          <w:rFonts w:eastAsia="MS Mincho"/>
          <w:b/>
          <w:bCs/>
          <w:sz w:val="32"/>
          <w:szCs w:val="32"/>
        </w:rPr>
        <w:t xml:space="preserve"> за 20</w:t>
      </w:r>
      <w:r w:rsidR="00F6672B">
        <w:rPr>
          <w:rFonts w:eastAsia="MS Mincho"/>
          <w:b/>
          <w:bCs/>
          <w:sz w:val="32"/>
          <w:szCs w:val="32"/>
        </w:rPr>
        <w:t>17-2018</w:t>
      </w:r>
      <w:r>
        <w:rPr>
          <w:rFonts w:eastAsia="MS Mincho"/>
          <w:b/>
          <w:bCs/>
          <w:sz w:val="32"/>
          <w:szCs w:val="32"/>
        </w:rPr>
        <w:t xml:space="preserve"> </w:t>
      </w:r>
      <w:r w:rsidRPr="00F1370C">
        <w:rPr>
          <w:rFonts w:eastAsia="MS Mincho"/>
          <w:b/>
          <w:bCs/>
          <w:sz w:val="32"/>
          <w:szCs w:val="32"/>
        </w:rPr>
        <w:t>учебный год.</w:t>
      </w:r>
    </w:p>
    <w:p w:rsidR="00863D42" w:rsidRPr="00D81FF1" w:rsidRDefault="00863D42" w:rsidP="00863D42">
      <w:pPr>
        <w:pStyle w:val="14"/>
        <w:ind w:firstLine="420"/>
        <w:jc w:val="both"/>
        <w:rPr>
          <w:rFonts w:eastAsia="MS Mincho"/>
          <w:sz w:val="28"/>
          <w:szCs w:val="28"/>
        </w:rPr>
      </w:pPr>
    </w:p>
    <w:p w:rsidR="00863D42" w:rsidRPr="00DB6FF7" w:rsidRDefault="003C7962" w:rsidP="00DB6FF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proofErr w:type="gramStart"/>
      <w:r w:rsidRPr="00DB6FF7">
        <w:rPr>
          <w:rFonts w:ascii="Times New Roman" w:hAnsi="Times New Roman" w:cs="Times New Roman"/>
          <w:sz w:val="28"/>
          <w:szCs w:val="28"/>
        </w:rPr>
        <w:t>В работе с учащими</w:t>
      </w:r>
      <w:r w:rsidR="00C246B7" w:rsidRPr="00DB6FF7">
        <w:rPr>
          <w:rFonts w:ascii="Times New Roman" w:hAnsi="Times New Roman" w:cs="Times New Roman"/>
          <w:sz w:val="28"/>
          <w:szCs w:val="28"/>
        </w:rPr>
        <w:t>ся школа руководствовалась</w:t>
      </w:r>
      <w:r w:rsidR="00863D42" w:rsidRPr="00DB6FF7">
        <w:rPr>
          <w:rFonts w:ascii="Times New Roman" w:hAnsi="Times New Roman" w:cs="Times New Roman"/>
          <w:sz w:val="28"/>
          <w:szCs w:val="28"/>
        </w:rPr>
        <w:t xml:space="preserve"> Федеральным Законом "Об образовании в Российской Федерации", Типовым положением   об общеобразовательном  учреждении, национальной образовательной инициативой «Наша новая школа», которая является основой развития школьного образования на ближайшую перспективу,</w:t>
      </w:r>
      <w:r w:rsidR="00C511CB">
        <w:rPr>
          <w:rFonts w:ascii="Times New Roman" w:hAnsi="Times New Roman" w:cs="Times New Roman"/>
          <w:sz w:val="28"/>
          <w:szCs w:val="28"/>
        </w:rPr>
        <w:t xml:space="preserve"> </w:t>
      </w:r>
      <w:r w:rsidR="00F00736">
        <w:rPr>
          <w:rFonts w:ascii="Times New Roman" w:hAnsi="Times New Roman" w:cs="Times New Roman"/>
          <w:sz w:val="28"/>
          <w:szCs w:val="28"/>
        </w:rPr>
        <w:t>Федеральной целевой программой развития образования на 2016-2020гг,</w:t>
      </w:r>
      <w:r w:rsidR="00863D42" w:rsidRPr="00DB6FF7">
        <w:rPr>
          <w:rFonts w:ascii="Times New Roman" w:hAnsi="Times New Roman" w:cs="Times New Roman"/>
          <w:sz w:val="28"/>
          <w:szCs w:val="28"/>
        </w:rPr>
        <w:t xml:space="preserve"> Федеральной целевой программой «Дети России», Федеральной целевой программой «Развитие физи</w:t>
      </w:r>
      <w:r w:rsidR="003D37B2" w:rsidRPr="00DB6FF7">
        <w:rPr>
          <w:rFonts w:ascii="Times New Roman" w:hAnsi="Times New Roman" w:cs="Times New Roman"/>
          <w:sz w:val="28"/>
          <w:szCs w:val="28"/>
        </w:rPr>
        <w:t xml:space="preserve">ческой культуры и спорта на 2016 </w:t>
      </w:r>
      <w:r w:rsidR="00DB6FF7" w:rsidRPr="00DB6FF7">
        <w:rPr>
          <w:rFonts w:ascii="Times New Roman" w:hAnsi="Times New Roman" w:cs="Times New Roman"/>
          <w:sz w:val="28"/>
          <w:szCs w:val="28"/>
        </w:rPr>
        <w:t>–</w:t>
      </w:r>
      <w:r w:rsidR="003D37B2" w:rsidRPr="00DB6FF7">
        <w:rPr>
          <w:rFonts w:ascii="Times New Roman" w:hAnsi="Times New Roman" w:cs="Times New Roman"/>
          <w:sz w:val="28"/>
          <w:szCs w:val="28"/>
        </w:rPr>
        <w:t>2020</w:t>
      </w:r>
      <w:r w:rsidR="00863D42" w:rsidRPr="00DB6FF7">
        <w:rPr>
          <w:rFonts w:ascii="Times New Roman" w:hAnsi="Times New Roman" w:cs="Times New Roman"/>
          <w:sz w:val="28"/>
          <w:szCs w:val="28"/>
        </w:rPr>
        <w:t>гг, Государственной программой «Патриотическое воспитание</w:t>
      </w:r>
      <w:proofErr w:type="gramEnd"/>
      <w:r w:rsidR="00863D42" w:rsidRPr="00DB6FF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D37B2" w:rsidRPr="00DB6FF7">
        <w:rPr>
          <w:rFonts w:ascii="Times New Roman" w:hAnsi="Times New Roman" w:cs="Times New Roman"/>
          <w:sz w:val="28"/>
          <w:szCs w:val="28"/>
        </w:rPr>
        <w:t xml:space="preserve"> Российской Федерации 2016 – 2020</w:t>
      </w:r>
      <w:r w:rsidR="00C7531D" w:rsidRPr="00DB6FF7">
        <w:rPr>
          <w:rFonts w:ascii="Times New Roman" w:hAnsi="Times New Roman" w:cs="Times New Roman"/>
          <w:sz w:val="28"/>
          <w:szCs w:val="28"/>
        </w:rPr>
        <w:t>гг</w:t>
      </w:r>
      <w:r w:rsidR="00863D42" w:rsidRPr="00DB6FF7">
        <w:rPr>
          <w:rFonts w:ascii="Times New Roman" w:hAnsi="Times New Roman" w:cs="Times New Roman"/>
          <w:sz w:val="28"/>
          <w:szCs w:val="28"/>
        </w:rPr>
        <w:t>;</w:t>
      </w:r>
      <w:r w:rsidR="002E0CAB">
        <w:rPr>
          <w:rFonts w:ascii="Times New Roman" w:hAnsi="Times New Roman" w:cs="Times New Roman"/>
          <w:sz w:val="28"/>
          <w:szCs w:val="28"/>
        </w:rPr>
        <w:t xml:space="preserve"> </w:t>
      </w:r>
      <w:r w:rsidR="00DB6FF7" w:rsidRPr="00DB6FF7">
        <w:rPr>
          <w:rFonts w:ascii="Times New Roman" w:hAnsi="Times New Roman" w:cs="Times New Roman"/>
          <w:sz w:val="28"/>
          <w:szCs w:val="28"/>
        </w:rPr>
        <w:t>Федеральной целевой программой «Русский язык на 2016-2020гг</w:t>
      </w:r>
      <w:proofErr w:type="gramStart"/>
      <w:r w:rsidR="00DB6FF7" w:rsidRPr="00DB6FF7">
        <w:rPr>
          <w:rFonts w:ascii="Times New Roman" w:hAnsi="Times New Roman" w:cs="Times New Roman"/>
          <w:sz w:val="28"/>
          <w:szCs w:val="28"/>
        </w:rPr>
        <w:t>,</w:t>
      </w:r>
      <w:r w:rsidR="00863D42" w:rsidRPr="00DB6F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3D42" w:rsidRPr="00DB6FF7">
        <w:rPr>
          <w:rFonts w:ascii="Times New Roman" w:hAnsi="Times New Roman" w:cs="Times New Roman"/>
          <w:sz w:val="28"/>
          <w:szCs w:val="28"/>
        </w:rPr>
        <w:t>р</w:t>
      </w:r>
      <w:r w:rsidR="00CC656F" w:rsidRPr="00DB6FF7">
        <w:rPr>
          <w:rFonts w:ascii="Times New Roman" w:hAnsi="Times New Roman" w:cs="Times New Roman"/>
          <w:sz w:val="28"/>
          <w:szCs w:val="28"/>
        </w:rPr>
        <w:t>ограммой Президента РД Р.Г.Абду</w:t>
      </w:r>
      <w:r w:rsidR="00863D42" w:rsidRPr="00DB6FF7">
        <w:rPr>
          <w:rFonts w:ascii="Times New Roman" w:hAnsi="Times New Roman" w:cs="Times New Roman"/>
          <w:sz w:val="28"/>
          <w:szCs w:val="28"/>
        </w:rPr>
        <w:t>латипова «Просв</w:t>
      </w:r>
      <w:r w:rsidR="006C5C91">
        <w:rPr>
          <w:rFonts w:ascii="Times New Roman" w:hAnsi="Times New Roman" w:cs="Times New Roman"/>
          <w:sz w:val="28"/>
          <w:szCs w:val="28"/>
        </w:rPr>
        <w:t>ещенный Дагестан», Уставом школы</w:t>
      </w:r>
      <w:r w:rsidR="00863D42" w:rsidRPr="00DB6FF7">
        <w:rPr>
          <w:rFonts w:ascii="Times New Roman" w:hAnsi="Times New Roman" w:cs="Times New Roman"/>
          <w:sz w:val="28"/>
          <w:szCs w:val="28"/>
        </w:rPr>
        <w:t xml:space="preserve">, методическими письмами и  рекомендациями  Мин. образования и науки РФ и Мин.образования  науки и молодежной политики РД, районного  Управления  образования, внутренними приказами, в которых определен  круг регулируемых вопросов о правах и обязанностях участников образовательного процесса. </w:t>
      </w:r>
    </w:p>
    <w:p w:rsidR="00863D42" w:rsidRPr="00DB6FF7" w:rsidRDefault="00863D42" w:rsidP="00DB6FF7">
      <w:pPr>
        <w:pStyle w:val="14"/>
        <w:ind w:firstLine="4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Для создания коллектива единомышленн</w:t>
      </w:r>
      <w:r w:rsidR="003C1E2F">
        <w:rPr>
          <w:rFonts w:ascii="Times New Roman" w:eastAsia="MS Mincho" w:hAnsi="Times New Roman" w:cs="Times New Roman"/>
          <w:sz w:val="28"/>
          <w:szCs w:val="28"/>
        </w:rPr>
        <w:t xml:space="preserve">иков администрация школы 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руководствуется следующими принципами: </w:t>
      </w:r>
    </w:p>
    <w:p w:rsidR="00863D42" w:rsidRPr="00DB6FF7" w:rsidRDefault="00863D42" w:rsidP="00DB6FF7">
      <w:pPr>
        <w:pStyle w:val="14"/>
        <w:numPr>
          <w:ilvl w:val="0"/>
          <w:numId w:val="3"/>
        </w:numPr>
        <w:tabs>
          <w:tab w:val="left" w:pos="60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Достичь организованного эффекта за счет совместной реализации целей и задач.</w:t>
      </w:r>
    </w:p>
    <w:p w:rsidR="00863D42" w:rsidRPr="00DB6FF7" w:rsidRDefault="00863D42" w:rsidP="00DB6FF7">
      <w:pPr>
        <w:pStyle w:val="14"/>
        <w:numPr>
          <w:ilvl w:val="0"/>
          <w:numId w:val="3"/>
        </w:numPr>
        <w:tabs>
          <w:tab w:val="left" w:pos="60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Создать благоприятные условия для реализации эффективного обучения и воспитания учащихся.</w:t>
      </w:r>
    </w:p>
    <w:p w:rsidR="00863D42" w:rsidRPr="00DB6FF7" w:rsidRDefault="00863D42" w:rsidP="00DB6FF7">
      <w:pPr>
        <w:pStyle w:val="14"/>
        <w:numPr>
          <w:ilvl w:val="0"/>
          <w:numId w:val="3"/>
        </w:numPr>
        <w:tabs>
          <w:tab w:val="left" w:pos="60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Реализовать образовательные и инновационные процессы, охватывающи</w:t>
      </w:r>
      <w:r w:rsidR="003C1E2F">
        <w:rPr>
          <w:rFonts w:ascii="Times New Roman" w:eastAsia="MS Mincho" w:hAnsi="Times New Roman" w:cs="Times New Roman"/>
          <w:sz w:val="28"/>
          <w:szCs w:val="28"/>
        </w:rPr>
        <w:t>е все направления развития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63D42" w:rsidRPr="00DB6FF7" w:rsidRDefault="00863D42" w:rsidP="00DB6FF7">
      <w:pPr>
        <w:pStyle w:val="14"/>
        <w:numPr>
          <w:ilvl w:val="0"/>
          <w:numId w:val="3"/>
        </w:numPr>
        <w:tabs>
          <w:tab w:val="left" w:pos="60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Стимулировать рост профессионализма педагогического коллектива.</w:t>
      </w:r>
    </w:p>
    <w:p w:rsidR="00863D42" w:rsidRPr="00DB6FF7" w:rsidRDefault="00863D42" w:rsidP="00DB6FF7">
      <w:pPr>
        <w:pStyle w:val="14"/>
        <w:numPr>
          <w:ilvl w:val="0"/>
          <w:numId w:val="3"/>
        </w:numPr>
        <w:tabs>
          <w:tab w:val="left" w:pos="60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Создать благоприятные условия для творческого развития и духовно – нравственного воспитания учащихся.</w:t>
      </w:r>
    </w:p>
    <w:p w:rsidR="00863D42" w:rsidRPr="00DB6FF7" w:rsidRDefault="00863D42" w:rsidP="00DB6FF7">
      <w:pPr>
        <w:pStyle w:val="14"/>
        <w:ind w:firstLine="4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В соответствии с социокультурными условиями микрорайона и программой развития образовательного учреждения в минувшем учебном году осуществлялась целенаправленная работа по реализации задач конкретно</w:t>
      </w:r>
      <w:r w:rsidR="003C1E2F">
        <w:rPr>
          <w:rFonts w:ascii="Times New Roman" w:eastAsia="MS Mincho" w:hAnsi="Times New Roman" w:cs="Times New Roman"/>
          <w:sz w:val="28"/>
          <w:szCs w:val="28"/>
        </w:rPr>
        <w:t>го этапа жизнедеятельности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63D42" w:rsidRPr="00DB6FF7" w:rsidRDefault="00863D42" w:rsidP="00DB6FF7">
      <w:pPr>
        <w:pStyle w:val="14"/>
        <w:ind w:firstLine="4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Усилия администрации  и педагогического коллектива были направлены на создание условий для развития ребенка как свободной, ответственной и творческой личности на основе гуманизации образования и воспитания, вариативности программ, учебников, индивидуализации учебно-воспитательного процесса, формирования здорового образа жизни. Основное внимание уделялось повышению </w:t>
      </w:r>
      <w:r w:rsidRPr="00DB6FF7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образовательного потенциала педагогов и школьников за счет углубления сотрудничества </w:t>
      </w:r>
      <w:r w:rsidR="00440B4D">
        <w:rPr>
          <w:rFonts w:ascii="Times New Roman" w:eastAsia="MS Mincho" w:hAnsi="Times New Roman" w:cs="Times New Roman"/>
          <w:sz w:val="28"/>
          <w:szCs w:val="28"/>
        </w:rPr>
        <w:t>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с вузами города, информационно-диагностическим центром, муниципальным центром психологической службы образования, систематического взаимодействия с другими школами и ДОУ,   включения учеников и учителей в научно-исследовательскую, опытно – экспериментальную, самообразовательную деятельность. Этому способствовали также работа в различных формах повышения квалификации педагогов, развитие практических умений и навыков учащихся на уроках и в объединениях по интересам, участие детей и взрослых   в проблемных семинарах, конференциях, организация обмена опытом, аттестация педагогических кадров и выпускник</w:t>
      </w:r>
      <w:r w:rsidR="005E359A">
        <w:rPr>
          <w:rFonts w:ascii="Times New Roman" w:eastAsia="MS Mincho" w:hAnsi="Times New Roman" w:cs="Times New Roman"/>
          <w:sz w:val="28"/>
          <w:szCs w:val="28"/>
        </w:rPr>
        <w:t>ов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.  </w:t>
      </w:r>
    </w:p>
    <w:p w:rsidR="00863D42" w:rsidRPr="00DB6FF7" w:rsidRDefault="005E359A" w:rsidP="00DB6FF7">
      <w:pPr>
        <w:pStyle w:val="14"/>
        <w:ind w:firstLine="28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Ядро коллектива школы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эффективно реализует цели и задачи учебно-воспитательного процесса, стимулирует творческое развитие всего коллектива, соблюдает и </w:t>
      </w:r>
      <w:r>
        <w:rPr>
          <w:rFonts w:ascii="Times New Roman" w:eastAsia="MS Mincho" w:hAnsi="Times New Roman" w:cs="Times New Roman"/>
          <w:sz w:val="28"/>
          <w:szCs w:val="28"/>
        </w:rPr>
        <w:t>бережно сохраняет традиции школы, авторитет школы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в районе и в республике. Все члены коллектива серьезно относятся к реализации образовательной де</w:t>
      </w:r>
      <w:r>
        <w:rPr>
          <w:rFonts w:ascii="Times New Roman" w:eastAsia="MS Mincho" w:hAnsi="Times New Roman" w:cs="Times New Roman"/>
          <w:sz w:val="28"/>
          <w:szCs w:val="28"/>
        </w:rPr>
        <w:t>ятельности, целям, задачам школы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63D42" w:rsidRPr="00DB6FF7" w:rsidRDefault="00863D42" w:rsidP="00DB6FF7">
      <w:pPr>
        <w:pStyle w:val="14"/>
        <w:ind w:firstLine="28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Многие учителя являются акт</w:t>
      </w:r>
      <w:r w:rsidR="005E359A">
        <w:rPr>
          <w:rFonts w:ascii="Times New Roman" w:eastAsia="MS Mincho" w:hAnsi="Times New Roman" w:cs="Times New Roman"/>
          <w:sz w:val="28"/>
          <w:szCs w:val="28"/>
        </w:rPr>
        <w:t>ивными участниками в жизни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>. Основной формой взаимодействия администрации и педколлектива является обмен информацией, индивидуальные и групповые консультации, собеседования, сов</w:t>
      </w:r>
      <w:r w:rsidR="005E359A">
        <w:rPr>
          <w:rFonts w:ascii="Times New Roman" w:eastAsia="MS Mincho" w:hAnsi="Times New Roman" w:cs="Times New Roman"/>
          <w:sz w:val="28"/>
          <w:szCs w:val="28"/>
        </w:rPr>
        <w:t>ещания при директоре, при заместителе директора</w:t>
      </w:r>
    </w:p>
    <w:p w:rsidR="00863D42" w:rsidRPr="00DB6FF7" w:rsidRDefault="00B215FA" w:rsidP="00DB6FF7">
      <w:pPr>
        <w:pStyle w:val="14"/>
        <w:ind w:firstLine="28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Важнейшие вопросы школы 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решаются коллегиально. Управляя, педколлективом администрация понимает, что уровень его зависит от профессионализма, организованности и сплоченности. 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школы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созданы условия для формирования творчества и инновационного поля в коллективе.</w:t>
      </w:r>
    </w:p>
    <w:p w:rsidR="00863D42" w:rsidRPr="00DB6FF7" w:rsidRDefault="00A75477" w:rsidP="00DB6FF7">
      <w:pPr>
        <w:pStyle w:val="14"/>
        <w:ind w:firstLine="28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Администрация школы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старается стимулировать хорошую работу учителей: изучают опыт, представляют к наградам, освещают их опыт в периодической печати, поддерживают творчески работающих, принимающих активное участие в инновациях учителей.</w:t>
      </w:r>
    </w:p>
    <w:p w:rsidR="00863D42" w:rsidRPr="00DB6FF7" w:rsidRDefault="00863D42" w:rsidP="00DB6FF7">
      <w:pPr>
        <w:pStyle w:val="14"/>
        <w:ind w:firstLine="28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На заседаниях методсовета, на заседаниях «Школы молодого учителя», на методобъединениях обсуждаются новшества, инновации, эксперименты. Уровень обученности и воспитанности учащихся – это ключ</w:t>
      </w:r>
      <w:r w:rsidR="00DB6AEE">
        <w:rPr>
          <w:rFonts w:ascii="Times New Roman" w:eastAsia="MS Mincho" w:hAnsi="Times New Roman" w:cs="Times New Roman"/>
          <w:sz w:val="28"/>
          <w:szCs w:val="28"/>
        </w:rPr>
        <w:t xml:space="preserve"> к разрешению всех проблем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>. Боль</w:t>
      </w:r>
      <w:r w:rsidR="00084E72">
        <w:rPr>
          <w:rFonts w:ascii="Times New Roman" w:eastAsia="MS Mincho" w:hAnsi="Times New Roman" w:cs="Times New Roman"/>
          <w:sz w:val="28"/>
          <w:szCs w:val="28"/>
        </w:rPr>
        <w:t>шое внимание администрация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обращает: </w:t>
      </w:r>
    </w:p>
    <w:p w:rsidR="00863D42" w:rsidRPr="00DB6FF7" w:rsidRDefault="00863D42" w:rsidP="00DB6FF7">
      <w:pPr>
        <w:pStyle w:val="14"/>
        <w:numPr>
          <w:ilvl w:val="0"/>
          <w:numId w:val="6"/>
        </w:numPr>
        <w:tabs>
          <w:tab w:val="left" w:pos="48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на действенность и</w:t>
      </w:r>
      <w:r w:rsidR="00084E72">
        <w:rPr>
          <w:rFonts w:ascii="Times New Roman" w:eastAsia="MS Mincho" w:hAnsi="Times New Roman" w:cs="Times New Roman"/>
          <w:sz w:val="28"/>
          <w:szCs w:val="28"/>
        </w:rPr>
        <w:t xml:space="preserve"> актуальность плана работы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863D42" w:rsidRPr="00DB6FF7" w:rsidRDefault="00863D42" w:rsidP="00DB6FF7">
      <w:pPr>
        <w:pStyle w:val="14"/>
        <w:numPr>
          <w:ilvl w:val="0"/>
          <w:numId w:val="6"/>
        </w:numPr>
        <w:tabs>
          <w:tab w:val="left" w:pos="48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на выполнение базисного учебного плана в процессе обучения учащихся;</w:t>
      </w:r>
    </w:p>
    <w:p w:rsidR="00863D42" w:rsidRPr="00DB6FF7" w:rsidRDefault="00863D42" w:rsidP="00DB6FF7">
      <w:pPr>
        <w:pStyle w:val="14"/>
        <w:numPr>
          <w:ilvl w:val="0"/>
          <w:numId w:val="6"/>
        </w:numPr>
        <w:tabs>
          <w:tab w:val="left" w:pos="48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планирование режима дня и расписания учебных занятий в соответствии психофизического здоровья детей;</w:t>
      </w:r>
    </w:p>
    <w:p w:rsidR="00863D42" w:rsidRPr="00DB6FF7" w:rsidRDefault="00863D42" w:rsidP="00DB6FF7">
      <w:pPr>
        <w:pStyle w:val="14"/>
        <w:numPr>
          <w:ilvl w:val="0"/>
          <w:numId w:val="6"/>
        </w:numPr>
        <w:tabs>
          <w:tab w:val="left" w:pos="48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наиболее оптимальный выбор внутришкольного контроля;</w:t>
      </w:r>
    </w:p>
    <w:p w:rsidR="00863D42" w:rsidRPr="00DB6FF7" w:rsidRDefault="00863D42" w:rsidP="00DB6FF7">
      <w:pPr>
        <w:pStyle w:val="14"/>
        <w:numPr>
          <w:ilvl w:val="0"/>
          <w:numId w:val="6"/>
        </w:numPr>
        <w:tabs>
          <w:tab w:val="left" w:pos="48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диагностику и прогнозирование уровня профессионализма учителя;</w:t>
      </w:r>
    </w:p>
    <w:p w:rsidR="00863D42" w:rsidRPr="00DB6FF7" w:rsidRDefault="00863D42" w:rsidP="00DB6FF7">
      <w:pPr>
        <w:pStyle w:val="14"/>
        <w:numPr>
          <w:ilvl w:val="0"/>
          <w:numId w:val="6"/>
        </w:numPr>
        <w:tabs>
          <w:tab w:val="left" w:pos="48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выбор инновационных проектов, влияющих на повышение уровня обученности и воспитанност</w:t>
      </w:r>
      <w:r w:rsidR="00084E72">
        <w:rPr>
          <w:rFonts w:ascii="Times New Roman" w:eastAsia="MS Mincho" w:hAnsi="Times New Roman" w:cs="Times New Roman"/>
          <w:sz w:val="28"/>
          <w:szCs w:val="28"/>
        </w:rPr>
        <w:t>и школьников</w:t>
      </w:r>
      <w:r w:rsidRPr="00DB6FF7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863D42" w:rsidRPr="00DB6FF7" w:rsidRDefault="00863D42" w:rsidP="00DB6FF7">
      <w:pPr>
        <w:pStyle w:val="14"/>
        <w:numPr>
          <w:ilvl w:val="0"/>
          <w:numId w:val="6"/>
        </w:numPr>
        <w:tabs>
          <w:tab w:val="left" w:pos="48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системный учет уровня психофизического развития учащ</w:t>
      </w:r>
      <w:r w:rsidR="00084E72">
        <w:rPr>
          <w:rFonts w:ascii="Times New Roman" w:eastAsia="MS Mincho" w:hAnsi="Times New Roman" w:cs="Times New Roman"/>
          <w:sz w:val="28"/>
          <w:szCs w:val="28"/>
        </w:rPr>
        <w:t>ихся в процессе обучения в школе</w:t>
      </w:r>
      <w:r w:rsidRPr="00DB6FF7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863D42" w:rsidRPr="00DB6FF7" w:rsidRDefault="00863D42" w:rsidP="00DB6FF7">
      <w:pPr>
        <w:pStyle w:val="14"/>
        <w:numPr>
          <w:ilvl w:val="0"/>
          <w:numId w:val="6"/>
        </w:numPr>
        <w:tabs>
          <w:tab w:val="left" w:pos="48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lastRenderedPageBreak/>
        <w:t>создание комплекса интегрированных воспитательных, образовательных услуг, обеспечивающих высокий образовательный и общекультурный уровень развития учащихся и педколлектива.</w:t>
      </w:r>
    </w:p>
    <w:p w:rsidR="00863D42" w:rsidRPr="00DB6FF7" w:rsidRDefault="00863D42" w:rsidP="00DB6FF7">
      <w:pPr>
        <w:pStyle w:val="14"/>
        <w:ind w:firstLine="33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63D42" w:rsidRPr="00DB6FF7" w:rsidRDefault="00885C95" w:rsidP="00DB6FF7">
      <w:pPr>
        <w:pStyle w:val="14"/>
        <w:ind w:firstLine="33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Администрация школы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следит за физическим, психологическим и социальным благополучием учащихся. П</w:t>
      </w:r>
      <w:r>
        <w:rPr>
          <w:rFonts w:ascii="Times New Roman" w:eastAsia="MS Mincho" w:hAnsi="Times New Roman" w:cs="Times New Roman"/>
          <w:sz w:val="28"/>
          <w:szCs w:val="28"/>
        </w:rPr>
        <w:t>ри школе</w:t>
      </w:r>
      <w:r w:rsidR="00A67581" w:rsidRPr="00DB6FF7">
        <w:rPr>
          <w:rFonts w:ascii="Times New Roman" w:eastAsia="MS Mincho" w:hAnsi="Times New Roman" w:cs="Times New Roman"/>
          <w:sz w:val="28"/>
          <w:szCs w:val="28"/>
        </w:rPr>
        <w:t xml:space="preserve"> работает медсестра</w:t>
      </w:r>
      <w:proofErr w:type="gramStart"/>
      <w:r w:rsidR="00A67581" w:rsidRPr="00DB6FF7">
        <w:rPr>
          <w:rFonts w:ascii="Times New Roman" w:eastAsia="MS Mincho" w:hAnsi="Times New Roman" w:cs="Times New Roman"/>
          <w:sz w:val="28"/>
          <w:szCs w:val="28"/>
        </w:rPr>
        <w:t>,о</w:t>
      </w:r>
      <w:proofErr w:type="gramEnd"/>
      <w:r w:rsidR="00A67581" w:rsidRPr="00DB6FF7">
        <w:rPr>
          <w:rFonts w:ascii="Times New Roman" w:eastAsia="MS Mincho" w:hAnsi="Times New Roman" w:cs="Times New Roman"/>
          <w:sz w:val="28"/>
          <w:szCs w:val="28"/>
        </w:rPr>
        <w:t>дин психолог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и социальный педагог, которые следят за психо-физическим развитием учащихся.       </w:t>
      </w:r>
    </w:p>
    <w:p w:rsidR="00863D42" w:rsidRPr="00DB6FF7" w:rsidRDefault="00AB35BE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Учебный план школы на 2018-2019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учебный год  составлен на основании базисного учебного плана и сохраняет в необходимом объеме содержание  образования, являющегося  обязательным  на  каждой ступени обучения. При  составлении учебного плана соблюдалась преемственность между ступенями обучения  и  классами, сбалансированность между предметными циклами, отдельными предметами. Уровень недельной учебной нагрузки на ученика не превышал  предельно допустимого.</w:t>
      </w:r>
    </w:p>
    <w:p w:rsidR="00863D42" w:rsidRPr="00DB6FF7" w:rsidRDefault="00863D42" w:rsidP="00DB6FF7">
      <w:pPr>
        <w:pStyle w:val="14"/>
        <w:ind w:firstLine="33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Учебный план  корректировался  в  зависимости  от  кадровой обеспеченности. Нет часов  выведенных  на вакансию.</w:t>
      </w:r>
      <w:r w:rsidR="006D03E9">
        <w:rPr>
          <w:rFonts w:ascii="Times New Roman" w:eastAsia="MS Mincho" w:hAnsi="Times New Roman" w:cs="Times New Roman"/>
          <w:sz w:val="28"/>
          <w:szCs w:val="28"/>
        </w:rPr>
        <w:t xml:space="preserve"> Образовательная программа и учебный план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предусматривают  выполнен</w:t>
      </w:r>
      <w:r w:rsidR="006D03E9">
        <w:rPr>
          <w:rFonts w:ascii="Times New Roman" w:eastAsia="MS Mincho" w:hAnsi="Times New Roman" w:cs="Times New Roman"/>
          <w:sz w:val="28"/>
          <w:szCs w:val="28"/>
        </w:rPr>
        <w:t>ие государственной функции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- обеспечение базового общего среднего образования, развитие ребенка в процессе обучения. Главным условием для  достижения  этих целей является включение каждого ребенка на каждом учебном занятии в деятельность с учетом его  возможностей и способностей. Достижение указанных целей обеспечивается поэта</w:t>
      </w:r>
      <w:r w:rsidR="006D03E9">
        <w:rPr>
          <w:rFonts w:ascii="Times New Roman" w:eastAsia="MS Mincho" w:hAnsi="Times New Roman" w:cs="Times New Roman"/>
          <w:sz w:val="28"/>
          <w:szCs w:val="28"/>
        </w:rPr>
        <w:t>пным решением задач работы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на каждой ступени обучения. Показателями выполнения намеченных на учебный год целей и задач явились следующие результаты деятельности:</w:t>
      </w:r>
    </w:p>
    <w:p w:rsidR="00863D42" w:rsidRPr="00DB6FF7" w:rsidRDefault="00863D42" w:rsidP="00DB6FF7">
      <w:pPr>
        <w:pStyle w:val="14"/>
        <w:ind w:firstLine="33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863D42" w:rsidRPr="00DB6FF7" w:rsidRDefault="00863D42" w:rsidP="00DB6FF7">
      <w:pPr>
        <w:pStyle w:val="14"/>
        <w:numPr>
          <w:ilvl w:val="0"/>
          <w:numId w:val="9"/>
        </w:numPr>
        <w:tabs>
          <w:tab w:val="left" w:pos="48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Осуществлен</w:t>
      </w:r>
      <w:r w:rsidR="006D03E9">
        <w:rPr>
          <w:rFonts w:ascii="Times New Roman" w:eastAsia="MS Mincho" w:hAnsi="Times New Roman" w:cs="Times New Roman"/>
          <w:sz w:val="28"/>
          <w:szCs w:val="28"/>
        </w:rPr>
        <w:t>а реализация режима работы школы. В школе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односменная система з</w:t>
      </w:r>
      <w:r w:rsidR="006D03E9">
        <w:rPr>
          <w:rFonts w:ascii="Times New Roman" w:eastAsia="MS Mincho" w:hAnsi="Times New Roman" w:cs="Times New Roman"/>
          <w:sz w:val="28"/>
          <w:szCs w:val="28"/>
        </w:rPr>
        <w:t>анятий. Учебная нагрузка школьник</w:t>
      </w:r>
      <w:r w:rsidRPr="00DB6FF7">
        <w:rPr>
          <w:rFonts w:ascii="Times New Roman" w:eastAsia="MS Mincho" w:hAnsi="Times New Roman" w:cs="Times New Roman"/>
          <w:sz w:val="28"/>
          <w:szCs w:val="28"/>
        </w:rPr>
        <w:t>ов не превышает предельно допустимой нормы. Целесообразно организовано рабочее время педагогических работников. Есть</w:t>
      </w:r>
      <w:r w:rsidRPr="00DB6FF7">
        <w:rPr>
          <w:rFonts w:ascii="Times New Roman" w:eastAsia="MS Mincho" w:hAnsi="Times New Roman" w:cs="Times New Roman"/>
          <w:sz w:val="24"/>
        </w:rPr>
        <w:t xml:space="preserve"> </w:t>
      </w:r>
      <w:r w:rsidRPr="00DB6FF7">
        <w:rPr>
          <w:rFonts w:ascii="Times New Roman" w:eastAsia="MS Mincho" w:hAnsi="Times New Roman" w:cs="Times New Roman"/>
          <w:sz w:val="28"/>
          <w:szCs w:val="28"/>
        </w:rPr>
        <w:t>возможность для ведения продуктивной внеклассной и внеурочной работы.</w:t>
      </w:r>
    </w:p>
    <w:p w:rsidR="00863D42" w:rsidRPr="00DB6FF7" w:rsidRDefault="00863D42" w:rsidP="00DB6FF7">
      <w:pPr>
        <w:pStyle w:val="14"/>
        <w:numPr>
          <w:ilvl w:val="0"/>
          <w:numId w:val="9"/>
        </w:numPr>
        <w:tabs>
          <w:tab w:val="left" w:pos="48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Закрепилась устойчивая тен</w:t>
      </w:r>
      <w:r w:rsidR="006D03E9">
        <w:rPr>
          <w:rFonts w:ascii="Times New Roman" w:eastAsia="MS Mincho" w:hAnsi="Times New Roman" w:cs="Times New Roman"/>
          <w:sz w:val="28"/>
          <w:szCs w:val="28"/>
        </w:rPr>
        <w:t>денция в кадровой политике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>, направленная на гуманизацию и демократизацию образовательного процесса, на формирование учителя-профессионала, творческой личности. Об этом</w:t>
      </w:r>
      <w:r w:rsidR="00132873">
        <w:rPr>
          <w:rFonts w:ascii="Times New Roman" w:eastAsia="MS Mincho" w:hAnsi="Times New Roman" w:cs="Times New Roman"/>
          <w:sz w:val="28"/>
          <w:szCs w:val="28"/>
        </w:rPr>
        <w:t xml:space="preserve"> свидетельствует то, что в школе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работают:</w:t>
      </w:r>
    </w:p>
    <w:p w:rsidR="00863D42" w:rsidRPr="00DB6FF7" w:rsidRDefault="00340281" w:rsidP="00DB6FF7">
      <w:pPr>
        <w:pStyle w:val="14"/>
        <w:numPr>
          <w:ilvl w:val="0"/>
          <w:numId w:val="6"/>
        </w:numPr>
        <w:tabs>
          <w:tab w:val="left" w:pos="480"/>
        </w:tabs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33</w:t>
      </w:r>
      <w:r w:rsidR="0046339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- учителей</w:t>
      </w:r>
      <w:r w:rsidR="00863D42"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высшей категории,</w:t>
      </w:r>
    </w:p>
    <w:p w:rsidR="00863D42" w:rsidRPr="00DB6FF7" w:rsidRDefault="00340281" w:rsidP="00DB6FF7">
      <w:pPr>
        <w:pStyle w:val="14"/>
        <w:numPr>
          <w:ilvl w:val="0"/>
          <w:numId w:val="6"/>
        </w:numPr>
        <w:tabs>
          <w:tab w:val="left" w:pos="480"/>
        </w:tabs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23</w:t>
      </w:r>
      <w:r w:rsidR="00047524"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- учителя</w:t>
      </w:r>
      <w:r w:rsidR="00863D42"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первой категории,</w:t>
      </w:r>
    </w:p>
    <w:p w:rsidR="00863D42" w:rsidRPr="00DB6FF7" w:rsidRDefault="0046339C" w:rsidP="00DB6FF7">
      <w:pPr>
        <w:pStyle w:val="14"/>
        <w:numPr>
          <w:ilvl w:val="0"/>
          <w:numId w:val="6"/>
        </w:numPr>
        <w:tabs>
          <w:tab w:val="left" w:pos="48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-  Заслуженный учитель РД,</w:t>
      </w:r>
    </w:p>
    <w:p w:rsidR="00863D42" w:rsidRPr="00DB6FF7" w:rsidRDefault="001B6990" w:rsidP="00DB6FF7">
      <w:pPr>
        <w:pStyle w:val="14"/>
        <w:numPr>
          <w:ilvl w:val="0"/>
          <w:numId w:val="6"/>
        </w:numPr>
        <w:tabs>
          <w:tab w:val="left" w:pos="48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11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- Почетный работник общего образования РФ,</w:t>
      </w:r>
    </w:p>
    <w:p w:rsidR="00863D42" w:rsidRPr="00DB6FF7" w:rsidRDefault="00340281" w:rsidP="00DB6FF7">
      <w:pPr>
        <w:pStyle w:val="14"/>
        <w:numPr>
          <w:ilvl w:val="0"/>
          <w:numId w:val="6"/>
        </w:numPr>
        <w:tabs>
          <w:tab w:val="left" w:pos="48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- Отличник народного образования РД,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863D42" w:rsidRPr="00DB6FF7" w:rsidRDefault="00E02942" w:rsidP="00DB6FF7">
      <w:pPr>
        <w:pStyle w:val="14"/>
        <w:numPr>
          <w:ilvl w:val="0"/>
          <w:numId w:val="6"/>
        </w:numPr>
        <w:tabs>
          <w:tab w:val="left" w:pos="48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1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– Отличник народного образования РФ.</w:t>
      </w:r>
    </w:p>
    <w:p w:rsidR="00863D42" w:rsidRPr="00DB6FF7" w:rsidRDefault="00863D42" w:rsidP="00DB6FF7">
      <w:pPr>
        <w:pStyle w:val="14"/>
        <w:ind w:left="1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63D42" w:rsidRPr="00DB6FF7" w:rsidRDefault="00863D42" w:rsidP="00A23585">
      <w:pPr>
        <w:pStyle w:val="14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DB6FF7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Аттестация педагогических кадров за </w:t>
      </w:r>
      <w:proofErr w:type="gramStart"/>
      <w:r w:rsidRPr="00DB6FF7">
        <w:rPr>
          <w:rFonts w:ascii="Times New Roman" w:eastAsia="MS Mincho" w:hAnsi="Times New Roman" w:cs="Times New Roman"/>
          <w:b/>
          <w:bCs/>
          <w:sz w:val="28"/>
          <w:szCs w:val="28"/>
        </w:rPr>
        <w:t>последние</w:t>
      </w:r>
      <w:proofErr w:type="gramEnd"/>
      <w:r w:rsidRPr="00DB6FF7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5 лет:</w:t>
      </w:r>
    </w:p>
    <w:p w:rsidR="00863D42" w:rsidRPr="00AC0896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Style w:val="af"/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560"/>
        <w:gridCol w:w="1701"/>
        <w:gridCol w:w="1701"/>
        <w:gridCol w:w="1559"/>
        <w:gridCol w:w="1701"/>
      </w:tblGrid>
      <w:tr w:rsidR="007739DE" w:rsidRPr="00AC0896" w:rsidTr="007739DE">
        <w:trPr>
          <w:trHeight w:val="691"/>
        </w:trPr>
        <w:tc>
          <w:tcPr>
            <w:tcW w:w="567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560" w:type="dxa"/>
          </w:tcPr>
          <w:p w:rsidR="007739DE" w:rsidRPr="00AC0896" w:rsidRDefault="001B6990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701" w:type="dxa"/>
          </w:tcPr>
          <w:p w:rsidR="007739DE" w:rsidRPr="00AC0896" w:rsidRDefault="001B6990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701" w:type="dxa"/>
          </w:tcPr>
          <w:p w:rsidR="007739DE" w:rsidRPr="00AC0896" w:rsidRDefault="001B6990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59" w:type="dxa"/>
          </w:tcPr>
          <w:p w:rsidR="007739DE" w:rsidRPr="00AC0896" w:rsidRDefault="001B6990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01" w:type="dxa"/>
          </w:tcPr>
          <w:p w:rsidR="007739DE" w:rsidRPr="00AC0896" w:rsidRDefault="001B6990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2017-2018</w:t>
            </w: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739DE" w:rsidRPr="00AC0896" w:rsidRDefault="001B6990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Магомедов М.А.</w:t>
            </w:r>
          </w:p>
        </w:tc>
        <w:tc>
          <w:tcPr>
            <w:tcW w:w="1560" w:type="dxa"/>
          </w:tcPr>
          <w:p w:rsidR="007739DE" w:rsidRDefault="007739DE" w:rsidP="00E371E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1B6990" w:rsidRPr="00AC0896" w:rsidRDefault="001B6990" w:rsidP="00E371E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1B6990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19.01.15г 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1B6990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4E463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3FB0" w:rsidRPr="00423FB0" w:rsidRDefault="00423FB0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7"/>
                <w:attr w:name="Day" w:val="22"/>
                <w:attr w:name="Month" w:val="12"/>
                <w:attr w:name="ls" w:val="trans"/>
              </w:smartTagPr>
              <w:r w:rsidRPr="00423FB0">
                <w:rPr>
                  <w:rFonts w:ascii="Times New Roman" w:eastAsia="MS Mincho" w:hAnsi="Times New Roman" w:cs="Times New Roman"/>
                  <w:sz w:val="24"/>
                  <w:szCs w:val="24"/>
                </w:rPr>
                <w:t>22.12.17</w:t>
              </w:r>
            </w:smartTag>
            <w:r w:rsidRPr="00423FB0">
              <w:rPr>
                <w:rFonts w:ascii="Times New Roman" w:eastAsia="MS Mincho" w:hAnsi="Times New Roman" w:cs="Times New Roman"/>
                <w:sz w:val="24"/>
                <w:szCs w:val="24"/>
              </w:rPr>
              <w:t>г. высшая</w:t>
            </w: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</w:t>
            </w:r>
          </w:p>
        </w:tc>
        <w:tc>
          <w:tcPr>
            <w:tcW w:w="1560" w:type="dxa"/>
          </w:tcPr>
          <w:p w:rsidR="007739DE" w:rsidRPr="002E0CAB" w:rsidRDefault="001B3963" w:rsidP="004E4631">
            <w:pPr>
              <w:pStyle w:val="14"/>
              <w:jc w:val="both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</w:rPr>
            </w:pPr>
            <w:r w:rsidRPr="002E0CAB">
              <w:rPr>
                <w:rFonts w:ascii="Times New Roman" w:eastAsia="MS Mincho" w:hAnsi="Times New Roman" w:cs="Times New Roman"/>
                <w:color w:val="FF0000"/>
                <w:sz w:val="24"/>
                <w:szCs w:val="24"/>
              </w:rPr>
              <w:t>17.06.13г.</w:t>
            </w:r>
          </w:p>
          <w:p w:rsidR="00A745FD" w:rsidRPr="003E1099" w:rsidRDefault="003E1099" w:rsidP="004E463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E0CAB">
              <w:rPr>
                <w:rFonts w:ascii="Times New Roman" w:eastAsia="MS Mincho" w:hAnsi="Times New Roman" w:cs="Times New Roman"/>
                <w:color w:val="FF0000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Адзиева Х.З.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990" w:rsidRDefault="001B6990" w:rsidP="001B6990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30.05.17г</w:t>
            </w:r>
          </w:p>
          <w:p w:rsidR="007739DE" w:rsidRPr="00AC0896" w:rsidRDefault="001B6990" w:rsidP="001B6990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AA3C92" w:rsidRPr="00AC0896" w:rsidRDefault="00AA3C9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Алиева З.Б.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990" w:rsidRPr="00AC0896" w:rsidRDefault="001B6990" w:rsidP="001B6990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12.10.15г</w:t>
            </w:r>
          </w:p>
          <w:p w:rsidR="007739DE" w:rsidRPr="00AC0896" w:rsidRDefault="001B6990" w:rsidP="001B6990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7739DE" w:rsidRPr="00AC0896" w:rsidRDefault="007739DE" w:rsidP="004E463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Р.И.</w:t>
            </w:r>
          </w:p>
        </w:tc>
        <w:tc>
          <w:tcPr>
            <w:tcW w:w="1560" w:type="dxa"/>
          </w:tcPr>
          <w:p w:rsidR="007739DE" w:rsidRDefault="007739DE" w:rsidP="00440AEB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A745FD" w:rsidRPr="00AC0896" w:rsidRDefault="00A745FD" w:rsidP="00440AEB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423FB0" w:rsidRDefault="00423FB0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3FB0">
              <w:rPr>
                <w:rFonts w:ascii="Times New Roman" w:eastAsia="MS Mincho" w:hAnsi="Times New Roman" w:cs="Times New Roman"/>
                <w:sz w:val="24"/>
                <w:szCs w:val="24"/>
              </w:rPr>
              <w:t>26.01.18г.</w:t>
            </w:r>
          </w:p>
          <w:p w:rsidR="00423FB0" w:rsidRPr="00AC0896" w:rsidRDefault="00423FB0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23FB0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Алиева М.Д.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45FD" w:rsidRPr="00AC0896" w:rsidRDefault="00A745FD" w:rsidP="00A745FD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12.10.15г</w:t>
            </w:r>
          </w:p>
          <w:p w:rsidR="007739DE" w:rsidRPr="00AC0896" w:rsidRDefault="00A745FD" w:rsidP="00A745FD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7739DE" w:rsidRPr="00AC0896" w:rsidRDefault="007739DE" w:rsidP="0046551D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Арсланова З.А.</w:t>
            </w:r>
          </w:p>
        </w:tc>
        <w:tc>
          <w:tcPr>
            <w:tcW w:w="1560" w:type="dxa"/>
          </w:tcPr>
          <w:p w:rsidR="007739DE" w:rsidRDefault="007739DE" w:rsidP="00A745FD">
            <w:pPr>
              <w:pStyle w:val="14"/>
              <w:jc w:val="both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</w:rPr>
            </w:pPr>
          </w:p>
          <w:p w:rsidR="00423FB0" w:rsidRPr="00AC0896" w:rsidRDefault="00423FB0" w:rsidP="00A745FD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3FB0" w:rsidRPr="00AC0896" w:rsidRDefault="00423FB0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20.04.15г.</w:t>
            </w: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высшая</w:t>
            </w:r>
          </w:p>
        </w:tc>
        <w:tc>
          <w:tcPr>
            <w:tcW w:w="1701" w:type="dxa"/>
          </w:tcPr>
          <w:p w:rsidR="007739DE" w:rsidRPr="00AC0896" w:rsidRDefault="007739DE" w:rsidP="00440AEB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Ахмедханова Г.Р.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5FD" w:rsidRPr="00AC0896" w:rsidRDefault="00A745FD" w:rsidP="00A745FD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26.01.17г</w:t>
            </w:r>
          </w:p>
          <w:p w:rsidR="007739DE" w:rsidRPr="00AC0896" w:rsidRDefault="00A745FD" w:rsidP="00A745FD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Алишейхова А.Т.</w:t>
            </w:r>
          </w:p>
        </w:tc>
        <w:tc>
          <w:tcPr>
            <w:tcW w:w="1560" w:type="dxa"/>
          </w:tcPr>
          <w:p w:rsidR="00A745FD" w:rsidRPr="00AC0896" w:rsidRDefault="00A745FD" w:rsidP="00A745FD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16.06.14г.</w:t>
            </w:r>
          </w:p>
          <w:p w:rsidR="007739DE" w:rsidRPr="00AC0896" w:rsidRDefault="00A745FD" w:rsidP="00A745FD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7739DE" w:rsidRPr="00AC0896" w:rsidRDefault="007739DE" w:rsidP="00440AEB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Аббасов М.М-С.</w:t>
            </w:r>
          </w:p>
        </w:tc>
        <w:tc>
          <w:tcPr>
            <w:tcW w:w="1560" w:type="dxa"/>
          </w:tcPr>
          <w:p w:rsidR="007739DE" w:rsidRPr="00AA3C92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72DA" w:rsidRDefault="001372DA" w:rsidP="001372DA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30.05.17г</w:t>
            </w:r>
          </w:p>
          <w:p w:rsidR="007739DE" w:rsidRPr="00AC0896" w:rsidRDefault="001372DA" w:rsidP="001372DA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7739DE" w:rsidRPr="00AC0896" w:rsidRDefault="007739DE" w:rsidP="00AA3C92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Алиева Р.М.</w:t>
            </w:r>
          </w:p>
        </w:tc>
        <w:tc>
          <w:tcPr>
            <w:tcW w:w="1560" w:type="dxa"/>
          </w:tcPr>
          <w:p w:rsidR="00423FB0" w:rsidRPr="00AC0896" w:rsidRDefault="00423FB0" w:rsidP="00423FB0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19.05.14г.</w:t>
            </w:r>
          </w:p>
          <w:p w:rsidR="007739DE" w:rsidRPr="00AC0896" w:rsidRDefault="00423FB0" w:rsidP="00423FB0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7739DE" w:rsidRPr="00AC0896" w:rsidRDefault="007739DE" w:rsidP="006F6258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Багомедова М.Р.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3FB0" w:rsidRPr="00AC0896" w:rsidRDefault="00423FB0" w:rsidP="00423FB0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17.11.14г.</w:t>
            </w:r>
          </w:p>
          <w:p w:rsidR="007739DE" w:rsidRPr="00AC0896" w:rsidRDefault="00423FB0" w:rsidP="00423FB0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7739DE" w:rsidRPr="00AC0896" w:rsidRDefault="007739DE" w:rsidP="006F6258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Габибуллаева П.У.</w:t>
            </w:r>
          </w:p>
        </w:tc>
        <w:tc>
          <w:tcPr>
            <w:tcW w:w="1560" w:type="dxa"/>
          </w:tcPr>
          <w:p w:rsidR="00423FB0" w:rsidRPr="00AC0896" w:rsidRDefault="00423FB0" w:rsidP="00423FB0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16.06.14г.</w:t>
            </w:r>
          </w:p>
          <w:p w:rsidR="007739DE" w:rsidRPr="00AC0896" w:rsidRDefault="00423FB0" w:rsidP="00423FB0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7739DE" w:rsidRPr="00AC0896" w:rsidRDefault="007739DE" w:rsidP="006F6258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Гапизова И.Х.</w:t>
            </w:r>
          </w:p>
        </w:tc>
        <w:tc>
          <w:tcPr>
            <w:tcW w:w="1560" w:type="dxa"/>
          </w:tcPr>
          <w:p w:rsidR="007739DE" w:rsidRPr="00AA3C92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FB0" w:rsidRDefault="00423FB0" w:rsidP="00423FB0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30.05.17г</w:t>
            </w:r>
          </w:p>
          <w:p w:rsidR="007739DE" w:rsidRPr="00AC0896" w:rsidRDefault="00423FB0" w:rsidP="00423FB0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7739DE" w:rsidRPr="00AC0896" w:rsidRDefault="007739DE" w:rsidP="00AA3C92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Гаджиева З.С.</w:t>
            </w:r>
          </w:p>
        </w:tc>
        <w:tc>
          <w:tcPr>
            <w:tcW w:w="1560" w:type="dxa"/>
          </w:tcPr>
          <w:p w:rsidR="007739DE" w:rsidRPr="00423FB0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</w:rPr>
            </w:pPr>
            <w:r w:rsidRPr="00423FB0">
              <w:rPr>
                <w:rFonts w:ascii="Times New Roman" w:eastAsia="MS Mincho" w:hAnsi="Times New Roman" w:cs="Times New Roman"/>
                <w:color w:val="FF0000"/>
                <w:sz w:val="24"/>
                <w:szCs w:val="24"/>
              </w:rPr>
              <w:t>11.02.13г первая</w:t>
            </w: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Гаджиева Г.Г.</w:t>
            </w:r>
          </w:p>
        </w:tc>
        <w:tc>
          <w:tcPr>
            <w:tcW w:w="1560" w:type="dxa"/>
          </w:tcPr>
          <w:p w:rsidR="00423FB0" w:rsidRPr="00AC0896" w:rsidRDefault="00423FB0" w:rsidP="00423FB0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22.01.14г.</w:t>
            </w:r>
          </w:p>
          <w:p w:rsidR="007739DE" w:rsidRPr="00AC0896" w:rsidRDefault="00423FB0" w:rsidP="00423FB0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7739DE" w:rsidRPr="00AC0896" w:rsidRDefault="007739DE" w:rsidP="006F6258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Залкеприева Р.Б.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3FB0" w:rsidRPr="00AC0896" w:rsidRDefault="00423FB0" w:rsidP="00423FB0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25.02.16г.</w:t>
            </w:r>
          </w:p>
          <w:p w:rsidR="007739DE" w:rsidRPr="00AC0896" w:rsidRDefault="00423FB0" w:rsidP="00423FB0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Зулпикаров К.З.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Закарьяева С.З.</w:t>
            </w:r>
          </w:p>
        </w:tc>
        <w:tc>
          <w:tcPr>
            <w:tcW w:w="1560" w:type="dxa"/>
          </w:tcPr>
          <w:p w:rsidR="007739DE" w:rsidRPr="00AC0896" w:rsidRDefault="007739DE" w:rsidP="00A23585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Default="006C4299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30.06.17г</w:t>
            </w:r>
          </w:p>
          <w:p w:rsidR="006C4299" w:rsidRPr="00AC0896" w:rsidRDefault="006C4299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Исаева П.М.</w:t>
            </w:r>
          </w:p>
        </w:tc>
        <w:tc>
          <w:tcPr>
            <w:tcW w:w="1560" w:type="dxa"/>
          </w:tcPr>
          <w:p w:rsidR="006C4299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19.05.14г.</w:t>
            </w:r>
          </w:p>
          <w:p w:rsidR="007739DE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7739DE" w:rsidRPr="00AC0896" w:rsidRDefault="007739DE" w:rsidP="00A23585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7739DE" w:rsidRPr="00AC0896" w:rsidRDefault="00276593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Магомедова Ш.Б.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Ибрагимова М.Ш.</w:t>
            </w:r>
          </w:p>
        </w:tc>
        <w:tc>
          <w:tcPr>
            <w:tcW w:w="1560" w:type="dxa"/>
          </w:tcPr>
          <w:p w:rsidR="007739DE" w:rsidRDefault="007739DE" w:rsidP="00A23585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6C4299" w:rsidRPr="00AC0896" w:rsidRDefault="006C4299" w:rsidP="00A23585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Идрисова И.М.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C4299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22.12.16г</w:t>
            </w:r>
          </w:p>
          <w:p w:rsidR="007739DE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Исаева З.М.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C4299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26.01.17г</w:t>
            </w:r>
          </w:p>
          <w:p w:rsidR="007739DE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7739DE" w:rsidRPr="00AC0896" w:rsidRDefault="007739DE" w:rsidP="00B6411E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Курбанова И.М.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299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17.11.14г.</w:t>
            </w:r>
          </w:p>
          <w:p w:rsidR="007739DE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Кадирова Х.З.</w:t>
            </w:r>
          </w:p>
        </w:tc>
        <w:tc>
          <w:tcPr>
            <w:tcW w:w="1560" w:type="dxa"/>
          </w:tcPr>
          <w:p w:rsidR="007739DE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6C4299" w:rsidRPr="00AC0896" w:rsidRDefault="006C4299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Курбанова Н.Б.</w:t>
            </w:r>
          </w:p>
        </w:tc>
        <w:tc>
          <w:tcPr>
            <w:tcW w:w="1560" w:type="dxa"/>
          </w:tcPr>
          <w:p w:rsidR="006C4299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17.03.14г.</w:t>
            </w:r>
          </w:p>
          <w:p w:rsidR="007739DE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Меджидова М.Б.</w:t>
            </w:r>
          </w:p>
        </w:tc>
        <w:tc>
          <w:tcPr>
            <w:tcW w:w="1560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0D4D" w:rsidRPr="00170D4D" w:rsidRDefault="00170D4D" w:rsidP="00170D4D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28.02.18</w:t>
            </w:r>
            <w:r w:rsidRPr="00170D4D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7739DE" w:rsidRPr="00AC0896" w:rsidRDefault="00170D4D" w:rsidP="00170D4D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0D4D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Магомедова Э.А.</w:t>
            </w:r>
          </w:p>
        </w:tc>
        <w:tc>
          <w:tcPr>
            <w:tcW w:w="1560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6C4299" w:rsidRDefault="006C4299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4299">
              <w:rPr>
                <w:rFonts w:ascii="Times New Roman" w:eastAsia="MS Mincho" w:hAnsi="Times New Roman" w:cs="Times New Roman"/>
                <w:sz w:val="24"/>
                <w:szCs w:val="24"/>
              </w:rPr>
              <w:t>29.10.17г.</w:t>
            </w:r>
          </w:p>
          <w:p w:rsidR="006C4299" w:rsidRPr="00AC0896" w:rsidRDefault="006C4299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C4299">
              <w:rPr>
                <w:rFonts w:ascii="Times New Roman" w:eastAsia="MS Mincho" w:hAnsi="Times New Roman" w:cs="Times New Roman"/>
                <w:sz w:val="24"/>
                <w:szCs w:val="24"/>
              </w:rPr>
              <w:t>первая</w:t>
            </w: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Меджидова С.М.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299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15.12.14г.</w:t>
            </w:r>
          </w:p>
          <w:p w:rsidR="007739DE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7739DE" w:rsidRPr="00AC0896" w:rsidRDefault="003234F8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Алибекова </w:t>
            </w:r>
            <w:r w:rsidR="007739DE"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560" w:type="dxa"/>
          </w:tcPr>
          <w:p w:rsidR="006C4299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21.01.14г.</w:t>
            </w:r>
          </w:p>
          <w:p w:rsidR="007739DE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21.01.14г.</w:t>
            </w:r>
          </w:p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Мусаева С.З.</w:t>
            </w:r>
          </w:p>
        </w:tc>
        <w:tc>
          <w:tcPr>
            <w:tcW w:w="1560" w:type="dxa"/>
          </w:tcPr>
          <w:p w:rsidR="007739DE" w:rsidRPr="006C4299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</w:rPr>
            </w:pPr>
            <w:r w:rsidRPr="006C4299">
              <w:rPr>
                <w:rFonts w:ascii="Times New Roman" w:eastAsia="MS Mincho" w:hAnsi="Times New Roman" w:cs="Times New Roman"/>
                <w:color w:val="FF0000"/>
                <w:sz w:val="24"/>
                <w:szCs w:val="24"/>
              </w:rPr>
              <w:t>13.05.13г.</w:t>
            </w:r>
          </w:p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4299">
              <w:rPr>
                <w:rFonts w:ascii="Times New Roman" w:eastAsia="MS Mincho" w:hAnsi="Times New Roman" w:cs="Times New Roman"/>
                <w:color w:val="FF0000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Магомедова П.Д.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299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18.12.14г.</w:t>
            </w:r>
          </w:p>
          <w:p w:rsidR="007739DE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Муртузалиева С.С.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299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23.11.15г.</w:t>
            </w:r>
          </w:p>
          <w:p w:rsidR="007739DE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Магомедова П.Г.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299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19.02.16г</w:t>
            </w:r>
          </w:p>
          <w:p w:rsidR="007739DE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Магомедова С.Б.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299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17.11.14г.</w:t>
            </w:r>
          </w:p>
          <w:p w:rsidR="007739DE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Магомедова Л.Д.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299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17.11.14г.</w:t>
            </w:r>
          </w:p>
          <w:p w:rsidR="007739DE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Магомедова Э.М.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299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19.02.16г</w:t>
            </w:r>
          </w:p>
          <w:p w:rsidR="007739DE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Мустапаева А.М.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299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16.02.15г</w:t>
            </w:r>
          </w:p>
          <w:p w:rsidR="007739DE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Магомедова Л.А.</w:t>
            </w:r>
          </w:p>
        </w:tc>
        <w:tc>
          <w:tcPr>
            <w:tcW w:w="1560" w:type="dxa"/>
          </w:tcPr>
          <w:p w:rsidR="006C4299" w:rsidRPr="00AC0896" w:rsidRDefault="006C4299" w:rsidP="006C4299">
            <w:pPr>
              <w:pStyle w:val="14"/>
              <w:ind w:right="-10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18.11.13г.</w:t>
            </w:r>
          </w:p>
          <w:p w:rsidR="007739DE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EF2A76">
            <w:pPr>
              <w:pStyle w:val="14"/>
              <w:ind w:right="-10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Магомедова Э.И.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299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15.12.14г.</w:t>
            </w:r>
          </w:p>
          <w:p w:rsidR="007739DE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Мусаева Р.М.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299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12.10.15г</w:t>
            </w:r>
            <w:r w:rsidR="00B664E9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7739DE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Нурбагандова И.Х.</w:t>
            </w:r>
          </w:p>
        </w:tc>
        <w:tc>
          <w:tcPr>
            <w:tcW w:w="1560" w:type="dxa"/>
          </w:tcPr>
          <w:p w:rsidR="006C4299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18.11.13г.</w:t>
            </w:r>
          </w:p>
          <w:p w:rsidR="007739DE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Раджабова М.К.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299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16.02.15г.</w:t>
            </w:r>
          </w:p>
          <w:p w:rsidR="007739DE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Расулова П.А.</w:t>
            </w:r>
          </w:p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Сулейманова Р.А.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4299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26.01.2017г</w:t>
            </w:r>
          </w:p>
          <w:p w:rsidR="007739DE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Салахудинова П.С.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Салманова З.М.</w:t>
            </w:r>
          </w:p>
        </w:tc>
        <w:tc>
          <w:tcPr>
            <w:tcW w:w="1560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423FB0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7"/>
                <w:attr w:name="Day" w:val="22"/>
                <w:attr w:name="Month" w:val="12"/>
                <w:attr w:name="ls" w:val="trans"/>
              </w:smartTagPr>
              <w:r w:rsidRPr="00423FB0">
                <w:rPr>
                  <w:rFonts w:ascii="Times New Roman" w:eastAsia="MS Mincho" w:hAnsi="Times New Roman" w:cs="Times New Roman"/>
                  <w:sz w:val="24"/>
                  <w:szCs w:val="24"/>
                </w:rPr>
                <w:t>22.12.17</w:t>
              </w:r>
            </w:smartTag>
            <w:r w:rsidRPr="00423FB0">
              <w:rPr>
                <w:rFonts w:ascii="Times New Roman" w:eastAsia="MS Mincho" w:hAnsi="Times New Roman" w:cs="Times New Roman"/>
                <w:sz w:val="24"/>
                <w:szCs w:val="24"/>
              </w:rPr>
              <w:t>г. высшая</w:t>
            </w: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Сулейманова З.К.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299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25.06.15г</w:t>
            </w:r>
          </w:p>
          <w:p w:rsidR="007739DE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C7564F" w:rsidRDefault="00C7564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64F">
              <w:rPr>
                <w:rFonts w:ascii="Times New Roman" w:eastAsia="MS Mincho" w:hAnsi="Times New Roman" w:cs="Times New Roman"/>
                <w:sz w:val="24"/>
                <w:szCs w:val="24"/>
              </w:rPr>
              <w:t>27.04.18г.</w:t>
            </w:r>
          </w:p>
          <w:p w:rsidR="00C7564F" w:rsidRPr="00AC0896" w:rsidRDefault="00C7564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7564F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Сунгурова М.З.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299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13.10.14г.</w:t>
            </w:r>
          </w:p>
          <w:p w:rsidR="007739DE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Халикова П.</w:t>
            </w:r>
          </w:p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А-Х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C4299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16.12.13г.</w:t>
            </w:r>
          </w:p>
          <w:p w:rsidR="007739DE" w:rsidRPr="00AC0896" w:rsidRDefault="006C4299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Хамимова Р.М.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02D61" w:rsidRPr="00AC0896" w:rsidRDefault="00402D61" w:rsidP="00402D6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17.11.14г.</w:t>
            </w:r>
          </w:p>
          <w:p w:rsidR="007739DE" w:rsidRPr="00AC0896" w:rsidRDefault="00402D61" w:rsidP="00402D6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Халимбекова З.А.</w:t>
            </w:r>
          </w:p>
        </w:tc>
        <w:tc>
          <w:tcPr>
            <w:tcW w:w="1560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D61" w:rsidRPr="00423FB0" w:rsidRDefault="00402D61" w:rsidP="00402D6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3FB0">
              <w:rPr>
                <w:rFonts w:ascii="Times New Roman" w:eastAsia="MS Mincho" w:hAnsi="Times New Roman" w:cs="Times New Roman"/>
                <w:sz w:val="24"/>
                <w:szCs w:val="24"/>
              </w:rPr>
              <w:t>26.01.18г.</w:t>
            </w:r>
          </w:p>
          <w:p w:rsidR="007739DE" w:rsidRPr="00AC0896" w:rsidRDefault="00402D61" w:rsidP="00402D61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23FB0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7739DE" w:rsidRPr="00AC0896" w:rsidRDefault="007739DE" w:rsidP="00423FB0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Хизриева Р.М.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02D61" w:rsidRPr="00AC0896" w:rsidRDefault="00402D61" w:rsidP="00402D6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15.12.14г.</w:t>
            </w:r>
          </w:p>
          <w:p w:rsidR="007739DE" w:rsidRPr="00AC0896" w:rsidRDefault="00402D61" w:rsidP="00402D6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Хизриева Х.М.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2D61" w:rsidRPr="00AC0896" w:rsidRDefault="00402D61" w:rsidP="00402D6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19.02.16г.</w:t>
            </w:r>
          </w:p>
          <w:p w:rsidR="007739DE" w:rsidRPr="00AC0896" w:rsidRDefault="00402D61" w:rsidP="00402D6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Шахбанова И.А.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D61" w:rsidRPr="006C4299" w:rsidRDefault="00402D61" w:rsidP="00402D6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4299">
              <w:rPr>
                <w:rFonts w:ascii="Times New Roman" w:eastAsia="MS Mincho" w:hAnsi="Times New Roman" w:cs="Times New Roman"/>
                <w:sz w:val="24"/>
                <w:szCs w:val="24"/>
              </w:rPr>
              <w:t>29.10.17г.</w:t>
            </w:r>
          </w:p>
          <w:p w:rsidR="007739DE" w:rsidRPr="00AC0896" w:rsidRDefault="00402D61" w:rsidP="00402D61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C4299">
              <w:rPr>
                <w:rFonts w:ascii="Times New Roman" w:eastAsia="MS Mincho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7739DE" w:rsidRPr="00AC0896" w:rsidRDefault="007739DE" w:rsidP="006C429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739DE" w:rsidRPr="00AC0896" w:rsidTr="007739DE">
        <w:tc>
          <w:tcPr>
            <w:tcW w:w="567" w:type="dxa"/>
          </w:tcPr>
          <w:p w:rsidR="007739DE" w:rsidRPr="00AC0896" w:rsidRDefault="00CB2E2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59</w:t>
            </w:r>
            <w:bookmarkStart w:id="0" w:name="_GoBack"/>
            <w:bookmarkEnd w:id="0"/>
          </w:p>
        </w:tc>
        <w:tc>
          <w:tcPr>
            <w:tcW w:w="2268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Якубова З.А.</w:t>
            </w:r>
          </w:p>
        </w:tc>
        <w:tc>
          <w:tcPr>
            <w:tcW w:w="1560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02D61" w:rsidRPr="00AC0896" w:rsidRDefault="00402D61" w:rsidP="00402D6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17.11.14г.</w:t>
            </w:r>
          </w:p>
          <w:p w:rsidR="007739DE" w:rsidRPr="00AC0896" w:rsidRDefault="00402D61" w:rsidP="00402D6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7739DE" w:rsidRPr="00AC0896" w:rsidRDefault="007739DE" w:rsidP="00EF2A7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9DE" w:rsidRPr="00AC0896" w:rsidRDefault="007739D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</w:tbl>
    <w:p w:rsidR="00863D42" w:rsidRPr="00AC0896" w:rsidRDefault="00863D42" w:rsidP="00DB6FF7">
      <w:pPr>
        <w:pStyle w:val="14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63D42" w:rsidRPr="00AC0896" w:rsidRDefault="00863D42" w:rsidP="00DB6FF7">
      <w:pPr>
        <w:pStyle w:val="14"/>
        <w:ind w:left="4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63D42" w:rsidRPr="00AC0896" w:rsidRDefault="00863D42" w:rsidP="00DB6FF7">
      <w:pPr>
        <w:pStyle w:val="14"/>
        <w:ind w:left="480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AC089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C0896">
        <w:rPr>
          <w:rFonts w:ascii="Times New Roman" w:eastAsia="MS Mincho" w:hAnsi="Times New Roman" w:cs="Times New Roman"/>
          <w:b/>
          <w:sz w:val="28"/>
          <w:szCs w:val="28"/>
        </w:rPr>
        <w:t>Курсы повыш</w:t>
      </w:r>
      <w:r w:rsidR="00CC6F96" w:rsidRPr="00AC0896">
        <w:rPr>
          <w:rFonts w:ascii="Times New Roman" w:eastAsia="MS Mincho" w:hAnsi="Times New Roman" w:cs="Times New Roman"/>
          <w:b/>
          <w:sz w:val="28"/>
          <w:szCs w:val="28"/>
        </w:rPr>
        <w:t>ения квалификации за последние 4 года</w:t>
      </w:r>
      <w:r w:rsidRPr="00AC0896">
        <w:rPr>
          <w:rFonts w:ascii="Times New Roman" w:eastAsia="MS Mincho" w:hAnsi="Times New Roman" w:cs="Times New Roman"/>
          <w:b/>
          <w:sz w:val="28"/>
          <w:szCs w:val="28"/>
        </w:rPr>
        <w:t>.</w:t>
      </w:r>
    </w:p>
    <w:p w:rsidR="00863D42" w:rsidRPr="00AC0896" w:rsidRDefault="00863D42" w:rsidP="00DB6FF7">
      <w:pPr>
        <w:pStyle w:val="14"/>
        <w:ind w:left="4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3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967"/>
        <w:gridCol w:w="1659"/>
        <w:gridCol w:w="1659"/>
        <w:gridCol w:w="1659"/>
        <w:gridCol w:w="1874"/>
      </w:tblGrid>
      <w:tr w:rsidR="001D54EF" w:rsidRPr="00AC0896" w:rsidTr="001D54EF">
        <w:tc>
          <w:tcPr>
            <w:tcW w:w="553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ФИО учителей</w:t>
            </w:r>
          </w:p>
        </w:tc>
        <w:tc>
          <w:tcPr>
            <w:tcW w:w="1659" w:type="dxa"/>
          </w:tcPr>
          <w:p w:rsidR="001D54EF" w:rsidRPr="00AC0896" w:rsidRDefault="00B664E9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2014</w:t>
            </w:r>
            <w:r w:rsidR="001D54EF"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    </w:t>
            </w:r>
          </w:p>
          <w:p w:rsidR="001D54EF" w:rsidRPr="00AC0896" w:rsidRDefault="00B664E9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59" w:type="dxa"/>
          </w:tcPr>
          <w:p w:rsidR="001D54EF" w:rsidRPr="00AC0896" w:rsidRDefault="00B664E9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2015</w:t>
            </w:r>
            <w:r w:rsidR="001D54EF"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–</w:t>
            </w:r>
          </w:p>
          <w:p w:rsidR="001D54EF" w:rsidRPr="00AC0896" w:rsidRDefault="00B664E9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59" w:type="dxa"/>
          </w:tcPr>
          <w:p w:rsidR="001D54EF" w:rsidRPr="00AC0896" w:rsidRDefault="00B664E9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2016</w:t>
            </w:r>
            <w:r w:rsidR="001D54EF"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–</w:t>
            </w:r>
          </w:p>
          <w:p w:rsidR="001D54EF" w:rsidRPr="00AC0896" w:rsidRDefault="00B664E9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74" w:type="dxa"/>
          </w:tcPr>
          <w:p w:rsidR="001D54EF" w:rsidRPr="00AC0896" w:rsidRDefault="00B664E9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2017</w:t>
            </w:r>
            <w:r w:rsidR="00C542DE"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-</w:t>
            </w:r>
          </w:p>
          <w:p w:rsidR="001D54EF" w:rsidRPr="00AC0896" w:rsidRDefault="00B664E9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2018</w:t>
            </w: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7" w:type="dxa"/>
          </w:tcPr>
          <w:p w:rsidR="001D54EF" w:rsidRPr="00AC0896" w:rsidRDefault="008A55D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Магомедов М.А.</w:t>
            </w:r>
          </w:p>
        </w:tc>
        <w:tc>
          <w:tcPr>
            <w:tcW w:w="1659" w:type="dxa"/>
          </w:tcPr>
          <w:p w:rsidR="00244BB3" w:rsidRDefault="00244BB3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D60782" w:rsidRPr="00AC0896" w:rsidRDefault="00D6078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5A36A1" w:rsidRDefault="005A36A1" w:rsidP="00C542DE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A55D2" w:rsidRDefault="008A55D2" w:rsidP="00C542DE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D60782" w:rsidRDefault="00D60782" w:rsidP="00C542DE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A55D2" w:rsidRPr="00AC0896" w:rsidRDefault="008A55D2" w:rsidP="00C542DE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D60782" w:rsidRDefault="00D6078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D60782" w:rsidRPr="00AC0896" w:rsidRDefault="00D6078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D54EF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D60782" w:rsidRPr="00AC0896" w:rsidRDefault="00D6078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</w:p>
        </w:tc>
        <w:tc>
          <w:tcPr>
            <w:tcW w:w="1659" w:type="dxa"/>
          </w:tcPr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20.03.15г.</w:t>
            </w:r>
          </w:p>
          <w:p w:rsidR="001D54EF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ГО и ЧС</w:t>
            </w:r>
          </w:p>
        </w:tc>
        <w:tc>
          <w:tcPr>
            <w:tcW w:w="1659" w:type="dxa"/>
          </w:tcPr>
          <w:p w:rsidR="001D54EF" w:rsidRPr="00AC0896" w:rsidRDefault="001D54EF" w:rsidP="00C542DE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30.04.17г.</w:t>
            </w:r>
          </w:p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География</w:t>
            </w:r>
          </w:p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  <w:p w:rsidR="00D60782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14.09.16г.</w:t>
            </w:r>
          </w:p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Управ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.о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браз.</w:t>
            </w:r>
          </w:p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деят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.ш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колы в</w:t>
            </w:r>
          </w:p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усл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.в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ведения</w:t>
            </w:r>
          </w:p>
          <w:p w:rsidR="001D54EF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ФГОС Менеджмент </w:t>
            </w:r>
            <w:proofErr w:type="gramStart"/>
            <w:r w:rsidR="00465C79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proofErr w:type="gramEnd"/>
            <w:r w:rsidR="00465C7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образован.</w:t>
            </w:r>
          </w:p>
        </w:tc>
        <w:tc>
          <w:tcPr>
            <w:tcW w:w="1874" w:type="dxa"/>
          </w:tcPr>
          <w:p w:rsidR="00FA25A8" w:rsidRPr="00AC0896" w:rsidRDefault="00FA25A8" w:rsidP="00FA25A8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</w:t>
            </w: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07.11.15г.</w:t>
            </w:r>
          </w:p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Реал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.Ф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ГОС 2 покол.на уроках русс.яз.и литературы</w:t>
            </w:r>
          </w:p>
          <w:p w:rsidR="001D54EF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  <w:u w:val="words"/>
              </w:rPr>
              <w:lastRenderedPageBreak/>
              <w:t>МЦПК</w:t>
            </w:r>
          </w:p>
        </w:tc>
        <w:tc>
          <w:tcPr>
            <w:tcW w:w="1659" w:type="dxa"/>
          </w:tcPr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14.09.16г.</w:t>
            </w:r>
          </w:p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Управ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.о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браз.</w:t>
            </w:r>
          </w:p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деят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.ш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колы в</w:t>
            </w:r>
          </w:p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усл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.в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ведения</w:t>
            </w:r>
          </w:p>
          <w:p w:rsidR="005E6F00" w:rsidRPr="00AC0896" w:rsidRDefault="00465C79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  <w:u w:val="word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ФГОС Менеджмент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образован.</w:t>
            </w:r>
          </w:p>
        </w:tc>
        <w:tc>
          <w:tcPr>
            <w:tcW w:w="1874" w:type="dxa"/>
          </w:tcPr>
          <w:p w:rsidR="001D54EF" w:rsidRPr="00AC0896" w:rsidRDefault="001D54EF" w:rsidP="00FA25A8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</w:t>
            </w:r>
          </w:p>
        </w:tc>
        <w:tc>
          <w:tcPr>
            <w:tcW w:w="1659" w:type="dxa"/>
          </w:tcPr>
          <w:p w:rsidR="001D54EF" w:rsidRPr="00AC0896" w:rsidRDefault="001D54EF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71FFB" w:rsidRPr="00AC0896" w:rsidRDefault="00071FFB" w:rsidP="0016427A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19.09.16г.</w:t>
            </w:r>
          </w:p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Акт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опросы</w:t>
            </w:r>
          </w:p>
          <w:p w:rsidR="00D60782" w:rsidRPr="00AC0896" w:rsidRDefault="000D2B71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обуч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усс.яз.</w:t>
            </w:r>
          </w:p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 совр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.ш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коле</w:t>
            </w:r>
          </w:p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ИПКРО Тамбовской</w:t>
            </w:r>
          </w:p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области</w:t>
            </w:r>
          </w:p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14.09.16г.</w:t>
            </w:r>
          </w:p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Управ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.о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браз.</w:t>
            </w:r>
          </w:p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деят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.ш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колы в</w:t>
            </w:r>
          </w:p>
          <w:p w:rsidR="00D60782" w:rsidRPr="00AC0896" w:rsidRDefault="00D60782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усл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.в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ведения</w:t>
            </w:r>
          </w:p>
          <w:p w:rsidR="005829B5" w:rsidRPr="00AC0896" w:rsidRDefault="00465C79" w:rsidP="00D6078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ФГОС Менеджмент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образован.</w:t>
            </w:r>
          </w:p>
        </w:tc>
        <w:tc>
          <w:tcPr>
            <w:tcW w:w="1874" w:type="dxa"/>
          </w:tcPr>
          <w:p w:rsidR="00574883" w:rsidRPr="00AC0896" w:rsidRDefault="00574883" w:rsidP="0057488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29.04.18</w:t>
            </w: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574883" w:rsidRPr="00AC0896" w:rsidRDefault="00574883" w:rsidP="0057488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Русс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.я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з.</w:t>
            </w:r>
          </w:p>
          <w:p w:rsidR="00E96CF2" w:rsidRPr="00AC0896" w:rsidRDefault="00574883" w:rsidP="0057488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Адзиева Х.З.</w:t>
            </w:r>
          </w:p>
        </w:tc>
        <w:tc>
          <w:tcPr>
            <w:tcW w:w="1659" w:type="dxa"/>
          </w:tcPr>
          <w:p w:rsidR="003A6935" w:rsidRPr="00AC0896" w:rsidRDefault="00483FF2" w:rsidP="003A6935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483FF2" w:rsidRPr="00AC0896" w:rsidRDefault="00483FF2" w:rsidP="009B51BD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B51BD" w:rsidRPr="00AC0896" w:rsidRDefault="009B51BD" w:rsidP="009B51BD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25.03.16г.</w:t>
            </w:r>
          </w:p>
          <w:p w:rsidR="009B51BD" w:rsidRPr="00AC0896" w:rsidRDefault="009B51BD" w:rsidP="009B51BD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Метод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.и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сп.ресурсов совр.</w:t>
            </w:r>
          </w:p>
          <w:p w:rsidR="009B51BD" w:rsidRPr="00AC0896" w:rsidRDefault="009B51BD" w:rsidP="009B51BD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инф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.о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бразов.</w:t>
            </w:r>
          </w:p>
          <w:p w:rsidR="009B51BD" w:rsidRPr="00AC0896" w:rsidRDefault="009B51BD" w:rsidP="009B51BD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среды в услов</w:t>
            </w:r>
          </w:p>
          <w:p w:rsidR="009B51BD" w:rsidRPr="00AC0896" w:rsidRDefault="009B51BD" w:rsidP="009B51BD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реал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.Ф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ГОС    </w:t>
            </w:r>
          </w:p>
          <w:p w:rsidR="001D54EF" w:rsidRPr="00AC0896" w:rsidRDefault="001D54EF" w:rsidP="0016427A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483FF2" w:rsidRPr="00AC0896" w:rsidRDefault="00483FF2" w:rsidP="009B51BD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3A6935" w:rsidRPr="00AC0896" w:rsidRDefault="003A6935" w:rsidP="003A6935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26.08.18</w:t>
            </w: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1D54EF" w:rsidRDefault="003A6935" w:rsidP="003A6935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Информат.</w:t>
            </w:r>
          </w:p>
          <w:p w:rsidR="003A6935" w:rsidRPr="00AC0896" w:rsidRDefault="003A6935" w:rsidP="003A6935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Р.И.</w:t>
            </w:r>
          </w:p>
        </w:tc>
        <w:tc>
          <w:tcPr>
            <w:tcW w:w="1659" w:type="dxa"/>
          </w:tcPr>
          <w:p w:rsidR="001D54EF" w:rsidRPr="00AC0896" w:rsidRDefault="001D54EF" w:rsidP="009B51BD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113C1" w:rsidRPr="00AC0896" w:rsidRDefault="009113C1" w:rsidP="0016427A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06BBF" w:rsidRPr="00137ED8" w:rsidRDefault="00137ED8" w:rsidP="00406BB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37ED8">
              <w:rPr>
                <w:rFonts w:ascii="Times New Roman" w:eastAsia="MS Mincho" w:hAnsi="Times New Roman" w:cs="Times New Roman"/>
                <w:sz w:val="24"/>
                <w:szCs w:val="24"/>
              </w:rPr>
              <w:t>23.05.18</w:t>
            </w:r>
            <w:r w:rsidR="00406BBF" w:rsidRPr="00137ED8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406BBF" w:rsidRPr="00137ED8" w:rsidRDefault="00406BBF" w:rsidP="00406BB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37ED8">
              <w:rPr>
                <w:rFonts w:ascii="Times New Roman" w:eastAsia="MS Mincho" w:hAnsi="Times New Roman" w:cs="Times New Roman"/>
                <w:sz w:val="24"/>
                <w:szCs w:val="24"/>
              </w:rPr>
              <w:t>Русс</w:t>
            </w:r>
            <w:proofErr w:type="gramStart"/>
            <w:r w:rsidRPr="00137ED8">
              <w:rPr>
                <w:rFonts w:ascii="Times New Roman" w:eastAsia="MS Mincho" w:hAnsi="Times New Roman" w:cs="Times New Roman"/>
                <w:sz w:val="24"/>
                <w:szCs w:val="24"/>
              </w:rPr>
              <w:t>.я</w:t>
            </w:r>
            <w:proofErr w:type="gramEnd"/>
            <w:r w:rsidRPr="00137ED8">
              <w:rPr>
                <w:rFonts w:ascii="Times New Roman" w:eastAsia="MS Mincho" w:hAnsi="Times New Roman" w:cs="Times New Roman"/>
                <w:sz w:val="24"/>
                <w:szCs w:val="24"/>
              </w:rPr>
              <w:t>з.</w:t>
            </w:r>
          </w:p>
          <w:p w:rsidR="001D54EF" w:rsidRPr="00AC0896" w:rsidRDefault="00406BBF" w:rsidP="00406BB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37ED8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Арсланова З.А.</w:t>
            </w:r>
          </w:p>
        </w:tc>
        <w:tc>
          <w:tcPr>
            <w:tcW w:w="1659" w:type="dxa"/>
          </w:tcPr>
          <w:p w:rsidR="001D54EF" w:rsidRPr="00AC0896" w:rsidRDefault="001D54EF" w:rsidP="009B51BD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5D2CB7" w:rsidRPr="00AC0896" w:rsidRDefault="005D2CB7" w:rsidP="0016427A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7C0BBB" w:rsidRPr="007C0BBB" w:rsidRDefault="007C0BBB" w:rsidP="007C0BBB">
            <w:pPr>
              <w:pStyle w:val="14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04.02.18</w:t>
            </w:r>
            <w:r w:rsidRPr="007C0BB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7C0BBB" w:rsidRDefault="007C0BBB" w:rsidP="007C0BBB">
            <w:pPr>
              <w:pStyle w:val="14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7C0BB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Родн.яз</w:t>
            </w:r>
            <w:proofErr w:type="gramStart"/>
            <w:r w:rsidRPr="007C0BB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7C0BB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C0BBB" w:rsidRPr="007C0BBB" w:rsidRDefault="007C0BBB" w:rsidP="007C0BBB">
            <w:pPr>
              <w:pStyle w:val="14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0BB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лит-ра</w:t>
            </w:r>
            <w:proofErr w:type="gramEnd"/>
            <w:r w:rsidRPr="007C0BB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D54EF" w:rsidRPr="00AC0896" w:rsidRDefault="00406BBF" w:rsidP="007C0BBB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МЦПК</w:t>
            </w: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Залкеприева Р.Б.</w:t>
            </w: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917531" w:rsidRPr="00AC0896" w:rsidRDefault="00917531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034553" w:rsidRPr="00AC0896" w:rsidRDefault="00034553" w:rsidP="0003455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28.01.18</w:t>
            </w: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034553" w:rsidRDefault="00034553" w:rsidP="0003455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Родн.яз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.и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034553" w:rsidRPr="00AC0896" w:rsidRDefault="00034553" w:rsidP="0003455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лит-ра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1D54EF" w:rsidRPr="00AC0896" w:rsidRDefault="00406BBF" w:rsidP="0003455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Исаева П.М.</w:t>
            </w:r>
          </w:p>
        </w:tc>
        <w:tc>
          <w:tcPr>
            <w:tcW w:w="1659" w:type="dxa"/>
          </w:tcPr>
          <w:p w:rsidR="001D54EF" w:rsidRPr="00AC0896" w:rsidRDefault="001D54EF" w:rsidP="00D221AE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221AE" w:rsidRPr="00AC0896" w:rsidRDefault="00D221AE" w:rsidP="00D221AE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24.08.16г</w:t>
            </w:r>
          </w:p>
          <w:p w:rsidR="00D221AE" w:rsidRPr="00AC0896" w:rsidRDefault="00D221AE" w:rsidP="00D221AE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Особ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реп.</w:t>
            </w:r>
          </w:p>
          <w:p w:rsidR="00D221AE" w:rsidRPr="00AC0896" w:rsidRDefault="00D221AE" w:rsidP="00D221AE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русс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.я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зыка</w:t>
            </w:r>
          </w:p>
          <w:p w:rsidR="00D221AE" w:rsidRPr="00AC0896" w:rsidRDefault="00D221AE" w:rsidP="00D221AE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ИРО Краснод</w:t>
            </w:r>
          </w:p>
          <w:p w:rsidR="00D221AE" w:rsidRPr="00AC0896" w:rsidRDefault="00D221AE" w:rsidP="00D221AE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края</w:t>
            </w:r>
          </w:p>
          <w:p w:rsidR="001D54EF" w:rsidRPr="00AC0896" w:rsidRDefault="001D54EF" w:rsidP="00406BB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9B51BD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7" w:type="dxa"/>
          </w:tcPr>
          <w:p w:rsidR="001D54EF" w:rsidRPr="00AC0896" w:rsidRDefault="00F178D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Нурбагандова И.Х.</w:t>
            </w:r>
          </w:p>
        </w:tc>
        <w:tc>
          <w:tcPr>
            <w:tcW w:w="1659" w:type="dxa"/>
          </w:tcPr>
          <w:p w:rsidR="00F178DA" w:rsidRPr="00AC0896" w:rsidRDefault="00F178D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906704" w:rsidRPr="00AC0896" w:rsidRDefault="00EA0E94" w:rsidP="00906704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15.10.17</w:t>
            </w:r>
            <w:r w:rsidR="00906704"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906704" w:rsidRPr="00AC0896" w:rsidRDefault="00906704" w:rsidP="00906704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Иностр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.я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зык</w:t>
            </w:r>
          </w:p>
          <w:p w:rsidR="001D54EF" w:rsidRPr="00AC0896" w:rsidRDefault="00906704" w:rsidP="00906704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Хизриева Р.М.</w:t>
            </w: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716B1" w:rsidRPr="00AC0896" w:rsidRDefault="008716B1" w:rsidP="008716B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24.08.16г</w:t>
            </w:r>
          </w:p>
          <w:p w:rsidR="008716B1" w:rsidRPr="00AC0896" w:rsidRDefault="008716B1" w:rsidP="008716B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Особ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реп.</w:t>
            </w:r>
          </w:p>
          <w:p w:rsidR="008716B1" w:rsidRPr="00AC0896" w:rsidRDefault="008716B1" w:rsidP="008716B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русс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.я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зыка</w:t>
            </w:r>
          </w:p>
          <w:p w:rsidR="008716B1" w:rsidRPr="00AC0896" w:rsidRDefault="008716B1" w:rsidP="008716B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ИРО Краснод</w:t>
            </w:r>
          </w:p>
          <w:p w:rsidR="008716B1" w:rsidRPr="00AC0896" w:rsidRDefault="008716B1" w:rsidP="008716B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края</w:t>
            </w:r>
          </w:p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716B1" w:rsidRPr="00AC0896" w:rsidRDefault="008716B1" w:rsidP="008716B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01.10.16г.</w:t>
            </w:r>
          </w:p>
          <w:p w:rsidR="008716B1" w:rsidRPr="00AC0896" w:rsidRDefault="008716B1" w:rsidP="008716B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з. </w:t>
            </w: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 литер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1D54EF" w:rsidRPr="00AC0896" w:rsidRDefault="008716B1" w:rsidP="008716B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74" w:type="dxa"/>
          </w:tcPr>
          <w:p w:rsidR="001D54EF" w:rsidRPr="00AC0896" w:rsidRDefault="001D54EF" w:rsidP="00E019FC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93674F" w:rsidRPr="00AC0896" w:rsidTr="001D54EF">
        <w:tc>
          <w:tcPr>
            <w:tcW w:w="553" w:type="dxa"/>
          </w:tcPr>
          <w:p w:rsidR="0093674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7" w:type="dxa"/>
          </w:tcPr>
          <w:p w:rsidR="0093674F" w:rsidRPr="00AC0896" w:rsidRDefault="0093674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Расулова П.А.</w:t>
            </w:r>
          </w:p>
        </w:tc>
        <w:tc>
          <w:tcPr>
            <w:tcW w:w="1659" w:type="dxa"/>
          </w:tcPr>
          <w:p w:rsidR="0093674F" w:rsidRPr="00AC0896" w:rsidRDefault="0093674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674F" w:rsidRPr="00AC0896" w:rsidRDefault="0093674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716B1" w:rsidRPr="00AC0896" w:rsidRDefault="008716B1" w:rsidP="008716B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28.05.17г</w:t>
            </w:r>
          </w:p>
          <w:p w:rsidR="008716B1" w:rsidRPr="00AC0896" w:rsidRDefault="008716B1" w:rsidP="008716B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Иностр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.я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зык</w:t>
            </w:r>
          </w:p>
          <w:p w:rsidR="0093674F" w:rsidRPr="00AC0896" w:rsidRDefault="008716B1" w:rsidP="008716B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74" w:type="dxa"/>
          </w:tcPr>
          <w:p w:rsidR="00566A9E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Магомедова П.Г.</w:t>
            </w:r>
          </w:p>
        </w:tc>
        <w:tc>
          <w:tcPr>
            <w:tcW w:w="1659" w:type="dxa"/>
          </w:tcPr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07.11.14г.</w:t>
            </w:r>
          </w:p>
          <w:p w:rsidR="00E83C81" w:rsidRPr="00AC0896" w:rsidRDefault="00267A5A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 </w:t>
            </w:r>
            <w:r w:rsidR="00E83C81"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  лит-ра.</w:t>
            </w:r>
          </w:p>
          <w:p w:rsidR="001D54EF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1659" w:type="dxa"/>
          </w:tcPr>
          <w:p w:rsidR="00710DC5" w:rsidRPr="00AC0896" w:rsidRDefault="00710DC5" w:rsidP="00710DC5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Сунгурова М.З.</w:t>
            </w:r>
          </w:p>
        </w:tc>
        <w:tc>
          <w:tcPr>
            <w:tcW w:w="1659" w:type="dxa"/>
          </w:tcPr>
          <w:p w:rsidR="00295BEB" w:rsidRPr="00AC0896" w:rsidRDefault="00295BEB" w:rsidP="00295BEB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19.02.17г.</w:t>
            </w:r>
          </w:p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Русс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.я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з. и литер</w:t>
            </w:r>
          </w:p>
          <w:p w:rsidR="001D54EF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74" w:type="dxa"/>
          </w:tcPr>
          <w:p w:rsidR="00295BEB" w:rsidRPr="00AC0896" w:rsidRDefault="00295BEB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Магомедова Э.М.</w:t>
            </w:r>
          </w:p>
        </w:tc>
        <w:tc>
          <w:tcPr>
            <w:tcW w:w="1659" w:type="dxa"/>
          </w:tcPr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Соверш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.п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роф</w:t>
            </w:r>
          </w:p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компет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.у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чит.</w:t>
            </w:r>
          </w:p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русс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.я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з.и лит.</w:t>
            </w:r>
          </w:p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 обл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.м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етод.</w:t>
            </w:r>
          </w:p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обуч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.н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аписан.</w:t>
            </w:r>
          </w:p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сочинений</w:t>
            </w:r>
          </w:p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20.05.15г.</w:t>
            </w:r>
          </w:p>
          <w:p w:rsidR="001D54EF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1659" w:type="dxa"/>
          </w:tcPr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07.12.14г.</w:t>
            </w:r>
          </w:p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Родн.яз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лит-ра.</w:t>
            </w:r>
          </w:p>
          <w:p w:rsidR="001A37E8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659" w:type="dxa"/>
          </w:tcPr>
          <w:p w:rsidR="001A37E8" w:rsidRPr="00AC0896" w:rsidRDefault="001A37E8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F54C91" w:rsidRPr="00AC0896" w:rsidRDefault="00B90E41" w:rsidP="00F54C9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24</w:t>
            </w:r>
            <w:r w:rsidR="00F54C91">
              <w:rPr>
                <w:rFonts w:ascii="Times New Roman" w:eastAsia="MS Mincho" w:hAnsi="Times New Roman" w:cs="Times New Roman"/>
                <w:sz w:val="24"/>
                <w:szCs w:val="24"/>
              </w:rPr>
              <w:t>.06.18</w:t>
            </w:r>
            <w:r w:rsidR="00F54C91"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F54C91" w:rsidRPr="00AC0896" w:rsidRDefault="00F54C91" w:rsidP="00F54C9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Родн.яз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лит-ра.</w:t>
            </w:r>
          </w:p>
          <w:p w:rsidR="001D54EF" w:rsidRPr="00AC0896" w:rsidRDefault="00F54C91" w:rsidP="00F54C9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Меджидова С.М.</w:t>
            </w:r>
          </w:p>
        </w:tc>
        <w:tc>
          <w:tcPr>
            <w:tcW w:w="1659" w:type="dxa"/>
          </w:tcPr>
          <w:p w:rsidR="00710DC5" w:rsidRPr="00AC0896" w:rsidRDefault="00710DC5" w:rsidP="00710DC5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25.12.16г.</w:t>
            </w:r>
          </w:p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Иностр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.я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зык</w:t>
            </w:r>
          </w:p>
          <w:p w:rsidR="001D54EF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74" w:type="dxa"/>
          </w:tcPr>
          <w:p w:rsidR="00C97220" w:rsidRPr="00AC0896" w:rsidRDefault="00C97220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Алиева З.Б.</w:t>
            </w:r>
          </w:p>
        </w:tc>
        <w:tc>
          <w:tcPr>
            <w:tcW w:w="1659" w:type="dxa"/>
          </w:tcPr>
          <w:p w:rsidR="001D54EF" w:rsidRPr="00AC0896" w:rsidRDefault="001D54EF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71D6D" w:rsidRPr="00AC0896" w:rsidRDefault="00C71D6D" w:rsidP="00C71D6D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F54C91" w:rsidRPr="00AC0896" w:rsidRDefault="00B90E41" w:rsidP="00F54C9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24</w:t>
            </w:r>
            <w:r w:rsidR="00F54C91">
              <w:rPr>
                <w:rFonts w:ascii="Times New Roman" w:eastAsia="MS Mincho" w:hAnsi="Times New Roman" w:cs="Times New Roman"/>
                <w:sz w:val="24"/>
                <w:szCs w:val="24"/>
              </w:rPr>
              <w:t>.06.18</w:t>
            </w:r>
            <w:r w:rsidR="00F54C91"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F54C91" w:rsidRPr="00AC0896" w:rsidRDefault="00F54C91" w:rsidP="00F54C9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Математика</w:t>
            </w:r>
          </w:p>
          <w:p w:rsidR="001D54EF" w:rsidRPr="00AC0896" w:rsidRDefault="00F54C91" w:rsidP="00F54C9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Алиева М.Д.</w:t>
            </w: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30.04.17г.</w:t>
            </w:r>
          </w:p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Математика</w:t>
            </w:r>
          </w:p>
          <w:p w:rsidR="001D54EF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74" w:type="dxa"/>
          </w:tcPr>
          <w:p w:rsidR="005E6F00" w:rsidRPr="00AC0896" w:rsidRDefault="005E6F00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Сулейманова Р.А.</w:t>
            </w:r>
          </w:p>
        </w:tc>
        <w:tc>
          <w:tcPr>
            <w:tcW w:w="1659" w:type="dxa"/>
          </w:tcPr>
          <w:p w:rsidR="001D54EF" w:rsidRPr="00AC0896" w:rsidRDefault="001D54EF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07.05.16г</w:t>
            </w:r>
          </w:p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Математ.</w:t>
            </w:r>
          </w:p>
          <w:p w:rsidR="00A41460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659" w:type="dxa"/>
          </w:tcPr>
          <w:p w:rsidR="00A41460" w:rsidRPr="00AC0896" w:rsidRDefault="00A41460" w:rsidP="00A41460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Магомедова Л.А.</w:t>
            </w:r>
          </w:p>
        </w:tc>
        <w:tc>
          <w:tcPr>
            <w:tcW w:w="1659" w:type="dxa"/>
          </w:tcPr>
          <w:p w:rsidR="001D54EF" w:rsidRPr="00AC0896" w:rsidRDefault="001D54EF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61F8F" w:rsidRPr="00AC0896" w:rsidRDefault="00361F8F" w:rsidP="00361F8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E83C81" w:rsidRPr="00AC0896" w:rsidRDefault="008F54F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23</w:t>
            </w:r>
            <w:r w:rsidR="00E83C81">
              <w:rPr>
                <w:rFonts w:ascii="Times New Roman" w:eastAsia="MS Mincho" w:hAnsi="Times New Roman" w:cs="Times New Roman"/>
                <w:sz w:val="24"/>
                <w:szCs w:val="24"/>
              </w:rPr>
              <w:t>.12.17</w:t>
            </w:r>
            <w:r w:rsidR="00E83C81"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Математ.</w:t>
            </w:r>
          </w:p>
          <w:p w:rsidR="001D54EF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ДИРО</w:t>
            </w: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Магомедова Э.И.</w:t>
            </w:r>
          </w:p>
        </w:tc>
        <w:tc>
          <w:tcPr>
            <w:tcW w:w="1659" w:type="dxa"/>
          </w:tcPr>
          <w:p w:rsidR="001D54EF" w:rsidRPr="00AC0896" w:rsidRDefault="001D54EF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710DC5" w:rsidRPr="00AC0896" w:rsidRDefault="00710DC5" w:rsidP="0085353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19.09.16г.</w:t>
            </w:r>
          </w:p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Акт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опросы</w:t>
            </w:r>
          </w:p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обуч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усс.яз.</w:t>
            </w:r>
          </w:p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 совр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.ш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коле</w:t>
            </w:r>
          </w:p>
          <w:p w:rsidR="00E83C81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ИПКРО Тамбовской</w:t>
            </w:r>
          </w:p>
          <w:p w:rsidR="001D54EF" w:rsidRPr="00AC0896" w:rsidRDefault="00E83C81" w:rsidP="00E83C8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1D54EF" w:rsidRPr="00AC0896" w:rsidRDefault="001D54EF" w:rsidP="0085353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Меджидова М.Б.</w:t>
            </w: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2F2584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B3BDB" w:rsidRPr="00AC0896" w:rsidRDefault="00EB3BDB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D3158" w:rsidRPr="00AC0896" w:rsidRDefault="004D3158" w:rsidP="004D3158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10.12.17</w:t>
            </w: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4D3158" w:rsidRPr="00AC0896" w:rsidRDefault="004D3158" w:rsidP="004D3158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Биология.</w:t>
            </w:r>
          </w:p>
          <w:p w:rsidR="001D54EF" w:rsidRPr="00AC0896" w:rsidRDefault="004D3158" w:rsidP="004D3158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Якубова З.А.</w:t>
            </w: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17531" w:rsidRPr="00AC0896" w:rsidRDefault="00917531" w:rsidP="0091753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19.11.17</w:t>
            </w: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Биология.</w:t>
            </w:r>
          </w:p>
          <w:p w:rsidR="001D54EF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Габибуллаева П.У.</w:t>
            </w: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08.05.16г</w:t>
            </w:r>
          </w:p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География</w:t>
            </w:r>
          </w:p>
          <w:p w:rsidR="001D54EF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659" w:type="dxa"/>
          </w:tcPr>
          <w:p w:rsidR="00483CA4" w:rsidRPr="00AC0896" w:rsidRDefault="00483CA4" w:rsidP="00483CA4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Салманова З.М.</w:t>
            </w:r>
          </w:p>
        </w:tc>
        <w:tc>
          <w:tcPr>
            <w:tcW w:w="1659" w:type="dxa"/>
          </w:tcPr>
          <w:p w:rsidR="001D54EF" w:rsidRPr="00AC0896" w:rsidRDefault="001D54EF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D400B" w:rsidRPr="00AC0896" w:rsidRDefault="00DD400B" w:rsidP="00DD400B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77E2" w:rsidRPr="00190111" w:rsidRDefault="00222975" w:rsidP="00BF77E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08.07</w:t>
            </w:r>
            <w:r w:rsidR="00190111" w:rsidRPr="00190111">
              <w:rPr>
                <w:rFonts w:ascii="Times New Roman" w:eastAsia="MS Mincho" w:hAnsi="Times New Roman" w:cs="Times New Roman"/>
                <w:sz w:val="24"/>
                <w:szCs w:val="24"/>
              </w:rPr>
              <w:t>.18</w:t>
            </w:r>
            <w:r w:rsidR="00BF77E2" w:rsidRPr="00190111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BF77E2" w:rsidRPr="00190111" w:rsidRDefault="00BF77E2" w:rsidP="00BF77E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90111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Русс</w:t>
            </w:r>
            <w:proofErr w:type="gramStart"/>
            <w:r w:rsidRPr="00190111">
              <w:rPr>
                <w:rFonts w:ascii="Times New Roman" w:eastAsia="MS Mincho" w:hAnsi="Times New Roman" w:cs="Times New Roman"/>
                <w:sz w:val="24"/>
                <w:szCs w:val="24"/>
              </w:rPr>
              <w:t>.я</w:t>
            </w:r>
            <w:proofErr w:type="gramEnd"/>
            <w:r w:rsidRPr="00190111">
              <w:rPr>
                <w:rFonts w:ascii="Times New Roman" w:eastAsia="MS Mincho" w:hAnsi="Times New Roman" w:cs="Times New Roman"/>
                <w:sz w:val="24"/>
                <w:szCs w:val="24"/>
              </w:rPr>
              <w:t>з.</w:t>
            </w:r>
          </w:p>
          <w:p w:rsidR="001D54EF" w:rsidRPr="00AC0896" w:rsidRDefault="00BF77E2" w:rsidP="00BF77E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90111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Идрисова И.М.</w:t>
            </w:r>
          </w:p>
        </w:tc>
        <w:tc>
          <w:tcPr>
            <w:tcW w:w="1659" w:type="dxa"/>
          </w:tcPr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30.05.15г.</w:t>
            </w:r>
          </w:p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Физика</w:t>
            </w:r>
          </w:p>
          <w:p w:rsidR="001D54EF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659" w:type="dxa"/>
          </w:tcPr>
          <w:p w:rsidR="00265563" w:rsidRPr="00AC0896" w:rsidRDefault="00265563" w:rsidP="0026556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28.12.16г</w:t>
            </w:r>
          </w:p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Физика</w:t>
            </w:r>
          </w:p>
          <w:p w:rsidR="001D54EF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ДГУ</w:t>
            </w:r>
          </w:p>
        </w:tc>
        <w:tc>
          <w:tcPr>
            <w:tcW w:w="1874" w:type="dxa"/>
          </w:tcPr>
          <w:p w:rsidR="002F2584" w:rsidRPr="00AC0896" w:rsidRDefault="002F2584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Аббасов </w:t>
            </w:r>
          </w:p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М.М-С.</w:t>
            </w:r>
          </w:p>
        </w:tc>
        <w:tc>
          <w:tcPr>
            <w:tcW w:w="1659" w:type="dxa"/>
          </w:tcPr>
          <w:p w:rsidR="001D54EF" w:rsidRPr="00AC0896" w:rsidRDefault="001D54EF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113C1" w:rsidRPr="00AC0896" w:rsidRDefault="009113C1" w:rsidP="002A3CEE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77E2" w:rsidRPr="00190111" w:rsidRDefault="00222975" w:rsidP="00BF77E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08.07</w:t>
            </w:r>
            <w:r w:rsidR="00190111" w:rsidRPr="00190111">
              <w:rPr>
                <w:rFonts w:ascii="Times New Roman" w:eastAsia="MS Mincho" w:hAnsi="Times New Roman" w:cs="Times New Roman"/>
                <w:sz w:val="24"/>
                <w:szCs w:val="24"/>
              </w:rPr>
              <w:t>.18</w:t>
            </w:r>
            <w:r w:rsidR="00BF77E2" w:rsidRPr="00190111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BF77E2" w:rsidRPr="00190111" w:rsidRDefault="00BF77E2" w:rsidP="00BF77E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90111">
              <w:rPr>
                <w:rFonts w:ascii="Times New Roman" w:eastAsia="MS Mincho" w:hAnsi="Times New Roman" w:cs="Times New Roman"/>
                <w:sz w:val="24"/>
                <w:szCs w:val="24"/>
              </w:rPr>
              <w:t>Технология</w:t>
            </w:r>
          </w:p>
          <w:p w:rsidR="001D54EF" w:rsidRPr="00AC0896" w:rsidRDefault="00BF77E2" w:rsidP="00BF77E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90111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7" w:type="dxa"/>
          </w:tcPr>
          <w:p w:rsidR="001D54EF" w:rsidRPr="00AC0896" w:rsidRDefault="005E5F76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Гаджиева З.С.</w:t>
            </w:r>
          </w:p>
        </w:tc>
        <w:tc>
          <w:tcPr>
            <w:tcW w:w="1659" w:type="dxa"/>
          </w:tcPr>
          <w:p w:rsidR="005E5F76" w:rsidRPr="00AC0896" w:rsidRDefault="005E5F76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24.08.16г</w:t>
            </w:r>
          </w:p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Особ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реп.</w:t>
            </w:r>
          </w:p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русс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.я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зыка</w:t>
            </w:r>
          </w:p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ИРО Краснод</w:t>
            </w:r>
          </w:p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края</w:t>
            </w:r>
          </w:p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Гапизова И.Х.</w:t>
            </w:r>
          </w:p>
        </w:tc>
        <w:tc>
          <w:tcPr>
            <w:tcW w:w="1659" w:type="dxa"/>
          </w:tcPr>
          <w:p w:rsidR="001D54EF" w:rsidRPr="00AC0896" w:rsidRDefault="001D54EF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6650FD" w:rsidRPr="00AC0896" w:rsidRDefault="006650FD" w:rsidP="000C1C94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77E2" w:rsidRPr="00AC0896" w:rsidRDefault="009772FF" w:rsidP="00BF77E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24</w:t>
            </w:r>
            <w:r w:rsidR="00BF77E2">
              <w:rPr>
                <w:rFonts w:ascii="Times New Roman" w:eastAsia="MS Mincho" w:hAnsi="Times New Roman" w:cs="Times New Roman"/>
                <w:sz w:val="24"/>
                <w:szCs w:val="24"/>
              </w:rPr>
              <w:t>.06.18</w:t>
            </w:r>
            <w:r w:rsidR="00BF77E2"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BF77E2" w:rsidRPr="00AC0896" w:rsidRDefault="00BF77E2" w:rsidP="00BF77E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Физика</w:t>
            </w:r>
          </w:p>
          <w:p w:rsidR="001D54EF" w:rsidRPr="00AC0896" w:rsidRDefault="00BF77E2" w:rsidP="00BF77E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Багомедова М.Р.</w:t>
            </w:r>
          </w:p>
        </w:tc>
        <w:tc>
          <w:tcPr>
            <w:tcW w:w="1659" w:type="dxa"/>
          </w:tcPr>
          <w:p w:rsidR="00483CA4" w:rsidRPr="00AC0896" w:rsidRDefault="00483CA4" w:rsidP="00483CA4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24.08.16г</w:t>
            </w:r>
          </w:p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Особ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реп.</w:t>
            </w:r>
          </w:p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русс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.я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зыка</w:t>
            </w:r>
          </w:p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ИРО Краснод</w:t>
            </w:r>
          </w:p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края</w:t>
            </w:r>
          </w:p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Магомедова П.Д.</w:t>
            </w: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31.10.15г.</w:t>
            </w:r>
          </w:p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Нач.кл.</w:t>
            </w:r>
          </w:p>
          <w:p w:rsidR="001D54EF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659" w:type="dxa"/>
          </w:tcPr>
          <w:p w:rsidR="007F7912" w:rsidRPr="00AC0896" w:rsidRDefault="007F7912" w:rsidP="008F2B5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90E41" w:rsidRPr="00AC0896" w:rsidRDefault="00B90E41" w:rsidP="00B90E4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26.08.18</w:t>
            </w: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B90E41" w:rsidRDefault="00B90E41" w:rsidP="00B90E4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Нач.кл.</w:t>
            </w:r>
          </w:p>
          <w:p w:rsidR="001D54EF" w:rsidRPr="00AC0896" w:rsidRDefault="00B90E41" w:rsidP="00B90E4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Магомедова С.Б.</w:t>
            </w: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05.12.15г</w:t>
            </w:r>
          </w:p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Нач.кл.</w:t>
            </w:r>
          </w:p>
          <w:p w:rsidR="001D54EF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659" w:type="dxa"/>
          </w:tcPr>
          <w:p w:rsidR="00A90AB4" w:rsidRPr="00AC0896" w:rsidRDefault="00A90AB4" w:rsidP="00A90AB4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Салахудинова П.С.</w:t>
            </w:r>
          </w:p>
        </w:tc>
        <w:tc>
          <w:tcPr>
            <w:tcW w:w="1659" w:type="dxa"/>
          </w:tcPr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27.09.14г.</w:t>
            </w:r>
          </w:p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Нач.кл.</w:t>
            </w:r>
          </w:p>
          <w:p w:rsidR="00DD400B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1659" w:type="dxa"/>
          </w:tcPr>
          <w:p w:rsidR="001D54EF" w:rsidRPr="00AC0896" w:rsidRDefault="001D54EF" w:rsidP="002F2584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Халимбекова З.А.</w:t>
            </w: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25.12.16г.</w:t>
            </w:r>
          </w:p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Технология</w:t>
            </w:r>
          </w:p>
          <w:p w:rsidR="001D54EF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74" w:type="dxa"/>
          </w:tcPr>
          <w:p w:rsidR="00E019FC" w:rsidRPr="00AC0896" w:rsidRDefault="00E019FC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Хизриева Х.М.</w:t>
            </w:r>
          </w:p>
        </w:tc>
        <w:tc>
          <w:tcPr>
            <w:tcW w:w="1659" w:type="dxa"/>
          </w:tcPr>
          <w:p w:rsidR="001D54EF" w:rsidRPr="00AC0896" w:rsidRDefault="001D54EF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EF242E" w:rsidRPr="00AC0896" w:rsidRDefault="00EF242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77E2" w:rsidRPr="00AC0896" w:rsidRDefault="009772FF" w:rsidP="00BF77E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24</w:t>
            </w:r>
            <w:r w:rsidR="00BF77E2">
              <w:rPr>
                <w:rFonts w:ascii="Times New Roman" w:eastAsia="MS Mincho" w:hAnsi="Times New Roman" w:cs="Times New Roman"/>
                <w:sz w:val="24"/>
                <w:szCs w:val="24"/>
              </w:rPr>
              <w:t>.06.18</w:t>
            </w:r>
            <w:r w:rsidR="00BF77E2"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1D54EF" w:rsidRDefault="00BF77E2" w:rsidP="00BF77E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з.и  лит.</w:t>
            </w:r>
          </w:p>
          <w:p w:rsidR="00BF77E2" w:rsidRPr="00AC0896" w:rsidRDefault="00BF77E2" w:rsidP="00BF77E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Алишейхова А.Т.</w:t>
            </w:r>
          </w:p>
        </w:tc>
        <w:tc>
          <w:tcPr>
            <w:tcW w:w="1659" w:type="dxa"/>
          </w:tcPr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22.03.14г.</w:t>
            </w:r>
          </w:p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Нач.кл.</w:t>
            </w:r>
          </w:p>
          <w:p w:rsidR="001D54EF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1659" w:type="dxa"/>
          </w:tcPr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24.08.16г</w:t>
            </w:r>
          </w:p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Особ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реп.</w:t>
            </w:r>
          </w:p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русс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.я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зыка</w:t>
            </w:r>
          </w:p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ИРО Краснод</w:t>
            </w:r>
          </w:p>
          <w:p w:rsidR="00B71C29" w:rsidRPr="00AC0896" w:rsidRDefault="00B71C29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края</w:t>
            </w:r>
          </w:p>
          <w:p w:rsidR="00EF242E" w:rsidRPr="00AC0896" w:rsidRDefault="00EF242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FE7AF5" w:rsidRPr="00AC0896" w:rsidRDefault="00FE7AF5" w:rsidP="00B71C2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67" w:type="dxa"/>
          </w:tcPr>
          <w:p w:rsidR="001D54EF" w:rsidRPr="00AC0896" w:rsidRDefault="008250E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Муталимов К.Б.</w:t>
            </w: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250EA" w:rsidRPr="00AC0896" w:rsidRDefault="008250EA" w:rsidP="008250EA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25.03.18</w:t>
            </w: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8250EA" w:rsidRPr="00AC0896" w:rsidRDefault="008250EA" w:rsidP="008250EA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физич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.к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ультура</w:t>
            </w:r>
          </w:p>
          <w:p w:rsidR="001D54EF" w:rsidRPr="00AC0896" w:rsidRDefault="008250EA" w:rsidP="008250EA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  <w:p w:rsidR="002D5AE1" w:rsidRPr="00AC0896" w:rsidRDefault="002D5AE1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Исаева З.М.</w:t>
            </w:r>
          </w:p>
        </w:tc>
        <w:tc>
          <w:tcPr>
            <w:tcW w:w="1659" w:type="dxa"/>
          </w:tcPr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12.04.15г.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Биология.</w:t>
            </w:r>
          </w:p>
          <w:p w:rsidR="001D54E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МЦПК</w:t>
            </w:r>
          </w:p>
        </w:tc>
        <w:tc>
          <w:tcPr>
            <w:tcW w:w="1659" w:type="dxa"/>
          </w:tcPr>
          <w:p w:rsidR="00AC4291" w:rsidRPr="00AC0896" w:rsidRDefault="00AC4291" w:rsidP="00AC429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90E41" w:rsidRPr="00AC0896" w:rsidRDefault="00B90E41" w:rsidP="00B90E4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26.08.18</w:t>
            </w: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B90E41" w:rsidRDefault="00B90E41" w:rsidP="00B90E4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Биология</w:t>
            </w:r>
          </w:p>
          <w:p w:rsidR="001D54EF" w:rsidRPr="00AC0896" w:rsidRDefault="00B90E41" w:rsidP="00B90E4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МЦПК</w:t>
            </w: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Мустапаева А.М.</w:t>
            </w:r>
          </w:p>
        </w:tc>
        <w:tc>
          <w:tcPr>
            <w:tcW w:w="1659" w:type="dxa"/>
          </w:tcPr>
          <w:p w:rsidR="001D54EF" w:rsidRPr="00AC0896" w:rsidRDefault="001D54E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A37E8" w:rsidRPr="00AC0896" w:rsidRDefault="001A37E8" w:rsidP="001A37E8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B4213" w:rsidRPr="00AC0896" w:rsidRDefault="008B4213" w:rsidP="008B421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26.08.18</w:t>
            </w: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8B4213" w:rsidRDefault="008B4213" w:rsidP="008B421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Психолог</w:t>
            </w:r>
          </w:p>
          <w:p w:rsidR="001D54EF" w:rsidRPr="00AC0896" w:rsidRDefault="008B4213" w:rsidP="008B421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Кадирова Х.З.</w:t>
            </w:r>
          </w:p>
        </w:tc>
        <w:tc>
          <w:tcPr>
            <w:tcW w:w="1659" w:type="dxa"/>
          </w:tcPr>
          <w:p w:rsidR="001D54EF" w:rsidRPr="00AC0896" w:rsidRDefault="001D54E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396CCC" w:rsidRPr="00AC0896" w:rsidRDefault="00396CCC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24.09.17</w:t>
            </w: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г. информат.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Сулейманова З.К.</w:t>
            </w:r>
          </w:p>
        </w:tc>
        <w:tc>
          <w:tcPr>
            <w:tcW w:w="1659" w:type="dxa"/>
          </w:tcPr>
          <w:p w:rsidR="00A41460" w:rsidRPr="00AC0896" w:rsidRDefault="00A41460" w:rsidP="00A41460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A41460" w:rsidRPr="00AC0896" w:rsidRDefault="00A41460" w:rsidP="00A41460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550D1" w:rsidRPr="009550D1" w:rsidRDefault="00EE0445" w:rsidP="009550D1">
            <w:pPr>
              <w:pStyle w:val="14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15.07.17</w:t>
            </w:r>
            <w:r w:rsidR="009550D1" w:rsidRPr="009550D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9550D1" w:rsidRPr="009550D1" w:rsidRDefault="009550D1" w:rsidP="009550D1">
            <w:pPr>
              <w:pStyle w:val="14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9550D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Зав</w:t>
            </w:r>
            <w:proofErr w:type="gramStart"/>
            <w:r w:rsidRPr="009550D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9550D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ибл.</w:t>
            </w:r>
          </w:p>
          <w:p w:rsidR="009550D1" w:rsidRPr="00AC0896" w:rsidRDefault="009550D1" w:rsidP="009550D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ИРО Краснод</w:t>
            </w:r>
          </w:p>
          <w:p w:rsidR="001D54EF" w:rsidRPr="00AC0896" w:rsidRDefault="009550D1" w:rsidP="009550D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874" w:type="dxa"/>
          </w:tcPr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24.09.17</w:t>
            </w: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Технология</w:t>
            </w:r>
          </w:p>
          <w:p w:rsidR="001D54EF" w:rsidRPr="00AC0896" w:rsidRDefault="009772F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Закарьяев О.Г.</w:t>
            </w: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19.12.15г.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Воен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ук.</w:t>
            </w:r>
          </w:p>
          <w:p w:rsidR="001D54E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1659" w:type="dxa"/>
          </w:tcPr>
          <w:p w:rsidR="006650FD" w:rsidRPr="00AC0896" w:rsidRDefault="006650FD" w:rsidP="006650FD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574883" w:rsidRPr="00AC0896" w:rsidRDefault="00574883" w:rsidP="0057488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30.03.18</w:t>
            </w: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1D54EF" w:rsidRPr="00AC0896" w:rsidRDefault="00574883" w:rsidP="0057488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ГО и ЧС</w:t>
            </w:r>
          </w:p>
        </w:tc>
      </w:tr>
      <w:tr w:rsidR="001D54EF" w:rsidRPr="00AC0896" w:rsidTr="001D54EF">
        <w:tc>
          <w:tcPr>
            <w:tcW w:w="553" w:type="dxa"/>
          </w:tcPr>
          <w:p w:rsidR="001D54EF" w:rsidRPr="00AC0896" w:rsidRDefault="00566A9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67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Курбанова Н.Б.</w:t>
            </w:r>
          </w:p>
        </w:tc>
        <w:tc>
          <w:tcPr>
            <w:tcW w:w="1659" w:type="dxa"/>
          </w:tcPr>
          <w:p w:rsidR="00DA5F49" w:rsidRPr="00AC0896" w:rsidRDefault="00DA5F49" w:rsidP="00DA5F49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D54EF" w:rsidRPr="00AC0896" w:rsidRDefault="001D54E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19.11.16г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ИЗО</w:t>
            </w:r>
          </w:p>
          <w:p w:rsidR="001D54E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1874" w:type="dxa"/>
          </w:tcPr>
          <w:p w:rsidR="00B61E15" w:rsidRPr="00AC0896" w:rsidRDefault="00B61E1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93537F" w:rsidRPr="00AC0896" w:rsidTr="001D54EF">
        <w:tc>
          <w:tcPr>
            <w:tcW w:w="553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67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Зулпикаров К.З.</w:t>
            </w:r>
          </w:p>
        </w:tc>
        <w:tc>
          <w:tcPr>
            <w:tcW w:w="1659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10.10.15г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Информат.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659" w:type="dxa"/>
          </w:tcPr>
          <w:p w:rsidR="0093537F" w:rsidRPr="00AC0896" w:rsidRDefault="0093537F" w:rsidP="00652B5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93537F" w:rsidRPr="00AC0896" w:rsidTr="001D54EF">
        <w:tc>
          <w:tcPr>
            <w:tcW w:w="553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7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Магомедова Ш.Б.</w:t>
            </w:r>
          </w:p>
        </w:tc>
        <w:tc>
          <w:tcPr>
            <w:tcW w:w="1659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F9712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93537F" w:rsidRPr="00AC0896" w:rsidTr="001D54EF">
        <w:tc>
          <w:tcPr>
            <w:tcW w:w="553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7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Халикова П.</w:t>
            </w:r>
          </w:p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А-Х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9" w:type="dxa"/>
          </w:tcPr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596B5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371B7" w:rsidRPr="00AC0896" w:rsidRDefault="004371B7" w:rsidP="004371B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20.04.18</w:t>
            </w: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4371B7" w:rsidRPr="00AC0896" w:rsidRDefault="004371B7" w:rsidP="004371B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Ин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.я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з.</w:t>
            </w:r>
          </w:p>
          <w:p w:rsidR="0093537F" w:rsidRPr="00AC0896" w:rsidRDefault="004371B7" w:rsidP="004371B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</w:tr>
      <w:tr w:rsidR="0093537F" w:rsidRPr="00AC0896" w:rsidTr="001D54EF">
        <w:tc>
          <w:tcPr>
            <w:tcW w:w="553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67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Ибрагимова М.Ш.</w:t>
            </w:r>
          </w:p>
        </w:tc>
        <w:tc>
          <w:tcPr>
            <w:tcW w:w="1659" w:type="dxa"/>
          </w:tcPr>
          <w:p w:rsidR="0093537F" w:rsidRPr="00AC0896" w:rsidRDefault="0093537F" w:rsidP="00B61E15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F9712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93537F" w:rsidRPr="00AC0896" w:rsidTr="001D54EF">
        <w:tc>
          <w:tcPr>
            <w:tcW w:w="553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7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Мусаева Р.М.</w:t>
            </w:r>
          </w:p>
        </w:tc>
        <w:tc>
          <w:tcPr>
            <w:tcW w:w="1659" w:type="dxa"/>
          </w:tcPr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11.06.15г.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Нач.кл.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659" w:type="dxa"/>
          </w:tcPr>
          <w:p w:rsidR="0093537F" w:rsidRPr="00AC0896" w:rsidRDefault="0093537F" w:rsidP="00F178DA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77E2" w:rsidRPr="008F54F1" w:rsidRDefault="00AC2B75" w:rsidP="00BF77E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24</w:t>
            </w:r>
            <w:r w:rsidR="00BF77E2" w:rsidRPr="008F54F1">
              <w:rPr>
                <w:rFonts w:ascii="Times New Roman" w:eastAsia="MS Mincho" w:hAnsi="Times New Roman" w:cs="Times New Roman"/>
                <w:sz w:val="24"/>
                <w:szCs w:val="24"/>
              </w:rPr>
              <w:t>.06.18г.</w:t>
            </w:r>
          </w:p>
          <w:p w:rsidR="00BF77E2" w:rsidRPr="008F54F1" w:rsidRDefault="00BF77E2" w:rsidP="00BF77E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F54F1">
              <w:rPr>
                <w:rFonts w:ascii="Times New Roman" w:eastAsia="MS Mincho" w:hAnsi="Times New Roman" w:cs="Times New Roman"/>
                <w:sz w:val="24"/>
                <w:szCs w:val="24"/>
              </w:rPr>
              <w:t>Нач.кл.</w:t>
            </w:r>
          </w:p>
          <w:p w:rsidR="0093537F" w:rsidRPr="00AC0896" w:rsidRDefault="00BF77E2" w:rsidP="00BF77E2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F54F1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</w:tr>
      <w:tr w:rsidR="0093537F" w:rsidRPr="00AC0896" w:rsidTr="001D54EF">
        <w:tc>
          <w:tcPr>
            <w:tcW w:w="553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67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Магомедова Л.Д.</w:t>
            </w:r>
          </w:p>
        </w:tc>
        <w:tc>
          <w:tcPr>
            <w:tcW w:w="1659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05.12.15г.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Нач.кл.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659" w:type="dxa"/>
          </w:tcPr>
          <w:p w:rsidR="0093537F" w:rsidRPr="00AC0896" w:rsidRDefault="0093537F" w:rsidP="00A070B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93537F" w:rsidRPr="00AC0896" w:rsidTr="001D54EF">
        <w:tc>
          <w:tcPr>
            <w:tcW w:w="553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7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Курбанова И.М.</w:t>
            </w:r>
          </w:p>
        </w:tc>
        <w:tc>
          <w:tcPr>
            <w:tcW w:w="1659" w:type="dxa"/>
          </w:tcPr>
          <w:p w:rsidR="0093537F" w:rsidRPr="00AC0896" w:rsidRDefault="0093537F" w:rsidP="00396CCC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24.08.16г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Особ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реп.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русс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.я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зыка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ИРО Краснод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659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93537F" w:rsidRPr="00AC0896" w:rsidTr="001D54EF">
        <w:tc>
          <w:tcPr>
            <w:tcW w:w="553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67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Муртузалиева С.С.</w:t>
            </w:r>
          </w:p>
        </w:tc>
        <w:tc>
          <w:tcPr>
            <w:tcW w:w="1659" w:type="dxa"/>
          </w:tcPr>
          <w:p w:rsidR="0093537F" w:rsidRPr="00AC0896" w:rsidRDefault="0093537F" w:rsidP="00A713EE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24.08.16г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Особ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реп.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русс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.я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зыка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ИРО Краснод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659" w:type="dxa"/>
          </w:tcPr>
          <w:p w:rsidR="0093537F" w:rsidRPr="00AC0896" w:rsidRDefault="0093537F" w:rsidP="00596B5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93537F" w:rsidRPr="00AC0896" w:rsidTr="001D54EF">
        <w:tc>
          <w:tcPr>
            <w:tcW w:w="553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67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Хамимова Р.М.</w:t>
            </w:r>
          </w:p>
        </w:tc>
        <w:tc>
          <w:tcPr>
            <w:tcW w:w="1659" w:type="dxa"/>
          </w:tcPr>
          <w:p w:rsidR="0093537F" w:rsidRPr="00AC0896" w:rsidRDefault="0093537F" w:rsidP="00596B5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24.08.16г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Особ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реп.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русс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.я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зыка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ИРО Краснод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659" w:type="dxa"/>
          </w:tcPr>
          <w:p w:rsidR="0093537F" w:rsidRPr="00AC0896" w:rsidRDefault="0093537F" w:rsidP="00596B5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93537F" w:rsidRPr="00AC0896" w:rsidTr="001D54EF">
        <w:tc>
          <w:tcPr>
            <w:tcW w:w="553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67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Алибек</w:t>
            </w: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ова Н.Ю.</w:t>
            </w:r>
          </w:p>
        </w:tc>
        <w:tc>
          <w:tcPr>
            <w:tcW w:w="1659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29.10.16г.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История</w:t>
            </w:r>
          </w:p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74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93537F" w:rsidRPr="00AC0896" w:rsidTr="001D54EF">
        <w:tc>
          <w:tcPr>
            <w:tcW w:w="553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67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Ахмедханова Г.Р.</w:t>
            </w:r>
          </w:p>
        </w:tc>
        <w:tc>
          <w:tcPr>
            <w:tcW w:w="1659" w:type="dxa"/>
          </w:tcPr>
          <w:p w:rsidR="00603CD3" w:rsidRPr="00AC0896" w:rsidRDefault="00603CD3" w:rsidP="00603CD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26.04.15г.</w:t>
            </w:r>
          </w:p>
          <w:p w:rsidR="00603CD3" w:rsidRPr="00AC0896" w:rsidRDefault="00603CD3" w:rsidP="00603CD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Математика</w:t>
            </w:r>
          </w:p>
          <w:p w:rsidR="0093537F" w:rsidRPr="00AC0896" w:rsidRDefault="00603CD3" w:rsidP="00603CD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659" w:type="dxa"/>
          </w:tcPr>
          <w:p w:rsidR="0093537F" w:rsidRPr="00AC0896" w:rsidRDefault="0093537F" w:rsidP="0093537F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93537F" w:rsidRPr="00AC0896" w:rsidTr="001D54EF">
        <w:tc>
          <w:tcPr>
            <w:tcW w:w="553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67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Гаджиева Г.Г.</w:t>
            </w:r>
          </w:p>
        </w:tc>
        <w:tc>
          <w:tcPr>
            <w:tcW w:w="1659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603CD3" w:rsidRPr="00AC0896" w:rsidRDefault="00603CD3" w:rsidP="00603CD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29.10.16г.</w:t>
            </w:r>
          </w:p>
          <w:p w:rsidR="00603CD3" w:rsidRPr="00AC0896" w:rsidRDefault="00603CD3" w:rsidP="00603CD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История</w:t>
            </w:r>
          </w:p>
          <w:p w:rsidR="0093537F" w:rsidRPr="00AC0896" w:rsidRDefault="00603CD3" w:rsidP="00603CD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74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93537F" w:rsidRPr="00AC0896" w:rsidTr="001D54EF">
        <w:tc>
          <w:tcPr>
            <w:tcW w:w="553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67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Шахбанова И.А.</w:t>
            </w:r>
          </w:p>
        </w:tc>
        <w:tc>
          <w:tcPr>
            <w:tcW w:w="1659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603CD3" w:rsidRPr="00AC0896" w:rsidRDefault="00603CD3" w:rsidP="00603CD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07.05.16г.</w:t>
            </w:r>
          </w:p>
          <w:p w:rsidR="00603CD3" w:rsidRPr="00AC0896" w:rsidRDefault="00603CD3" w:rsidP="00603CD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/вожат.</w:t>
            </w:r>
          </w:p>
          <w:p w:rsidR="0093537F" w:rsidRPr="00AC0896" w:rsidRDefault="00603CD3" w:rsidP="00603CD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659" w:type="dxa"/>
          </w:tcPr>
          <w:p w:rsidR="0093537F" w:rsidRPr="00AC0896" w:rsidRDefault="0093537F" w:rsidP="0091753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93537F" w:rsidRPr="00AC0896" w:rsidTr="001D54EF">
        <w:tc>
          <w:tcPr>
            <w:tcW w:w="553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67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Магомедова Э.А.</w:t>
            </w:r>
          </w:p>
        </w:tc>
        <w:tc>
          <w:tcPr>
            <w:tcW w:w="1659" w:type="dxa"/>
          </w:tcPr>
          <w:p w:rsidR="00603CD3" w:rsidRPr="00AC0896" w:rsidRDefault="00603CD3" w:rsidP="00603CD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11.07.15г.</w:t>
            </w:r>
          </w:p>
          <w:p w:rsidR="00603CD3" w:rsidRPr="00AC0896" w:rsidRDefault="00603CD3" w:rsidP="00603CD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Химия</w:t>
            </w:r>
          </w:p>
          <w:p w:rsidR="0093537F" w:rsidRPr="00AC0896" w:rsidRDefault="00603CD3" w:rsidP="00603CD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659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90111" w:rsidRPr="00AC0896" w:rsidRDefault="00222975" w:rsidP="0019011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08.07</w:t>
            </w:r>
            <w:r w:rsidR="00190111">
              <w:rPr>
                <w:rFonts w:ascii="Times New Roman" w:eastAsia="MS Mincho" w:hAnsi="Times New Roman" w:cs="Times New Roman"/>
                <w:sz w:val="24"/>
                <w:szCs w:val="24"/>
              </w:rPr>
              <w:t>.18</w:t>
            </w:r>
            <w:r w:rsidR="00190111"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190111" w:rsidRPr="00AC0896" w:rsidRDefault="00190111" w:rsidP="0019011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Химия</w:t>
            </w:r>
          </w:p>
          <w:p w:rsidR="0093537F" w:rsidRPr="00AC0896" w:rsidRDefault="00190111" w:rsidP="0019011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</w:tr>
      <w:tr w:rsidR="0093537F" w:rsidRPr="00AC0896" w:rsidTr="001D54EF">
        <w:tc>
          <w:tcPr>
            <w:tcW w:w="553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67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Закарьяева С.З.</w:t>
            </w:r>
          </w:p>
        </w:tc>
        <w:tc>
          <w:tcPr>
            <w:tcW w:w="1659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603CD3" w:rsidRPr="00AC0896" w:rsidRDefault="00603CD3" w:rsidP="00603CD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01.10.16г.</w:t>
            </w:r>
          </w:p>
          <w:p w:rsidR="00603CD3" w:rsidRPr="00AC0896" w:rsidRDefault="00603CD3" w:rsidP="00603CD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Англ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.я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зык</w:t>
            </w:r>
          </w:p>
          <w:p w:rsidR="0093537F" w:rsidRPr="00AC0896" w:rsidRDefault="00603CD3" w:rsidP="00603CD3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74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93537F" w:rsidRPr="00AC0896" w:rsidTr="001D54EF">
        <w:tc>
          <w:tcPr>
            <w:tcW w:w="553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67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Шахбанова М.М-Х.</w:t>
            </w:r>
          </w:p>
        </w:tc>
        <w:tc>
          <w:tcPr>
            <w:tcW w:w="1659" w:type="dxa"/>
          </w:tcPr>
          <w:p w:rsidR="0093537F" w:rsidRPr="00AC0896" w:rsidRDefault="0093537F" w:rsidP="00573E2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573E2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91753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90E41" w:rsidRPr="00AC0896" w:rsidRDefault="00B90E41" w:rsidP="00B90E4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26.08.18</w:t>
            </w: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B90E41" w:rsidRDefault="00B90E41" w:rsidP="00B90E4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Нач.кл.</w:t>
            </w:r>
          </w:p>
          <w:p w:rsidR="0093537F" w:rsidRPr="00AC0896" w:rsidRDefault="00B90E41" w:rsidP="00B90E4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</w:tr>
      <w:tr w:rsidR="0093537F" w:rsidRPr="00AC0896" w:rsidTr="001D54EF">
        <w:tc>
          <w:tcPr>
            <w:tcW w:w="553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7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Алиева Р.М.</w:t>
            </w:r>
          </w:p>
        </w:tc>
        <w:tc>
          <w:tcPr>
            <w:tcW w:w="1659" w:type="dxa"/>
          </w:tcPr>
          <w:p w:rsidR="0093537F" w:rsidRPr="00AC0896" w:rsidRDefault="0093537F" w:rsidP="001351A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93537F" w:rsidRPr="00AC0896" w:rsidRDefault="0093537F" w:rsidP="001351A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573E26" w:rsidRPr="00AC0896" w:rsidRDefault="00573E26" w:rsidP="00573E2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25.12.16г.</w:t>
            </w:r>
          </w:p>
          <w:p w:rsidR="00573E26" w:rsidRPr="00AC0896" w:rsidRDefault="00573E26" w:rsidP="00573E2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История</w:t>
            </w:r>
          </w:p>
          <w:p w:rsidR="0093537F" w:rsidRPr="00AC0896" w:rsidRDefault="00573E26" w:rsidP="00573E2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74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93537F" w:rsidRPr="00AC0896" w:rsidTr="001D54EF">
        <w:tc>
          <w:tcPr>
            <w:tcW w:w="553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67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Раджабова М.К.</w:t>
            </w:r>
          </w:p>
        </w:tc>
        <w:tc>
          <w:tcPr>
            <w:tcW w:w="1659" w:type="dxa"/>
          </w:tcPr>
          <w:p w:rsidR="0093537F" w:rsidRPr="00AC0896" w:rsidRDefault="0093537F" w:rsidP="00573E26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77583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3537F" w:rsidRPr="00AC0896" w:rsidRDefault="00935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90111" w:rsidRPr="00AC0896" w:rsidRDefault="00AC2B75" w:rsidP="0019011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24</w:t>
            </w:r>
            <w:r w:rsidR="00190111">
              <w:rPr>
                <w:rFonts w:ascii="Times New Roman" w:eastAsia="MS Mincho" w:hAnsi="Times New Roman" w:cs="Times New Roman"/>
                <w:sz w:val="24"/>
                <w:szCs w:val="24"/>
              </w:rPr>
              <w:t>.06.18</w:t>
            </w:r>
            <w:r w:rsidR="00190111"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190111" w:rsidRPr="00AC0896" w:rsidRDefault="00190111" w:rsidP="0019011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Русс</w:t>
            </w:r>
            <w:proofErr w:type="gramStart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.я</w:t>
            </w:r>
            <w:proofErr w:type="gramEnd"/>
            <w:r w:rsidRPr="00AC0896">
              <w:rPr>
                <w:rFonts w:ascii="Times New Roman" w:eastAsia="MS Mincho" w:hAnsi="Times New Roman" w:cs="Times New Roman"/>
                <w:sz w:val="24"/>
                <w:szCs w:val="24"/>
              </w:rPr>
              <w:t>з и лит</w:t>
            </w:r>
          </w:p>
          <w:p w:rsidR="0093537F" w:rsidRPr="00AC0896" w:rsidRDefault="00190111" w:rsidP="00190111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МЦПК</w:t>
            </w:r>
          </w:p>
        </w:tc>
      </w:tr>
    </w:tbl>
    <w:p w:rsidR="00863D42" w:rsidRPr="00AC0896" w:rsidRDefault="00863D42" w:rsidP="00DB6FF7">
      <w:pPr>
        <w:pStyle w:val="14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63D42" w:rsidRPr="00DB6FF7" w:rsidRDefault="00267A5A" w:rsidP="00DB6FF7">
      <w:pPr>
        <w:pStyle w:val="14"/>
        <w:ind w:firstLine="34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В 2017-2018</w:t>
      </w:r>
      <w:r w:rsidR="00353C8A">
        <w:rPr>
          <w:rFonts w:ascii="Times New Roman" w:eastAsia="MS Mincho" w:hAnsi="Times New Roman" w:cs="Times New Roman"/>
          <w:sz w:val="28"/>
          <w:szCs w:val="28"/>
        </w:rPr>
        <w:t xml:space="preserve"> учебном году школа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работал</w:t>
      </w:r>
      <w:r w:rsidR="00353C8A">
        <w:rPr>
          <w:rFonts w:ascii="Times New Roman" w:eastAsia="MS Mincho" w:hAnsi="Times New Roman" w:cs="Times New Roman"/>
          <w:sz w:val="28"/>
          <w:szCs w:val="28"/>
        </w:rPr>
        <w:t>а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 в  режиме  6-дневной </w:t>
      </w:r>
      <w:r w:rsidR="00353C8A">
        <w:rPr>
          <w:rFonts w:ascii="Times New Roman" w:eastAsia="MS Mincho" w:hAnsi="Times New Roman" w:cs="Times New Roman"/>
          <w:sz w:val="28"/>
          <w:szCs w:val="28"/>
        </w:rPr>
        <w:t>недели. Учебная нагрузка школьник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ов не превышает предельно допустимой нормы, целесообразно организована рабочее время </w:t>
      </w:r>
      <w:r w:rsidR="00CB6F81">
        <w:rPr>
          <w:rFonts w:ascii="Times New Roman" w:eastAsia="MS Mincho" w:hAnsi="Times New Roman" w:cs="Times New Roman"/>
          <w:sz w:val="28"/>
          <w:szCs w:val="28"/>
        </w:rPr>
        <w:t>учителя. В школе</w:t>
      </w:r>
      <w:r w:rsidR="00F50CB4">
        <w:rPr>
          <w:rFonts w:ascii="Times New Roman" w:eastAsia="MS Mincho" w:hAnsi="Times New Roman" w:cs="Times New Roman"/>
          <w:sz w:val="28"/>
          <w:szCs w:val="28"/>
        </w:rPr>
        <w:t xml:space="preserve">  занимались  25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класса, из них: 1-</w:t>
      </w:r>
      <w:r w:rsidR="00F50CB4">
        <w:rPr>
          <w:rFonts w:ascii="Times New Roman" w:eastAsia="MS Mincho" w:hAnsi="Times New Roman" w:cs="Times New Roman"/>
          <w:sz w:val="28"/>
          <w:szCs w:val="28"/>
        </w:rPr>
        <w:t>4 классов - 10</w:t>
      </w:r>
      <w:r w:rsidR="00AE5E38" w:rsidRPr="00DB6FF7">
        <w:rPr>
          <w:rFonts w:ascii="Times New Roman" w:eastAsia="MS Mincho" w:hAnsi="Times New Roman" w:cs="Times New Roman"/>
          <w:sz w:val="28"/>
          <w:szCs w:val="28"/>
        </w:rPr>
        <w:t>,</w:t>
      </w:r>
      <w:r w:rsidR="00F50CB4">
        <w:rPr>
          <w:rFonts w:ascii="Times New Roman" w:eastAsia="MS Mincho" w:hAnsi="Times New Roman" w:cs="Times New Roman"/>
          <w:sz w:val="28"/>
          <w:szCs w:val="28"/>
        </w:rPr>
        <w:t xml:space="preserve"> 5-9 классов – 11, 10</w:t>
      </w:r>
      <w:r w:rsidR="00AE5E38" w:rsidRPr="00DB6FF7">
        <w:rPr>
          <w:rFonts w:ascii="Times New Roman" w:eastAsia="MS Mincho" w:hAnsi="Times New Roman" w:cs="Times New Roman"/>
          <w:sz w:val="28"/>
          <w:szCs w:val="28"/>
        </w:rPr>
        <w:t>-11 класс</w:t>
      </w:r>
      <w:r w:rsidR="00F50CB4">
        <w:rPr>
          <w:rFonts w:ascii="Times New Roman" w:eastAsia="MS Mincho" w:hAnsi="Times New Roman" w:cs="Times New Roman"/>
          <w:sz w:val="28"/>
          <w:szCs w:val="28"/>
        </w:rPr>
        <w:t>ов – 4</w:t>
      </w:r>
      <w:r w:rsidR="005048E3">
        <w:rPr>
          <w:rFonts w:ascii="Times New Roman" w:eastAsia="MS Mincho" w:hAnsi="Times New Roman" w:cs="Times New Roman"/>
          <w:sz w:val="28"/>
          <w:szCs w:val="28"/>
        </w:rPr>
        <w:t xml:space="preserve">, в которых </w:t>
      </w:r>
      <w:proofErr w:type="gramStart"/>
      <w:r w:rsidR="005048E3">
        <w:rPr>
          <w:rFonts w:ascii="Times New Roman" w:eastAsia="MS Mincho" w:hAnsi="Times New Roman" w:cs="Times New Roman"/>
          <w:sz w:val="28"/>
          <w:szCs w:val="28"/>
        </w:rPr>
        <w:t>на конец</w:t>
      </w:r>
      <w:proofErr w:type="gramEnd"/>
      <w:r w:rsidR="005048E3">
        <w:rPr>
          <w:rFonts w:ascii="Times New Roman" w:eastAsia="MS Mincho" w:hAnsi="Times New Roman" w:cs="Times New Roman"/>
          <w:sz w:val="28"/>
          <w:szCs w:val="28"/>
        </w:rPr>
        <w:t xml:space="preserve"> 2017-18</w:t>
      </w:r>
      <w:r w:rsidR="00CB6F81">
        <w:rPr>
          <w:rFonts w:ascii="Times New Roman" w:eastAsia="MS Mincho" w:hAnsi="Times New Roman" w:cs="Times New Roman"/>
          <w:sz w:val="28"/>
          <w:szCs w:val="28"/>
        </w:rPr>
        <w:t xml:space="preserve"> учебного года обучались </w:t>
      </w:r>
      <w:r w:rsidR="007F0ADA" w:rsidRPr="007F0ADA">
        <w:rPr>
          <w:rFonts w:ascii="Times New Roman" w:eastAsia="MS Mincho" w:hAnsi="Times New Roman" w:cs="Times New Roman"/>
          <w:sz w:val="28"/>
          <w:szCs w:val="28"/>
        </w:rPr>
        <w:t>457</w:t>
      </w:r>
      <w:r w:rsidR="007F0ADA">
        <w:rPr>
          <w:rFonts w:ascii="Times New Roman" w:eastAsia="MS Mincho" w:hAnsi="Times New Roman" w:cs="Times New Roman"/>
          <w:color w:val="FF0000"/>
          <w:sz w:val="28"/>
          <w:szCs w:val="28"/>
        </w:rPr>
        <w:t xml:space="preserve"> 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учащихся. Все дети школьного  в</w:t>
      </w:r>
      <w:r w:rsidR="00CB6F81">
        <w:rPr>
          <w:rFonts w:ascii="Times New Roman" w:eastAsia="MS Mincho" w:hAnsi="Times New Roman" w:cs="Times New Roman"/>
          <w:sz w:val="28"/>
          <w:szCs w:val="28"/>
        </w:rPr>
        <w:t>озраста  в микрорайоне школы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были охвачены уч</w:t>
      </w:r>
      <w:r w:rsidR="00CB6F81">
        <w:rPr>
          <w:rFonts w:ascii="Times New Roman" w:eastAsia="MS Mincho" w:hAnsi="Times New Roman" w:cs="Times New Roman"/>
          <w:sz w:val="28"/>
          <w:szCs w:val="28"/>
        </w:rPr>
        <w:t>ебой. В школе</w:t>
      </w:r>
      <w:r w:rsidR="00CB6F81" w:rsidRPr="005048E3">
        <w:rPr>
          <w:rFonts w:ascii="Times New Roman" w:eastAsia="MS Mincho" w:hAnsi="Times New Roman" w:cs="Times New Roman"/>
          <w:color w:val="FF0000"/>
          <w:sz w:val="28"/>
          <w:szCs w:val="28"/>
        </w:rPr>
        <w:t xml:space="preserve"> </w:t>
      </w:r>
      <w:r w:rsidR="00CB6F81" w:rsidRPr="007F0ADA">
        <w:rPr>
          <w:rFonts w:ascii="Times New Roman" w:eastAsia="MS Mincho" w:hAnsi="Times New Roman" w:cs="Times New Roman"/>
          <w:sz w:val="28"/>
          <w:szCs w:val="28"/>
        </w:rPr>
        <w:t>95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 отличника, </w:t>
      </w:r>
      <w:r w:rsidR="00CB6F81">
        <w:rPr>
          <w:rFonts w:ascii="Times New Roman" w:eastAsia="MS Mincho" w:hAnsi="Times New Roman" w:cs="Times New Roman"/>
          <w:sz w:val="28"/>
          <w:szCs w:val="28"/>
        </w:rPr>
        <w:t xml:space="preserve">а </w:t>
      </w:r>
      <w:r w:rsidR="007F0ADA" w:rsidRPr="007F0ADA">
        <w:rPr>
          <w:rFonts w:ascii="Times New Roman" w:eastAsia="MS Mincho" w:hAnsi="Times New Roman" w:cs="Times New Roman"/>
          <w:sz w:val="28"/>
          <w:szCs w:val="28"/>
        </w:rPr>
        <w:t>214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учеников закончили учебный год на «4» и «5». Стабильный качественный уровень у учащихся: </w:t>
      </w:r>
    </w:p>
    <w:p w:rsidR="00210123" w:rsidRPr="00DB6FF7" w:rsidRDefault="00210123" w:rsidP="00DB6FF7">
      <w:pPr>
        <w:pStyle w:val="14"/>
        <w:ind w:firstLine="345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63D42" w:rsidRPr="00DB6FF7" w:rsidRDefault="008E2599" w:rsidP="008E2599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1 «а» класса - (кл</w:t>
      </w:r>
      <w:proofErr w:type="gramStart"/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ук. </w:t>
      </w:r>
      <w:r w:rsidR="007F0ADA">
        <w:rPr>
          <w:rFonts w:ascii="Times New Roman" w:eastAsia="MS Mincho" w:hAnsi="Times New Roman" w:cs="Times New Roman"/>
          <w:sz w:val="28"/>
          <w:szCs w:val="28"/>
        </w:rPr>
        <w:t>Магомедова Л.Д.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);</w:t>
      </w:r>
    </w:p>
    <w:p w:rsidR="00C502D5" w:rsidRDefault="00863D42" w:rsidP="00796AEB">
      <w:pPr>
        <w:pStyle w:val="14"/>
        <w:ind w:firstLine="34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1 «б» класса</w:t>
      </w:r>
      <w:r w:rsidR="00624107">
        <w:rPr>
          <w:rFonts w:ascii="Times New Roman" w:eastAsia="MS Mincho" w:hAnsi="Times New Roman" w:cs="Times New Roman"/>
          <w:sz w:val="28"/>
          <w:szCs w:val="28"/>
        </w:rPr>
        <w:t xml:space="preserve"> – (кл</w:t>
      </w:r>
      <w:proofErr w:type="gramStart"/>
      <w:r w:rsidR="00624107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624107">
        <w:rPr>
          <w:rFonts w:ascii="Times New Roman" w:eastAsia="MS Mincho" w:hAnsi="Times New Roman" w:cs="Times New Roman"/>
          <w:sz w:val="28"/>
          <w:szCs w:val="28"/>
        </w:rPr>
        <w:t xml:space="preserve">ук. </w:t>
      </w:r>
      <w:r w:rsidR="007F0ADA">
        <w:rPr>
          <w:rFonts w:ascii="Times New Roman" w:eastAsia="MS Mincho" w:hAnsi="Times New Roman" w:cs="Times New Roman"/>
          <w:sz w:val="28"/>
          <w:szCs w:val="28"/>
        </w:rPr>
        <w:t>Мусаева Р.М</w:t>
      </w:r>
      <w:r w:rsidR="00796AEB">
        <w:rPr>
          <w:rFonts w:ascii="Times New Roman" w:eastAsia="MS Mincho" w:hAnsi="Times New Roman" w:cs="Times New Roman"/>
          <w:sz w:val="28"/>
          <w:szCs w:val="28"/>
        </w:rPr>
        <w:t>.</w:t>
      </w:r>
      <w:r w:rsidRPr="00DB6FF7">
        <w:rPr>
          <w:rFonts w:ascii="Times New Roman" w:eastAsia="MS Mincho" w:hAnsi="Times New Roman" w:cs="Times New Roman"/>
          <w:sz w:val="28"/>
          <w:szCs w:val="28"/>
        </w:rPr>
        <w:t>);</w:t>
      </w:r>
    </w:p>
    <w:p w:rsidR="00915888" w:rsidRPr="00DB6FF7" w:rsidRDefault="00C502D5" w:rsidP="00DB6FF7">
      <w:pPr>
        <w:pStyle w:val="14"/>
        <w:ind w:firstLine="34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2 «а</w:t>
      </w:r>
      <w:r w:rsidR="00796AEB">
        <w:rPr>
          <w:rFonts w:ascii="Times New Roman" w:eastAsia="MS Mincho" w:hAnsi="Times New Roman" w:cs="Times New Roman"/>
          <w:sz w:val="28"/>
          <w:szCs w:val="28"/>
        </w:rPr>
        <w:t xml:space="preserve">» </w:t>
      </w:r>
      <w:r w:rsidR="007F0ADA">
        <w:rPr>
          <w:rFonts w:ascii="Times New Roman" w:eastAsia="MS Mincho" w:hAnsi="Times New Roman" w:cs="Times New Roman"/>
          <w:sz w:val="28"/>
          <w:szCs w:val="28"/>
        </w:rPr>
        <w:t>класса – (кл</w:t>
      </w:r>
      <w:proofErr w:type="gramStart"/>
      <w:r w:rsidR="007F0ADA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7F0ADA">
        <w:rPr>
          <w:rFonts w:ascii="Times New Roman" w:eastAsia="MS Mincho" w:hAnsi="Times New Roman" w:cs="Times New Roman"/>
          <w:sz w:val="28"/>
          <w:szCs w:val="28"/>
        </w:rPr>
        <w:t>ук. Магомедова С.Б.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); </w:t>
      </w:r>
      <w:r w:rsidR="00915888"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111242" w:rsidRDefault="00796AEB" w:rsidP="00111242">
      <w:pPr>
        <w:pStyle w:val="14"/>
        <w:ind w:firstLine="34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2 «в» класса  </w:t>
      </w:r>
      <w:r w:rsidR="00111242" w:rsidRPr="00DB6FF7">
        <w:rPr>
          <w:rFonts w:ascii="Times New Roman" w:eastAsia="MS Mincho" w:hAnsi="Times New Roman" w:cs="Times New Roman"/>
          <w:sz w:val="28"/>
          <w:szCs w:val="28"/>
        </w:rPr>
        <w:t>– (кл</w:t>
      </w:r>
      <w:proofErr w:type="gramStart"/>
      <w:r w:rsidR="00111242" w:rsidRPr="00DB6FF7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111242" w:rsidRPr="00DB6FF7">
        <w:rPr>
          <w:rFonts w:ascii="Times New Roman" w:eastAsia="MS Mincho" w:hAnsi="Times New Roman" w:cs="Times New Roman"/>
          <w:sz w:val="28"/>
          <w:szCs w:val="28"/>
        </w:rPr>
        <w:t xml:space="preserve">ук. </w:t>
      </w:r>
      <w:r w:rsidR="00111242">
        <w:rPr>
          <w:rFonts w:ascii="Times New Roman" w:eastAsia="MS Mincho" w:hAnsi="Times New Roman" w:cs="Times New Roman"/>
          <w:sz w:val="28"/>
          <w:szCs w:val="28"/>
        </w:rPr>
        <w:t>Алишейхова А.Т</w:t>
      </w:r>
      <w:r w:rsidR="00111242" w:rsidRPr="00DB6FF7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863D42" w:rsidRDefault="00111242" w:rsidP="00111242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3 «а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» класса – (кл</w:t>
      </w:r>
      <w:proofErr w:type="gramStart"/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ук. </w:t>
      </w:r>
      <w:r w:rsidR="006254BD">
        <w:rPr>
          <w:rFonts w:ascii="Times New Roman" w:eastAsia="MS Mincho" w:hAnsi="Times New Roman" w:cs="Times New Roman"/>
          <w:sz w:val="28"/>
          <w:szCs w:val="28"/>
        </w:rPr>
        <w:t>Магомедова П.Д.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);</w:t>
      </w:r>
    </w:p>
    <w:p w:rsidR="00111242" w:rsidRDefault="00111242" w:rsidP="00111242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3 «б</w:t>
      </w:r>
      <w:r w:rsidRPr="00DB6FF7">
        <w:rPr>
          <w:rFonts w:ascii="Times New Roman" w:eastAsia="MS Mincho" w:hAnsi="Times New Roman" w:cs="Times New Roman"/>
          <w:sz w:val="28"/>
          <w:szCs w:val="28"/>
        </w:rPr>
        <w:t>» класса – (кл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ук. </w:t>
      </w:r>
      <w:r w:rsidR="006254BD">
        <w:rPr>
          <w:rFonts w:ascii="Times New Roman" w:eastAsia="MS Mincho" w:hAnsi="Times New Roman" w:cs="Times New Roman"/>
          <w:sz w:val="28"/>
          <w:szCs w:val="28"/>
        </w:rPr>
        <w:t>Абакарова З.М.</w:t>
      </w:r>
      <w:r w:rsidRPr="00DB6FF7">
        <w:rPr>
          <w:rFonts w:ascii="Times New Roman" w:eastAsia="MS Mincho" w:hAnsi="Times New Roman" w:cs="Times New Roman"/>
          <w:sz w:val="28"/>
          <w:szCs w:val="28"/>
        </w:rPr>
        <w:t>);</w:t>
      </w:r>
    </w:p>
    <w:p w:rsidR="006254BD" w:rsidRDefault="006254BD" w:rsidP="00111242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3 «в» класса  </w:t>
      </w:r>
      <w:r w:rsidRPr="00DB6FF7">
        <w:rPr>
          <w:rFonts w:ascii="Times New Roman" w:eastAsia="MS Mincho" w:hAnsi="Times New Roman" w:cs="Times New Roman"/>
          <w:sz w:val="28"/>
          <w:szCs w:val="28"/>
        </w:rPr>
        <w:t>– (кл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ук. </w:t>
      </w:r>
      <w:r>
        <w:rPr>
          <w:rFonts w:ascii="Times New Roman" w:eastAsia="MS Mincho" w:hAnsi="Times New Roman" w:cs="Times New Roman"/>
          <w:sz w:val="28"/>
          <w:szCs w:val="28"/>
        </w:rPr>
        <w:t>Алишейхова А.Т</w:t>
      </w:r>
      <w:r w:rsidRPr="00DB6FF7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863D42" w:rsidRDefault="006254BD" w:rsidP="006254BD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4 «а»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класса – (кл</w:t>
      </w:r>
      <w:proofErr w:type="gramStart"/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ук. </w:t>
      </w:r>
      <w:r>
        <w:rPr>
          <w:rFonts w:ascii="Times New Roman" w:eastAsia="MS Mincho" w:hAnsi="Times New Roman" w:cs="Times New Roman"/>
          <w:sz w:val="28"/>
          <w:szCs w:val="28"/>
        </w:rPr>
        <w:t>Муртузалиева С.С.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);</w:t>
      </w:r>
    </w:p>
    <w:p w:rsidR="006254BD" w:rsidRPr="00DB6FF7" w:rsidRDefault="006254BD" w:rsidP="006254BD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4 «б» класса – (кл.рук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>агомедова М.Р.);</w:t>
      </w:r>
    </w:p>
    <w:p w:rsidR="00210123" w:rsidRPr="00DB6FF7" w:rsidRDefault="006254BD" w:rsidP="00C86779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</w:t>
      </w:r>
      <w:r w:rsidR="00C86779">
        <w:rPr>
          <w:rFonts w:ascii="Times New Roman" w:eastAsia="MS Mincho" w:hAnsi="Times New Roman" w:cs="Times New Roman"/>
          <w:sz w:val="28"/>
          <w:szCs w:val="28"/>
        </w:rPr>
        <w:t>5</w:t>
      </w:r>
      <w:r>
        <w:rPr>
          <w:rFonts w:ascii="Times New Roman" w:eastAsia="MS Mincho" w:hAnsi="Times New Roman" w:cs="Times New Roman"/>
          <w:sz w:val="28"/>
          <w:szCs w:val="28"/>
        </w:rPr>
        <w:t>«б</w:t>
      </w:r>
      <w:r w:rsidR="00210123" w:rsidRPr="00DB6FF7">
        <w:rPr>
          <w:rFonts w:ascii="Times New Roman" w:eastAsia="MS Mincho" w:hAnsi="Times New Roman" w:cs="Times New Roman"/>
          <w:sz w:val="28"/>
          <w:szCs w:val="28"/>
        </w:rPr>
        <w:t>» кла</w:t>
      </w:r>
      <w:r w:rsidR="00111242">
        <w:rPr>
          <w:rFonts w:ascii="Times New Roman" w:eastAsia="MS Mincho" w:hAnsi="Times New Roman" w:cs="Times New Roman"/>
          <w:sz w:val="28"/>
          <w:szCs w:val="28"/>
        </w:rPr>
        <w:t>сса – (</w:t>
      </w:r>
      <w:r w:rsidR="00BC0DD5">
        <w:rPr>
          <w:rFonts w:ascii="Times New Roman" w:eastAsia="MS Mincho" w:hAnsi="Times New Roman" w:cs="Times New Roman"/>
          <w:sz w:val="28"/>
          <w:szCs w:val="28"/>
        </w:rPr>
        <w:t>кл</w:t>
      </w:r>
      <w:proofErr w:type="gramStart"/>
      <w:r w:rsidR="00BC0DD5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BC0DD5">
        <w:rPr>
          <w:rFonts w:ascii="Times New Roman" w:eastAsia="MS Mincho" w:hAnsi="Times New Roman" w:cs="Times New Roman"/>
          <w:sz w:val="28"/>
          <w:szCs w:val="28"/>
        </w:rPr>
        <w:t>ук. Абакарова Р.И</w:t>
      </w:r>
      <w:r w:rsidR="00EC2E69" w:rsidRPr="00DB6FF7">
        <w:rPr>
          <w:rFonts w:ascii="Times New Roman" w:eastAsia="MS Mincho" w:hAnsi="Times New Roman" w:cs="Times New Roman"/>
          <w:sz w:val="28"/>
          <w:szCs w:val="28"/>
        </w:rPr>
        <w:t>.</w:t>
      </w:r>
      <w:r w:rsidR="00210123" w:rsidRPr="00DB6FF7">
        <w:rPr>
          <w:rFonts w:ascii="Times New Roman" w:eastAsia="MS Mincho" w:hAnsi="Times New Roman" w:cs="Times New Roman"/>
          <w:sz w:val="28"/>
          <w:szCs w:val="28"/>
        </w:rPr>
        <w:t>)</w:t>
      </w:r>
      <w:r w:rsidR="00BC0DD5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210123" w:rsidRPr="00DB6FF7" w:rsidRDefault="006254BD" w:rsidP="00E530CB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         </w:t>
      </w:r>
      <w:r w:rsidR="00E530CB">
        <w:rPr>
          <w:rFonts w:ascii="Times New Roman" w:eastAsia="MS Mincho" w:hAnsi="Times New Roman" w:cs="Times New Roman"/>
          <w:sz w:val="28"/>
          <w:szCs w:val="28"/>
        </w:rPr>
        <w:t xml:space="preserve"> 6 </w:t>
      </w:r>
      <w:r w:rsidR="00E530CB" w:rsidRPr="00DB6FF7">
        <w:rPr>
          <w:rFonts w:ascii="Times New Roman" w:eastAsia="MS Mincho" w:hAnsi="Times New Roman" w:cs="Times New Roman"/>
          <w:sz w:val="28"/>
          <w:szCs w:val="28"/>
        </w:rPr>
        <w:t>«а» класса – (кл</w:t>
      </w:r>
      <w:proofErr w:type="gramStart"/>
      <w:r w:rsidR="00E530CB" w:rsidRPr="00DB6FF7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E530CB" w:rsidRPr="00DB6FF7">
        <w:rPr>
          <w:rFonts w:ascii="Times New Roman" w:eastAsia="MS Mincho" w:hAnsi="Times New Roman" w:cs="Times New Roman"/>
          <w:sz w:val="28"/>
          <w:szCs w:val="28"/>
        </w:rPr>
        <w:t xml:space="preserve">ук. </w:t>
      </w:r>
      <w:r w:rsidR="00BC0DD5">
        <w:rPr>
          <w:rFonts w:ascii="Times New Roman" w:eastAsia="MS Mincho" w:hAnsi="Times New Roman" w:cs="Times New Roman"/>
          <w:sz w:val="28"/>
          <w:szCs w:val="28"/>
        </w:rPr>
        <w:t>Алибекова Н.Ю.</w:t>
      </w:r>
      <w:r w:rsidR="00E530CB" w:rsidRPr="00DB6FF7">
        <w:rPr>
          <w:rFonts w:ascii="Times New Roman" w:eastAsia="MS Mincho" w:hAnsi="Times New Roman" w:cs="Times New Roman"/>
          <w:sz w:val="28"/>
          <w:szCs w:val="28"/>
        </w:rPr>
        <w:t xml:space="preserve">);  </w:t>
      </w:r>
    </w:p>
    <w:p w:rsidR="00BA124F" w:rsidRPr="00DB6FF7" w:rsidRDefault="006254BD" w:rsidP="00E530CB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</w:t>
      </w:r>
      <w:r w:rsidR="00E530CB">
        <w:rPr>
          <w:rFonts w:ascii="Times New Roman" w:eastAsia="MS Mincho" w:hAnsi="Times New Roman" w:cs="Times New Roman"/>
          <w:sz w:val="28"/>
          <w:szCs w:val="28"/>
        </w:rPr>
        <w:t>7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«а»</w:t>
      </w:r>
      <w:r w:rsidR="00210123" w:rsidRPr="00DB6FF7">
        <w:rPr>
          <w:rFonts w:ascii="Times New Roman" w:eastAsia="MS Mincho" w:hAnsi="Times New Roman" w:cs="Times New Roman"/>
          <w:sz w:val="28"/>
          <w:szCs w:val="28"/>
        </w:rPr>
        <w:t xml:space="preserve"> к</w:t>
      </w:r>
      <w:r w:rsidR="00A15F9E" w:rsidRPr="00DB6FF7">
        <w:rPr>
          <w:rFonts w:ascii="Times New Roman" w:eastAsia="MS Mincho" w:hAnsi="Times New Roman" w:cs="Times New Roman"/>
          <w:sz w:val="28"/>
          <w:szCs w:val="28"/>
        </w:rPr>
        <w:t xml:space="preserve">ласса </w:t>
      </w:r>
      <w:r w:rsidR="00BC0DD5">
        <w:rPr>
          <w:rFonts w:ascii="Times New Roman" w:eastAsia="MS Mincho" w:hAnsi="Times New Roman" w:cs="Times New Roman"/>
          <w:sz w:val="28"/>
          <w:szCs w:val="28"/>
        </w:rPr>
        <w:t>– (кл</w:t>
      </w:r>
      <w:proofErr w:type="gramStart"/>
      <w:r w:rsidR="00BC0DD5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BC0DD5">
        <w:rPr>
          <w:rFonts w:ascii="Times New Roman" w:eastAsia="MS Mincho" w:hAnsi="Times New Roman" w:cs="Times New Roman"/>
          <w:sz w:val="28"/>
          <w:szCs w:val="28"/>
        </w:rPr>
        <w:t>ук. Салманова З.М.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);</w:t>
      </w:r>
    </w:p>
    <w:p w:rsidR="00514FEC" w:rsidRPr="00DB6FF7" w:rsidRDefault="006254BD" w:rsidP="006254BD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</w:t>
      </w:r>
      <w:r w:rsidR="00170342">
        <w:rPr>
          <w:rFonts w:ascii="Times New Roman" w:eastAsia="MS Mincho" w:hAnsi="Times New Roman" w:cs="Times New Roman"/>
          <w:sz w:val="28"/>
          <w:szCs w:val="28"/>
        </w:rPr>
        <w:t xml:space="preserve">8 </w:t>
      </w:r>
      <w:r w:rsidR="00514FEC" w:rsidRPr="00DB6FF7">
        <w:rPr>
          <w:rFonts w:ascii="Times New Roman" w:eastAsia="MS Mincho" w:hAnsi="Times New Roman" w:cs="Times New Roman"/>
          <w:sz w:val="28"/>
          <w:szCs w:val="28"/>
        </w:rPr>
        <w:t>«</w:t>
      </w:r>
      <w:r w:rsidR="00170342">
        <w:rPr>
          <w:rFonts w:ascii="Times New Roman" w:eastAsia="MS Mincho" w:hAnsi="Times New Roman" w:cs="Times New Roman"/>
          <w:sz w:val="28"/>
          <w:szCs w:val="28"/>
        </w:rPr>
        <w:t>а» класса – (кл</w:t>
      </w:r>
      <w:proofErr w:type="gramStart"/>
      <w:r w:rsidR="00170342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170342">
        <w:rPr>
          <w:rFonts w:ascii="Times New Roman" w:eastAsia="MS Mincho" w:hAnsi="Times New Roman" w:cs="Times New Roman"/>
          <w:sz w:val="28"/>
          <w:szCs w:val="28"/>
        </w:rPr>
        <w:t>ук. Алиева М.Д.</w:t>
      </w:r>
      <w:r w:rsidR="00514FEC" w:rsidRPr="00DB6FF7">
        <w:rPr>
          <w:rFonts w:ascii="Times New Roman" w:eastAsia="MS Mincho" w:hAnsi="Times New Roman" w:cs="Times New Roman"/>
          <w:sz w:val="28"/>
          <w:szCs w:val="28"/>
        </w:rPr>
        <w:t>);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8E2599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17034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9 «а» к</w:t>
      </w:r>
      <w:r w:rsidR="00BC0DD5">
        <w:rPr>
          <w:rFonts w:ascii="Times New Roman" w:eastAsia="MS Mincho" w:hAnsi="Times New Roman" w:cs="Times New Roman"/>
          <w:sz w:val="28"/>
          <w:szCs w:val="28"/>
        </w:rPr>
        <w:t>ласса – (кл</w:t>
      </w:r>
      <w:proofErr w:type="gramStart"/>
      <w:r w:rsidR="00BC0DD5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BC0DD5">
        <w:rPr>
          <w:rFonts w:ascii="Times New Roman" w:eastAsia="MS Mincho" w:hAnsi="Times New Roman" w:cs="Times New Roman"/>
          <w:sz w:val="28"/>
          <w:szCs w:val="28"/>
        </w:rPr>
        <w:t>ук. Алиева М.Д.</w:t>
      </w:r>
      <w:r w:rsidRPr="00DB6FF7">
        <w:rPr>
          <w:rFonts w:ascii="Times New Roman" w:eastAsia="MS Mincho" w:hAnsi="Times New Roman" w:cs="Times New Roman"/>
          <w:sz w:val="28"/>
          <w:szCs w:val="28"/>
        </w:rPr>
        <w:t>);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8E2599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17034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B6FF7">
        <w:rPr>
          <w:rFonts w:ascii="Times New Roman" w:eastAsia="MS Mincho" w:hAnsi="Times New Roman" w:cs="Times New Roman"/>
          <w:sz w:val="28"/>
          <w:szCs w:val="28"/>
        </w:rPr>
        <w:t>10 «а» к</w:t>
      </w:r>
      <w:r w:rsidR="00BC0DD5">
        <w:rPr>
          <w:rFonts w:ascii="Times New Roman" w:eastAsia="MS Mincho" w:hAnsi="Times New Roman" w:cs="Times New Roman"/>
          <w:sz w:val="28"/>
          <w:szCs w:val="28"/>
        </w:rPr>
        <w:t>ласса – (кл</w:t>
      </w:r>
      <w:proofErr w:type="gramStart"/>
      <w:r w:rsidR="00BC0DD5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BC0DD5">
        <w:rPr>
          <w:rFonts w:ascii="Times New Roman" w:eastAsia="MS Mincho" w:hAnsi="Times New Roman" w:cs="Times New Roman"/>
          <w:sz w:val="28"/>
          <w:szCs w:val="28"/>
        </w:rPr>
        <w:t>ук. Исаева П.М.</w:t>
      </w:r>
      <w:r w:rsidRPr="00DB6FF7">
        <w:rPr>
          <w:rFonts w:ascii="Times New Roman" w:eastAsia="MS Mincho" w:hAnsi="Times New Roman" w:cs="Times New Roman"/>
          <w:sz w:val="28"/>
          <w:szCs w:val="28"/>
        </w:rPr>
        <w:t>);</w:t>
      </w:r>
    </w:p>
    <w:p w:rsidR="00863D42" w:rsidRPr="00DB6FF7" w:rsidRDefault="00E46499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8E2599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17034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11 «а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» к</w:t>
      </w:r>
      <w:r w:rsidRPr="00DB6FF7">
        <w:rPr>
          <w:rFonts w:ascii="Times New Roman" w:eastAsia="MS Mincho" w:hAnsi="Times New Roman" w:cs="Times New Roman"/>
          <w:sz w:val="28"/>
          <w:szCs w:val="28"/>
        </w:rPr>
        <w:t>ласса – (кл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ук. </w:t>
      </w:r>
      <w:r w:rsidR="00BC0DD5">
        <w:rPr>
          <w:rFonts w:ascii="Times New Roman" w:eastAsia="MS Mincho" w:hAnsi="Times New Roman" w:cs="Times New Roman"/>
          <w:sz w:val="28"/>
          <w:szCs w:val="28"/>
        </w:rPr>
        <w:t>Магомедова Л.А.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);</w:t>
      </w:r>
    </w:p>
    <w:p w:rsidR="00170342" w:rsidRDefault="00170342" w:rsidP="00170342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</w:p>
    <w:p w:rsidR="00863D42" w:rsidRPr="00DB6FF7" w:rsidRDefault="00863D42" w:rsidP="00170342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Оставляет желать лучшего качества успеваемости и уровень обученности учащихся:</w:t>
      </w:r>
    </w:p>
    <w:p w:rsidR="00863D42" w:rsidRDefault="007F0ADA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1 «в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» к</w:t>
      </w:r>
      <w:r>
        <w:rPr>
          <w:rFonts w:ascii="Times New Roman" w:eastAsia="MS Mincho" w:hAnsi="Times New Roman" w:cs="Times New Roman"/>
          <w:sz w:val="28"/>
          <w:szCs w:val="28"/>
        </w:rPr>
        <w:t>ласса – (кл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ук.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Шахбанова М.М-Х.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);</w:t>
      </w:r>
      <w:proofErr w:type="gramEnd"/>
    </w:p>
    <w:p w:rsidR="007F0ADA" w:rsidRDefault="007F0ADA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2 «б» класса – (кл. рук.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Гаджиева З.С.);</w:t>
      </w:r>
    </w:p>
    <w:p w:rsidR="006254BD" w:rsidRPr="00DB6FF7" w:rsidRDefault="006254BD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5 «а» класса – (кл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>ук. Гапизова И.Х.)</w:t>
      </w:r>
    </w:p>
    <w:p w:rsidR="00EC2E69" w:rsidRDefault="006254BD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6</w:t>
      </w:r>
      <w:r w:rsidR="00EC2E69" w:rsidRPr="00DB6FF7">
        <w:rPr>
          <w:rFonts w:ascii="Times New Roman" w:eastAsia="MS Mincho" w:hAnsi="Times New Roman" w:cs="Times New Roman"/>
          <w:sz w:val="28"/>
          <w:szCs w:val="28"/>
        </w:rPr>
        <w:t xml:space="preserve"> «б» класса – (кл</w:t>
      </w:r>
      <w:proofErr w:type="gramStart"/>
      <w:r w:rsidR="00EC2E69" w:rsidRPr="00DB6FF7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EC2E69" w:rsidRPr="00DB6FF7">
        <w:rPr>
          <w:rFonts w:ascii="Times New Roman" w:eastAsia="MS Mincho" w:hAnsi="Times New Roman" w:cs="Times New Roman"/>
          <w:sz w:val="28"/>
          <w:szCs w:val="28"/>
        </w:rPr>
        <w:t>ук.</w:t>
      </w:r>
      <w:r w:rsidR="001822F7"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11242">
        <w:rPr>
          <w:rFonts w:ascii="Times New Roman" w:eastAsia="MS Mincho" w:hAnsi="Times New Roman" w:cs="Times New Roman"/>
          <w:sz w:val="28"/>
          <w:szCs w:val="28"/>
        </w:rPr>
        <w:t>Магомедова Э.М</w:t>
      </w:r>
      <w:r w:rsidR="00EC2E69" w:rsidRPr="00DB6FF7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6F1205" w:rsidRPr="00DB6FF7" w:rsidRDefault="00BC0DD5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7</w:t>
      </w:r>
      <w:r w:rsidR="006F1205">
        <w:rPr>
          <w:rFonts w:ascii="Times New Roman" w:eastAsia="MS Mincho" w:hAnsi="Times New Roman" w:cs="Times New Roman"/>
          <w:sz w:val="28"/>
          <w:szCs w:val="28"/>
        </w:rPr>
        <w:t xml:space="preserve"> «б» класса -  (кл</w:t>
      </w:r>
      <w:proofErr w:type="gramStart"/>
      <w:r w:rsidR="006F1205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6F1205">
        <w:rPr>
          <w:rFonts w:ascii="Times New Roman" w:eastAsia="MS Mincho" w:hAnsi="Times New Roman" w:cs="Times New Roman"/>
          <w:sz w:val="28"/>
          <w:szCs w:val="28"/>
        </w:rPr>
        <w:t>ук. Алибекова Н.Ю);</w:t>
      </w:r>
    </w:p>
    <w:p w:rsidR="00863D42" w:rsidRPr="00DB6FF7" w:rsidRDefault="00BC0DD5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8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«б» к</w:t>
      </w:r>
      <w:r w:rsidR="007469EE" w:rsidRPr="00DB6FF7">
        <w:rPr>
          <w:rFonts w:ascii="Times New Roman" w:eastAsia="MS Mincho" w:hAnsi="Times New Roman" w:cs="Times New Roman"/>
          <w:sz w:val="28"/>
          <w:szCs w:val="28"/>
        </w:rPr>
        <w:t>л</w:t>
      </w:r>
      <w:r w:rsidR="001822F7" w:rsidRPr="00DB6FF7">
        <w:rPr>
          <w:rFonts w:ascii="Times New Roman" w:eastAsia="MS Mincho" w:hAnsi="Times New Roman" w:cs="Times New Roman"/>
          <w:sz w:val="28"/>
          <w:szCs w:val="28"/>
        </w:rPr>
        <w:t>асса – (кл</w:t>
      </w:r>
      <w:proofErr w:type="gramStart"/>
      <w:r w:rsidR="001822F7" w:rsidRPr="00DB6FF7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1822F7" w:rsidRPr="00DB6FF7">
        <w:rPr>
          <w:rFonts w:ascii="Times New Roman" w:eastAsia="MS Mincho" w:hAnsi="Times New Roman" w:cs="Times New Roman"/>
          <w:sz w:val="28"/>
          <w:szCs w:val="28"/>
        </w:rPr>
        <w:t>ук. Шахбанова И.А.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);</w:t>
      </w:r>
    </w:p>
    <w:p w:rsidR="002D6CF8" w:rsidRPr="00DB6FF7" w:rsidRDefault="00BC0DD5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8</w:t>
      </w:r>
      <w:r w:rsidR="002D6CF8" w:rsidRPr="00DB6FF7">
        <w:rPr>
          <w:rFonts w:ascii="Times New Roman" w:eastAsia="MS Mincho" w:hAnsi="Times New Roman" w:cs="Times New Roman"/>
          <w:sz w:val="28"/>
          <w:szCs w:val="28"/>
        </w:rPr>
        <w:t xml:space="preserve"> «в» класса – (кл</w:t>
      </w:r>
      <w:proofErr w:type="gramStart"/>
      <w:r w:rsidR="002D6CF8" w:rsidRPr="00DB6FF7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2D6CF8" w:rsidRPr="00DB6FF7">
        <w:rPr>
          <w:rFonts w:ascii="Times New Roman" w:eastAsia="MS Mincho" w:hAnsi="Times New Roman" w:cs="Times New Roman"/>
          <w:sz w:val="28"/>
          <w:szCs w:val="28"/>
        </w:rPr>
        <w:t>ук. Ибрагимова М.Ш.);</w:t>
      </w:r>
    </w:p>
    <w:p w:rsidR="00863D42" w:rsidRPr="00DB6FF7" w:rsidRDefault="00BC0DD5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9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«б»</w:t>
      </w:r>
      <w:r w:rsidR="007469EE" w:rsidRPr="00DB6FF7">
        <w:rPr>
          <w:rFonts w:ascii="Times New Roman" w:eastAsia="MS Mincho" w:hAnsi="Times New Roman" w:cs="Times New Roman"/>
          <w:sz w:val="28"/>
          <w:szCs w:val="28"/>
        </w:rPr>
        <w:t xml:space="preserve"> класс</w:t>
      </w:r>
      <w:r w:rsidR="00170342">
        <w:rPr>
          <w:rFonts w:ascii="Times New Roman" w:eastAsia="MS Mincho" w:hAnsi="Times New Roman" w:cs="Times New Roman"/>
          <w:sz w:val="28"/>
          <w:szCs w:val="28"/>
        </w:rPr>
        <w:t>а – (кл</w:t>
      </w:r>
      <w:proofErr w:type="gramStart"/>
      <w:r w:rsidR="00170342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170342">
        <w:rPr>
          <w:rFonts w:ascii="Times New Roman" w:eastAsia="MS Mincho" w:hAnsi="Times New Roman" w:cs="Times New Roman"/>
          <w:sz w:val="28"/>
          <w:szCs w:val="28"/>
        </w:rPr>
        <w:t>ук. Сулейманова Р.А</w:t>
      </w:r>
      <w:r w:rsidR="00416AC7" w:rsidRPr="00DB6FF7">
        <w:rPr>
          <w:rFonts w:ascii="Times New Roman" w:eastAsia="MS Mincho" w:hAnsi="Times New Roman" w:cs="Times New Roman"/>
          <w:sz w:val="28"/>
          <w:szCs w:val="28"/>
        </w:rPr>
        <w:t>.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);</w:t>
      </w:r>
    </w:p>
    <w:p w:rsidR="00863D42" w:rsidRPr="00DB6FF7" w:rsidRDefault="00BC0DD5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10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«б</w:t>
      </w:r>
      <w:r w:rsidR="007469EE" w:rsidRPr="00DB6FF7">
        <w:rPr>
          <w:rFonts w:ascii="Times New Roman" w:eastAsia="MS Mincho" w:hAnsi="Times New Roman" w:cs="Times New Roman"/>
          <w:sz w:val="28"/>
          <w:szCs w:val="28"/>
        </w:rPr>
        <w:t>»</w:t>
      </w:r>
      <w:r w:rsidR="00514FEC" w:rsidRPr="00DB6FF7">
        <w:rPr>
          <w:rFonts w:ascii="Times New Roman" w:eastAsia="MS Mincho" w:hAnsi="Times New Roman" w:cs="Times New Roman"/>
          <w:sz w:val="28"/>
          <w:szCs w:val="28"/>
        </w:rPr>
        <w:t xml:space="preserve"> класса – (кл</w:t>
      </w:r>
      <w:proofErr w:type="gramStart"/>
      <w:r w:rsidR="00514FEC" w:rsidRPr="00DB6FF7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514FEC" w:rsidRPr="00DB6FF7">
        <w:rPr>
          <w:rFonts w:ascii="Times New Roman" w:eastAsia="MS Mincho" w:hAnsi="Times New Roman" w:cs="Times New Roman"/>
          <w:sz w:val="28"/>
          <w:szCs w:val="28"/>
        </w:rPr>
        <w:t>ук. Идрисова И.М.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);</w:t>
      </w:r>
    </w:p>
    <w:p w:rsidR="00863D42" w:rsidRPr="00DB6FF7" w:rsidRDefault="00BC0DD5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11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«б» к</w:t>
      </w:r>
      <w:r w:rsidR="00514FEC" w:rsidRPr="00DB6FF7">
        <w:rPr>
          <w:rFonts w:ascii="Times New Roman" w:eastAsia="MS Mincho" w:hAnsi="Times New Roman" w:cs="Times New Roman"/>
          <w:sz w:val="28"/>
          <w:szCs w:val="28"/>
        </w:rPr>
        <w:t>ласса – (кл</w:t>
      </w:r>
      <w:proofErr w:type="gramStart"/>
      <w:r w:rsidR="00514FEC" w:rsidRPr="00DB6FF7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514FEC" w:rsidRPr="00DB6FF7">
        <w:rPr>
          <w:rFonts w:ascii="Times New Roman" w:eastAsia="MS Mincho" w:hAnsi="Times New Roman" w:cs="Times New Roman"/>
          <w:sz w:val="28"/>
          <w:szCs w:val="28"/>
        </w:rPr>
        <w:t>ук. Кадирова Х.З.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); 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</w:t>
      </w:r>
    </w:p>
    <w:p w:rsidR="00863D42" w:rsidRPr="00C528E7" w:rsidRDefault="00863D42" w:rsidP="00DB6FF7">
      <w:pPr>
        <w:pStyle w:val="14"/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После окончания 9 класса не в</w:t>
      </w:r>
      <w:r w:rsidR="009C1948">
        <w:rPr>
          <w:rFonts w:ascii="Times New Roman" w:eastAsia="MS Mincho" w:hAnsi="Times New Roman" w:cs="Times New Roman"/>
          <w:sz w:val="28"/>
          <w:szCs w:val="28"/>
        </w:rPr>
        <w:t>се учащиеся продолжили учебу в школе</w:t>
      </w:r>
      <w:r w:rsidRPr="00DB6FF7">
        <w:rPr>
          <w:rFonts w:ascii="Times New Roman" w:eastAsia="MS Mincho" w:hAnsi="Times New Roman" w:cs="Times New Roman"/>
          <w:sz w:val="28"/>
          <w:szCs w:val="28"/>
        </w:rPr>
        <w:t>.</w:t>
      </w:r>
      <w:r w:rsidR="004E611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E611C" w:rsidRPr="004E611C">
        <w:rPr>
          <w:rFonts w:ascii="Times New Roman" w:eastAsia="MS Mincho" w:hAnsi="Times New Roman" w:cs="Times New Roman"/>
          <w:sz w:val="28"/>
          <w:szCs w:val="28"/>
        </w:rPr>
        <w:t>5</w:t>
      </w:r>
      <w:r w:rsidRPr="004E611C">
        <w:rPr>
          <w:rFonts w:ascii="Times New Roman" w:eastAsia="MS Mincho" w:hAnsi="Times New Roman" w:cs="Times New Roman"/>
          <w:sz w:val="28"/>
          <w:szCs w:val="28"/>
        </w:rPr>
        <w:t xml:space="preserve"> учащихся поступили в различные среднеспециальные учебные заведения.</w:t>
      </w:r>
    </w:p>
    <w:p w:rsidR="00863D42" w:rsidRPr="00DB6FF7" w:rsidRDefault="005048E3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В 2017 – 2018</w:t>
      </w:r>
      <w:r w:rsidR="00B9761F">
        <w:rPr>
          <w:rFonts w:ascii="Times New Roman" w:eastAsia="MS Mincho" w:hAnsi="Times New Roman" w:cs="Times New Roman"/>
          <w:sz w:val="28"/>
          <w:szCs w:val="28"/>
        </w:rPr>
        <w:t xml:space="preserve"> учебном году в школе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прошли семинары:</w:t>
      </w:r>
    </w:p>
    <w:p w:rsidR="00863D42" w:rsidRPr="00DB6FF7" w:rsidRDefault="00F2524C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- семинар учителей физики</w:t>
      </w:r>
      <w:proofErr w:type="gramStart"/>
      <w:r w:rsidR="004432F0"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F17B6">
        <w:rPr>
          <w:rFonts w:ascii="Times New Roman" w:eastAsia="MS Mincho" w:hAnsi="Times New Roman" w:cs="Times New Roman"/>
          <w:sz w:val="28"/>
          <w:szCs w:val="28"/>
        </w:rPr>
        <w:t>;</w:t>
      </w:r>
      <w:proofErr w:type="gramEnd"/>
    </w:p>
    <w:p w:rsidR="00863D42" w:rsidRDefault="004432F0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- семинар </w:t>
      </w:r>
      <w:r w:rsidR="00BF17B6">
        <w:rPr>
          <w:rFonts w:ascii="Times New Roman" w:eastAsia="MS Mincho" w:hAnsi="Times New Roman" w:cs="Times New Roman"/>
          <w:sz w:val="28"/>
          <w:szCs w:val="28"/>
        </w:rPr>
        <w:t>учителей</w:t>
      </w:r>
      <w:r w:rsidR="003F4ADE" w:rsidRPr="00DB6FF7">
        <w:rPr>
          <w:rFonts w:ascii="Times New Roman" w:eastAsia="MS Mincho" w:hAnsi="Times New Roman" w:cs="Times New Roman"/>
          <w:sz w:val="28"/>
          <w:szCs w:val="28"/>
        </w:rPr>
        <w:t xml:space="preserve"> по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английскому языку</w:t>
      </w:r>
      <w:r w:rsidR="00BF17B6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5048E3" w:rsidRDefault="005048E3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семинар учителей по математике</w:t>
      </w:r>
      <w:r w:rsidR="00BF17B6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BF17B6" w:rsidRDefault="00BF17B6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семинар зам. директоров по УВР</w:t>
      </w:r>
      <w:r w:rsidR="00FD031F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FD031F" w:rsidRDefault="00FD031F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семинар учителей информатики</w:t>
      </w:r>
    </w:p>
    <w:p w:rsidR="00FD031F" w:rsidRPr="00DB6FF7" w:rsidRDefault="00FD031F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F4ADE" w:rsidRPr="00DB6FF7" w:rsidRDefault="0096356B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Учителя школы</w:t>
      </w:r>
      <w:r w:rsidR="003F4ADE" w:rsidRPr="00DB6FF7">
        <w:rPr>
          <w:rFonts w:ascii="Times New Roman" w:eastAsia="MS Mincho" w:hAnsi="Times New Roman" w:cs="Times New Roman"/>
          <w:sz w:val="28"/>
          <w:szCs w:val="28"/>
        </w:rPr>
        <w:t xml:space="preserve"> приняли активное участие в семинарах районного уровня проводимых в школах района:</w:t>
      </w:r>
    </w:p>
    <w:p w:rsidR="006307C8" w:rsidRPr="00DB6FF7" w:rsidRDefault="00EB375C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307C8" w:rsidRPr="00DB6FF7">
        <w:rPr>
          <w:rFonts w:ascii="Times New Roman" w:eastAsia="MS Mincho" w:hAnsi="Times New Roman" w:cs="Times New Roman"/>
          <w:sz w:val="28"/>
          <w:szCs w:val="28"/>
        </w:rPr>
        <w:t>1.</w:t>
      </w:r>
      <w:r w:rsidR="00FD031F">
        <w:rPr>
          <w:rFonts w:ascii="Times New Roman" w:eastAsia="MS Mincho" w:hAnsi="Times New Roman" w:cs="Times New Roman"/>
          <w:sz w:val="28"/>
          <w:szCs w:val="28"/>
        </w:rPr>
        <w:t>Семинар ассоциации</w:t>
      </w:r>
      <w:r w:rsidR="003F4ADE"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D031F">
        <w:rPr>
          <w:rFonts w:ascii="Times New Roman" w:eastAsia="MS Mincho" w:hAnsi="Times New Roman" w:cs="Times New Roman"/>
          <w:sz w:val="28"/>
          <w:szCs w:val="28"/>
        </w:rPr>
        <w:t>учителей географии – 20</w:t>
      </w:r>
      <w:r w:rsidR="003F4ADE"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975F1" w:rsidRPr="00DB6FF7">
        <w:rPr>
          <w:rFonts w:ascii="Times New Roman" w:eastAsia="MS Mincho" w:hAnsi="Times New Roman" w:cs="Times New Roman"/>
          <w:sz w:val="28"/>
          <w:szCs w:val="28"/>
        </w:rPr>
        <w:t xml:space="preserve">ноября </w:t>
      </w:r>
      <w:r w:rsidR="006307C8" w:rsidRPr="00DB6FF7">
        <w:rPr>
          <w:rFonts w:ascii="Times New Roman" w:eastAsia="MS Mincho" w:hAnsi="Times New Roman" w:cs="Times New Roman"/>
          <w:sz w:val="28"/>
          <w:szCs w:val="28"/>
        </w:rPr>
        <w:t xml:space="preserve">   </w:t>
      </w:r>
    </w:p>
    <w:p w:rsidR="003F4ADE" w:rsidRPr="00DB6FF7" w:rsidRDefault="006307C8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FD031F">
        <w:rPr>
          <w:rFonts w:ascii="Times New Roman" w:eastAsia="MS Mincho" w:hAnsi="Times New Roman" w:cs="Times New Roman"/>
          <w:sz w:val="28"/>
          <w:szCs w:val="28"/>
        </w:rPr>
        <w:t>2017</w:t>
      </w:r>
      <w:r w:rsidR="00A975F1" w:rsidRPr="00DB6FF7">
        <w:rPr>
          <w:rFonts w:ascii="Times New Roman" w:eastAsia="MS Mincho" w:hAnsi="Times New Roman" w:cs="Times New Roman"/>
          <w:sz w:val="28"/>
          <w:szCs w:val="28"/>
        </w:rPr>
        <w:t xml:space="preserve"> года </w:t>
      </w:r>
      <w:r w:rsidR="00F24231">
        <w:rPr>
          <w:rFonts w:ascii="Times New Roman" w:eastAsia="MS Mincho" w:hAnsi="Times New Roman" w:cs="Times New Roman"/>
          <w:sz w:val="28"/>
          <w:szCs w:val="28"/>
        </w:rPr>
        <w:t>в</w:t>
      </w:r>
      <w:r w:rsidR="00CD6E01">
        <w:rPr>
          <w:rFonts w:ascii="Times New Roman" w:eastAsia="MS Mincho" w:hAnsi="Times New Roman" w:cs="Times New Roman"/>
          <w:sz w:val="28"/>
          <w:szCs w:val="28"/>
        </w:rPr>
        <w:t xml:space="preserve"> МКОУ «</w:t>
      </w:r>
      <w:r w:rsidR="00F2423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975F1" w:rsidRPr="00DB6FF7">
        <w:rPr>
          <w:rFonts w:ascii="Times New Roman" w:eastAsia="MS Mincho" w:hAnsi="Times New Roman" w:cs="Times New Roman"/>
          <w:sz w:val="28"/>
          <w:szCs w:val="28"/>
        </w:rPr>
        <w:t>Ванашимахи</w:t>
      </w:r>
      <w:r w:rsidR="00CD6E01">
        <w:rPr>
          <w:rFonts w:ascii="Times New Roman" w:eastAsia="MS Mincho" w:hAnsi="Times New Roman" w:cs="Times New Roman"/>
          <w:sz w:val="28"/>
          <w:szCs w:val="28"/>
        </w:rPr>
        <w:t>нская</w:t>
      </w:r>
      <w:r w:rsidR="00A975F1" w:rsidRPr="00DB6FF7">
        <w:rPr>
          <w:rFonts w:ascii="Times New Roman" w:eastAsia="MS Mincho" w:hAnsi="Times New Roman" w:cs="Times New Roman"/>
          <w:sz w:val="28"/>
          <w:szCs w:val="28"/>
        </w:rPr>
        <w:t xml:space="preserve"> СОШ</w:t>
      </w:r>
      <w:r w:rsidR="00CD6E01">
        <w:rPr>
          <w:rFonts w:ascii="Times New Roman" w:eastAsia="MS Mincho" w:hAnsi="Times New Roman" w:cs="Times New Roman"/>
          <w:sz w:val="28"/>
          <w:szCs w:val="28"/>
        </w:rPr>
        <w:t>»</w:t>
      </w:r>
      <w:r w:rsidR="00FD031F">
        <w:rPr>
          <w:rFonts w:ascii="Times New Roman" w:eastAsia="MS Mincho" w:hAnsi="Times New Roman" w:cs="Times New Roman"/>
          <w:sz w:val="28"/>
          <w:szCs w:val="28"/>
        </w:rPr>
        <w:t xml:space="preserve"> Мутаева Э.А.</w:t>
      </w:r>
      <w:r w:rsidR="00CD6E01">
        <w:rPr>
          <w:rFonts w:ascii="Times New Roman" w:eastAsia="MS Mincho" w:hAnsi="Times New Roman" w:cs="Times New Roman"/>
          <w:sz w:val="28"/>
          <w:szCs w:val="28"/>
        </w:rPr>
        <w:t xml:space="preserve"> приняла участие в семинаре и </w:t>
      </w:r>
      <w:r w:rsidR="00F2423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D6E01">
        <w:rPr>
          <w:rFonts w:ascii="Times New Roman" w:eastAsia="MS Mincho" w:hAnsi="Times New Roman" w:cs="Times New Roman"/>
          <w:sz w:val="28"/>
          <w:szCs w:val="28"/>
        </w:rPr>
        <w:t xml:space="preserve">выступила с </w:t>
      </w:r>
      <w:r w:rsidR="00FD031F">
        <w:rPr>
          <w:rFonts w:ascii="Times New Roman" w:eastAsia="MS Mincho" w:hAnsi="Times New Roman" w:cs="Times New Roman"/>
          <w:sz w:val="28"/>
          <w:szCs w:val="28"/>
        </w:rPr>
        <w:t>докладом «Краеведческий принцип в обучении географии и его значение</w:t>
      </w:r>
      <w:r w:rsidR="00A975F1" w:rsidRPr="00DB6FF7">
        <w:rPr>
          <w:rFonts w:ascii="Times New Roman" w:eastAsia="MS Mincho" w:hAnsi="Times New Roman" w:cs="Times New Roman"/>
          <w:sz w:val="28"/>
          <w:szCs w:val="28"/>
        </w:rPr>
        <w:t>».</w:t>
      </w:r>
    </w:p>
    <w:p w:rsidR="00A975F1" w:rsidRPr="00DB6FF7" w:rsidRDefault="00EB375C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2.</w:t>
      </w:r>
      <w:r w:rsidR="00FD031F">
        <w:rPr>
          <w:rFonts w:ascii="Times New Roman" w:eastAsia="MS Mincho" w:hAnsi="Times New Roman" w:cs="Times New Roman"/>
          <w:sz w:val="28"/>
          <w:szCs w:val="28"/>
        </w:rPr>
        <w:t xml:space="preserve">Семинар </w:t>
      </w:r>
      <w:r w:rsidR="00AF3E02">
        <w:rPr>
          <w:rFonts w:ascii="Times New Roman" w:eastAsia="MS Mincho" w:hAnsi="Times New Roman" w:cs="Times New Roman"/>
          <w:sz w:val="28"/>
          <w:szCs w:val="28"/>
        </w:rPr>
        <w:t xml:space="preserve">РМО </w:t>
      </w:r>
      <w:r w:rsidR="00FD031F">
        <w:rPr>
          <w:rFonts w:ascii="Times New Roman" w:eastAsia="MS Mincho" w:hAnsi="Times New Roman" w:cs="Times New Roman"/>
          <w:sz w:val="28"/>
          <w:szCs w:val="28"/>
        </w:rPr>
        <w:t xml:space="preserve">учителей иностранных языков </w:t>
      </w:r>
      <w:r w:rsidR="00B260FF">
        <w:rPr>
          <w:rFonts w:ascii="Times New Roman" w:eastAsia="MS Mincho" w:hAnsi="Times New Roman" w:cs="Times New Roman"/>
          <w:sz w:val="28"/>
          <w:szCs w:val="28"/>
        </w:rPr>
        <w:t xml:space="preserve">МКОУ </w:t>
      </w:r>
      <w:r w:rsidR="00FD031F">
        <w:rPr>
          <w:rFonts w:ascii="Times New Roman" w:eastAsia="MS Mincho" w:hAnsi="Times New Roman" w:cs="Times New Roman"/>
          <w:sz w:val="28"/>
          <w:szCs w:val="28"/>
        </w:rPr>
        <w:t>«Кичигамринская СОШ» 26 октября 2017г. Нурбагандова И.Х.</w:t>
      </w:r>
      <w:r w:rsidR="00A975F1" w:rsidRPr="00DB6FF7">
        <w:rPr>
          <w:rFonts w:ascii="Times New Roman" w:eastAsia="MS Mincho" w:hAnsi="Times New Roman" w:cs="Times New Roman"/>
          <w:sz w:val="28"/>
          <w:szCs w:val="28"/>
        </w:rPr>
        <w:t xml:space="preserve">. приняла </w:t>
      </w:r>
      <w:r w:rsidR="006307C8"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D031F">
        <w:rPr>
          <w:rFonts w:ascii="Times New Roman" w:eastAsia="MS Mincho" w:hAnsi="Times New Roman" w:cs="Times New Roman"/>
          <w:sz w:val="28"/>
          <w:szCs w:val="28"/>
        </w:rPr>
        <w:t xml:space="preserve">участие. </w:t>
      </w:r>
    </w:p>
    <w:p w:rsidR="00A975F1" w:rsidRPr="00DB6FF7" w:rsidRDefault="00FD031F" w:rsidP="00FD031F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3. </w:t>
      </w:r>
      <w:r w:rsidR="00A975F1" w:rsidRPr="00DB6FF7">
        <w:rPr>
          <w:rFonts w:ascii="Times New Roman" w:eastAsia="MS Mincho" w:hAnsi="Times New Roman" w:cs="Times New Roman"/>
          <w:sz w:val="28"/>
          <w:szCs w:val="28"/>
        </w:rPr>
        <w:t>Семин</w:t>
      </w:r>
      <w:r w:rsidR="00AF3E02">
        <w:rPr>
          <w:rFonts w:ascii="Times New Roman" w:eastAsia="MS Mincho" w:hAnsi="Times New Roman" w:cs="Times New Roman"/>
          <w:sz w:val="28"/>
          <w:szCs w:val="28"/>
        </w:rPr>
        <w:t>ар ассоциации учителей физики – МКОУ «Аймаумахинская СОШ » - 21 февраля 2018 года. Идрисова И.М.</w:t>
      </w:r>
      <w:r w:rsidR="00A975F1" w:rsidRPr="00DB6FF7">
        <w:rPr>
          <w:rFonts w:ascii="Times New Roman" w:eastAsia="MS Mincho" w:hAnsi="Times New Roman" w:cs="Times New Roman"/>
          <w:sz w:val="28"/>
          <w:szCs w:val="28"/>
        </w:rPr>
        <w:t xml:space="preserve"> принял</w:t>
      </w:r>
      <w:r w:rsidR="00AF3E02">
        <w:rPr>
          <w:rFonts w:ascii="Times New Roman" w:eastAsia="MS Mincho" w:hAnsi="Times New Roman" w:cs="Times New Roman"/>
          <w:sz w:val="28"/>
          <w:szCs w:val="28"/>
        </w:rPr>
        <w:t>а участие и про</w:t>
      </w:r>
      <w:r w:rsidR="00A77951">
        <w:rPr>
          <w:rFonts w:ascii="Times New Roman" w:eastAsia="MS Mincho" w:hAnsi="Times New Roman" w:cs="Times New Roman"/>
          <w:sz w:val="28"/>
          <w:szCs w:val="28"/>
        </w:rPr>
        <w:t>вела мастер-класс</w:t>
      </w:r>
      <w:r w:rsidR="00AF3E0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30054" w:rsidRPr="00DB6FF7" w:rsidRDefault="00AF3E02" w:rsidP="00AF3E02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4.Семинар РМО учителей иностранных языков </w:t>
      </w:r>
      <w:proofErr w:type="gramStart"/>
      <w:r w:rsidR="00B30054" w:rsidRPr="00DB6FF7">
        <w:rPr>
          <w:rFonts w:ascii="Times New Roman" w:eastAsia="MS Mincho" w:hAnsi="Times New Roman" w:cs="Times New Roman"/>
          <w:sz w:val="28"/>
          <w:szCs w:val="28"/>
        </w:rPr>
        <w:t>–</w:t>
      </w:r>
      <w:r w:rsidR="00B260FF">
        <w:rPr>
          <w:rFonts w:ascii="Times New Roman" w:eastAsia="MS Mincho" w:hAnsi="Times New Roman" w:cs="Times New Roman"/>
          <w:sz w:val="28"/>
          <w:szCs w:val="28"/>
        </w:rPr>
        <w:t>М</w:t>
      </w:r>
      <w:proofErr w:type="gramEnd"/>
      <w:r w:rsidR="00B260FF">
        <w:rPr>
          <w:rFonts w:ascii="Times New Roman" w:eastAsia="MS Mincho" w:hAnsi="Times New Roman" w:cs="Times New Roman"/>
          <w:sz w:val="28"/>
          <w:szCs w:val="28"/>
        </w:rPr>
        <w:t xml:space="preserve">КОУ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«Сергокалинская </w:t>
      </w:r>
      <w:r w:rsidR="00677315">
        <w:rPr>
          <w:rFonts w:ascii="Times New Roman" w:eastAsia="MS Mincho" w:hAnsi="Times New Roman" w:cs="Times New Roman"/>
          <w:sz w:val="28"/>
          <w:szCs w:val="28"/>
        </w:rPr>
        <w:t xml:space="preserve"> СОШ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№2» – 9 февраля 2018года. Нурбагандова И.Х. приняла участие и выступила с отчётом «Об итогах проведения в школах недели иностранного языка».</w:t>
      </w:r>
    </w:p>
    <w:p w:rsidR="00B30054" w:rsidRPr="00DB6FF7" w:rsidRDefault="00AF3E02" w:rsidP="00AF3E02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5.</w:t>
      </w:r>
      <w:r w:rsidR="00EB375C" w:rsidRPr="00DB6FF7">
        <w:rPr>
          <w:rFonts w:ascii="Times New Roman" w:eastAsia="MS Mincho" w:hAnsi="Times New Roman" w:cs="Times New Roman"/>
          <w:sz w:val="28"/>
          <w:szCs w:val="28"/>
        </w:rPr>
        <w:t xml:space="preserve">Семинар заместителей директоров по УВР </w:t>
      </w:r>
      <w:proofErr w:type="gramStart"/>
      <w:r w:rsidR="00EB375C" w:rsidRPr="00DB6FF7">
        <w:rPr>
          <w:rFonts w:ascii="Times New Roman" w:eastAsia="MS Mincho" w:hAnsi="Times New Roman" w:cs="Times New Roman"/>
          <w:sz w:val="28"/>
          <w:szCs w:val="28"/>
        </w:rPr>
        <w:t>–</w:t>
      </w:r>
      <w:r w:rsidR="00B260FF">
        <w:rPr>
          <w:rFonts w:ascii="Times New Roman" w:eastAsia="MS Mincho" w:hAnsi="Times New Roman" w:cs="Times New Roman"/>
          <w:sz w:val="28"/>
          <w:szCs w:val="28"/>
        </w:rPr>
        <w:t>М</w:t>
      </w:r>
      <w:proofErr w:type="gramEnd"/>
      <w:r w:rsidR="00B260FF">
        <w:rPr>
          <w:rFonts w:ascii="Times New Roman" w:eastAsia="MS Mincho" w:hAnsi="Times New Roman" w:cs="Times New Roman"/>
          <w:sz w:val="28"/>
          <w:szCs w:val="28"/>
        </w:rPr>
        <w:t>КОУ</w:t>
      </w:r>
      <w:r>
        <w:rPr>
          <w:rFonts w:ascii="Times New Roman" w:eastAsia="MS Mincho" w:hAnsi="Times New Roman" w:cs="Times New Roman"/>
          <w:sz w:val="28"/>
          <w:szCs w:val="28"/>
        </w:rPr>
        <w:t>«Аймаумахинская СОШ»– 27 апреля 2018</w:t>
      </w:r>
      <w:r w:rsidR="00EB375C" w:rsidRPr="00DB6FF7">
        <w:rPr>
          <w:rFonts w:ascii="Times New Roman" w:eastAsia="MS Mincho" w:hAnsi="Times New Roman" w:cs="Times New Roman"/>
          <w:sz w:val="28"/>
          <w:szCs w:val="28"/>
        </w:rPr>
        <w:t xml:space="preserve"> год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а. Мутаева Э.А. приняла участие с докладом </w:t>
      </w:r>
      <w:r w:rsidR="00970CD5">
        <w:rPr>
          <w:rFonts w:ascii="Times New Roman" w:eastAsia="MS Mincho" w:hAnsi="Times New Roman" w:cs="Times New Roman"/>
          <w:sz w:val="28"/>
          <w:szCs w:val="28"/>
        </w:rPr>
        <w:t>«Модель школьной системы оценки качества образования»</w:t>
      </w:r>
    </w:p>
    <w:p w:rsidR="0069449C" w:rsidRPr="00DB6FF7" w:rsidRDefault="00970CD5" w:rsidP="00970CD5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6.</w:t>
      </w:r>
      <w:r w:rsidR="0069449C" w:rsidRPr="00DB6FF7">
        <w:rPr>
          <w:rFonts w:ascii="Times New Roman" w:eastAsia="MS Mincho" w:hAnsi="Times New Roman" w:cs="Times New Roman"/>
          <w:sz w:val="28"/>
          <w:szCs w:val="28"/>
        </w:rPr>
        <w:t>Семина</w:t>
      </w:r>
      <w:r w:rsidR="00A77951">
        <w:rPr>
          <w:rFonts w:ascii="Times New Roman" w:eastAsia="MS Mincho" w:hAnsi="Times New Roman" w:cs="Times New Roman"/>
          <w:sz w:val="28"/>
          <w:szCs w:val="28"/>
        </w:rPr>
        <w:t xml:space="preserve">р </w:t>
      </w:r>
      <w:r w:rsidR="00B260FF">
        <w:rPr>
          <w:rFonts w:ascii="Times New Roman" w:eastAsia="MS Mincho" w:hAnsi="Times New Roman" w:cs="Times New Roman"/>
          <w:sz w:val="28"/>
          <w:szCs w:val="28"/>
        </w:rPr>
        <w:t xml:space="preserve">РМО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учителей истории и обществознания </w:t>
      </w:r>
      <w:r w:rsidR="00A77951">
        <w:rPr>
          <w:rFonts w:ascii="Times New Roman" w:eastAsia="MS Mincho" w:hAnsi="Times New Roman" w:cs="Times New Roman"/>
          <w:sz w:val="28"/>
          <w:szCs w:val="28"/>
        </w:rPr>
        <w:t>– МКОУ «Канасирагинская СОШ №1» - 16 марта 2018 года. Гаджиева Г.Г.</w:t>
      </w:r>
      <w:r w:rsidR="0069449C" w:rsidRPr="00DB6FF7">
        <w:rPr>
          <w:rFonts w:ascii="Times New Roman" w:eastAsia="MS Mincho" w:hAnsi="Times New Roman" w:cs="Times New Roman"/>
          <w:sz w:val="28"/>
          <w:szCs w:val="28"/>
        </w:rPr>
        <w:t xml:space="preserve"> приняла участие.</w:t>
      </w:r>
    </w:p>
    <w:p w:rsidR="0069449C" w:rsidRPr="00DB6FF7" w:rsidRDefault="00A77951" w:rsidP="00A77951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7.</w:t>
      </w:r>
      <w:r w:rsidR="00BE7D02" w:rsidRPr="00DB6FF7">
        <w:rPr>
          <w:rFonts w:ascii="Times New Roman" w:eastAsia="MS Mincho" w:hAnsi="Times New Roman" w:cs="Times New Roman"/>
          <w:sz w:val="28"/>
          <w:szCs w:val="28"/>
        </w:rPr>
        <w:t>Семинар</w:t>
      </w:r>
      <w:r>
        <w:rPr>
          <w:rFonts w:ascii="Times New Roman" w:eastAsia="MS Mincho" w:hAnsi="Times New Roman" w:cs="Times New Roman"/>
          <w:sz w:val="28"/>
          <w:szCs w:val="28"/>
        </w:rPr>
        <w:t xml:space="preserve">-заседаниеРМО </w:t>
      </w:r>
      <w:r w:rsidR="00BE7D02" w:rsidRPr="00DB6FF7">
        <w:rPr>
          <w:rFonts w:ascii="Times New Roman" w:eastAsia="MS Mincho" w:hAnsi="Times New Roman" w:cs="Times New Roman"/>
          <w:sz w:val="28"/>
          <w:szCs w:val="28"/>
        </w:rPr>
        <w:t xml:space="preserve"> учи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телей математики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–</w:t>
      </w:r>
      <w:r w:rsidR="00B260FF">
        <w:rPr>
          <w:rFonts w:ascii="Times New Roman" w:eastAsia="MS Mincho" w:hAnsi="Times New Roman" w:cs="Times New Roman"/>
          <w:sz w:val="28"/>
          <w:szCs w:val="28"/>
        </w:rPr>
        <w:t>М</w:t>
      </w:r>
      <w:proofErr w:type="gramEnd"/>
      <w:r w:rsidR="00B260FF">
        <w:rPr>
          <w:rFonts w:ascii="Times New Roman" w:eastAsia="MS Mincho" w:hAnsi="Times New Roman" w:cs="Times New Roman"/>
          <w:sz w:val="28"/>
          <w:szCs w:val="28"/>
        </w:rPr>
        <w:t>КОУ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«Новомугринская СОШ» – 22 февраля 2018 года.  С участием учителя тьютора Сулеймановой Р.А. и проведением мастер-класса</w:t>
      </w:r>
      <w:r w:rsidR="00E86129" w:rsidRPr="00DB6FF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E86129" w:rsidRPr="00DB6FF7" w:rsidRDefault="00A77951" w:rsidP="00A77951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8.</w:t>
      </w:r>
      <w:r w:rsidR="00A3759A" w:rsidRPr="00DB6FF7">
        <w:rPr>
          <w:rFonts w:ascii="Times New Roman" w:eastAsia="MS Mincho" w:hAnsi="Times New Roman" w:cs="Times New Roman"/>
          <w:sz w:val="28"/>
          <w:szCs w:val="28"/>
        </w:rPr>
        <w:t>Семинар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аседание ассоциации  учителей информатики по теме «Методы решения заданий ЕГЭ» </w:t>
      </w:r>
      <w:r w:rsidR="00A3759A" w:rsidRPr="00DB6FF7">
        <w:rPr>
          <w:rFonts w:ascii="Times New Roman" w:eastAsia="MS Mincho" w:hAnsi="Times New Roman" w:cs="Times New Roman"/>
          <w:sz w:val="28"/>
          <w:szCs w:val="28"/>
        </w:rPr>
        <w:t>–</w:t>
      </w:r>
      <w:r w:rsidR="00B260FF">
        <w:rPr>
          <w:rFonts w:ascii="Times New Roman" w:eastAsia="MS Mincho" w:hAnsi="Times New Roman" w:cs="Times New Roman"/>
          <w:sz w:val="28"/>
          <w:szCs w:val="28"/>
        </w:rPr>
        <w:t>МКОУ</w:t>
      </w:r>
      <w:r w:rsidR="00D30111"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«Новомугринская СОШ»– 15 февраля</w:t>
      </w:r>
      <w:r w:rsidR="00D30111" w:rsidRPr="00DB6FF7">
        <w:rPr>
          <w:rFonts w:ascii="Times New Roman" w:eastAsia="MS Mincho" w:hAnsi="Times New Roman" w:cs="Times New Roman"/>
          <w:sz w:val="28"/>
          <w:szCs w:val="28"/>
        </w:rPr>
        <w:t xml:space="preserve"> 2</w:t>
      </w:r>
      <w:r>
        <w:rPr>
          <w:rFonts w:ascii="Times New Roman" w:eastAsia="MS Mincho" w:hAnsi="Times New Roman" w:cs="Times New Roman"/>
          <w:sz w:val="28"/>
          <w:szCs w:val="28"/>
        </w:rPr>
        <w:t>018 года с участием учителя тьютора Адзиевой Х.З. и проведением мастер-класса.</w:t>
      </w:r>
    </w:p>
    <w:p w:rsidR="0088204D" w:rsidRPr="00DB6FF7" w:rsidRDefault="00A77951" w:rsidP="0088204D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9.</w:t>
      </w:r>
      <w:r w:rsidR="0088204D" w:rsidRPr="0088204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8204D" w:rsidRPr="00DB6FF7">
        <w:rPr>
          <w:rFonts w:ascii="Times New Roman" w:eastAsia="MS Mincho" w:hAnsi="Times New Roman" w:cs="Times New Roman"/>
          <w:sz w:val="28"/>
          <w:szCs w:val="28"/>
        </w:rPr>
        <w:t>Семинар</w:t>
      </w:r>
      <w:r w:rsidR="0088204D">
        <w:rPr>
          <w:rFonts w:ascii="Times New Roman" w:eastAsia="MS Mincho" w:hAnsi="Times New Roman" w:cs="Times New Roman"/>
          <w:sz w:val="28"/>
          <w:szCs w:val="28"/>
        </w:rPr>
        <w:t>-заседание</w:t>
      </w:r>
      <w:r w:rsidR="00CD300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8204D">
        <w:rPr>
          <w:rFonts w:ascii="Times New Roman" w:eastAsia="MS Mincho" w:hAnsi="Times New Roman" w:cs="Times New Roman"/>
          <w:sz w:val="28"/>
          <w:szCs w:val="28"/>
        </w:rPr>
        <w:t xml:space="preserve">РМО </w:t>
      </w:r>
      <w:r w:rsidR="0088204D" w:rsidRPr="00DB6FF7">
        <w:rPr>
          <w:rFonts w:ascii="Times New Roman" w:eastAsia="MS Mincho" w:hAnsi="Times New Roman" w:cs="Times New Roman"/>
          <w:sz w:val="28"/>
          <w:szCs w:val="28"/>
        </w:rPr>
        <w:t xml:space="preserve"> учи</w:t>
      </w:r>
      <w:r w:rsidR="0088204D">
        <w:rPr>
          <w:rFonts w:ascii="Times New Roman" w:eastAsia="MS Mincho" w:hAnsi="Times New Roman" w:cs="Times New Roman"/>
          <w:sz w:val="28"/>
          <w:szCs w:val="28"/>
        </w:rPr>
        <w:t xml:space="preserve">телей математики </w:t>
      </w:r>
      <w:proofErr w:type="gramStart"/>
      <w:r w:rsidR="0088204D">
        <w:rPr>
          <w:rFonts w:ascii="Times New Roman" w:eastAsia="MS Mincho" w:hAnsi="Times New Roman" w:cs="Times New Roman"/>
          <w:sz w:val="28"/>
          <w:szCs w:val="28"/>
        </w:rPr>
        <w:t>–</w:t>
      </w:r>
      <w:r w:rsidR="00B260FF">
        <w:rPr>
          <w:rFonts w:ascii="Times New Roman" w:eastAsia="MS Mincho" w:hAnsi="Times New Roman" w:cs="Times New Roman"/>
          <w:sz w:val="28"/>
          <w:szCs w:val="28"/>
        </w:rPr>
        <w:t>М</w:t>
      </w:r>
      <w:proofErr w:type="gramEnd"/>
      <w:r w:rsidR="00B260FF">
        <w:rPr>
          <w:rFonts w:ascii="Times New Roman" w:eastAsia="MS Mincho" w:hAnsi="Times New Roman" w:cs="Times New Roman"/>
          <w:sz w:val="28"/>
          <w:szCs w:val="28"/>
        </w:rPr>
        <w:t>КОУ</w:t>
      </w:r>
      <w:r w:rsidR="0088204D">
        <w:rPr>
          <w:rFonts w:ascii="Times New Roman" w:eastAsia="MS Mincho" w:hAnsi="Times New Roman" w:cs="Times New Roman"/>
          <w:sz w:val="28"/>
          <w:szCs w:val="28"/>
        </w:rPr>
        <w:t xml:space="preserve"> «Сергокалинская СОШ №1» – 28 февраля 2018 года.  С приглашением всех учителей математики района и проведением мастер-класса Сулеймановой Р.А. и Магомедовой Л.А.</w:t>
      </w:r>
    </w:p>
    <w:p w:rsidR="00A3759A" w:rsidRDefault="0088204D" w:rsidP="0088204D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10.</w:t>
      </w:r>
      <w:r w:rsidR="00A3759A" w:rsidRPr="00DB6FF7">
        <w:rPr>
          <w:rFonts w:ascii="Times New Roman" w:eastAsia="MS Mincho" w:hAnsi="Times New Roman" w:cs="Times New Roman"/>
          <w:sz w:val="28"/>
          <w:szCs w:val="28"/>
        </w:rPr>
        <w:t xml:space="preserve">Семинар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РМО </w:t>
      </w:r>
      <w:r w:rsidR="00A3759A" w:rsidRPr="00DB6FF7">
        <w:rPr>
          <w:rFonts w:ascii="Times New Roman" w:eastAsia="MS Mincho" w:hAnsi="Times New Roman" w:cs="Times New Roman"/>
          <w:sz w:val="28"/>
          <w:szCs w:val="28"/>
        </w:rPr>
        <w:t>у</w:t>
      </w:r>
      <w:r>
        <w:rPr>
          <w:rFonts w:ascii="Times New Roman" w:eastAsia="MS Mincho" w:hAnsi="Times New Roman" w:cs="Times New Roman"/>
          <w:sz w:val="28"/>
          <w:szCs w:val="28"/>
        </w:rPr>
        <w:t>чителей музыки</w:t>
      </w:r>
      <w:r w:rsidR="00A3759A"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="00A3759A" w:rsidRPr="00DB6FF7">
        <w:rPr>
          <w:rFonts w:ascii="Times New Roman" w:eastAsia="MS Mincho" w:hAnsi="Times New Roman" w:cs="Times New Roman"/>
          <w:sz w:val="28"/>
          <w:szCs w:val="28"/>
        </w:rPr>
        <w:t>–</w:t>
      </w:r>
      <w:r w:rsidR="00B260FF">
        <w:rPr>
          <w:rFonts w:ascii="Times New Roman" w:eastAsia="MS Mincho" w:hAnsi="Times New Roman" w:cs="Times New Roman"/>
          <w:sz w:val="28"/>
          <w:szCs w:val="28"/>
        </w:rPr>
        <w:t>М</w:t>
      </w:r>
      <w:proofErr w:type="gramEnd"/>
      <w:r w:rsidR="00B260FF">
        <w:rPr>
          <w:rFonts w:ascii="Times New Roman" w:eastAsia="MS Mincho" w:hAnsi="Times New Roman" w:cs="Times New Roman"/>
          <w:sz w:val="28"/>
          <w:szCs w:val="28"/>
        </w:rPr>
        <w:t xml:space="preserve">КОУ </w:t>
      </w:r>
      <w:r>
        <w:rPr>
          <w:rFonts w:ascii="Times New Roman" w:eastAsia="MS Mincho" w:hAnsi="Times New Roman" w:cs="Times New Roman"/>
          <w:sz w:val="28"/>
          <w:szCs w:val="28"/>
        </w:rPr>
        <w:t>«</w:t>
      </w:r>
      <w:r w:rsidR="00FD59BA">
        <w:rPr>
          <w:rFonts w:ascii="Times New Roman" w:eastAsia="MS Mincho" w:hAnsi="Times New Roman" w:cs="Times New Roman"/>
          <w:sz w:val="28"/>
          <w:szCs w:val="28"/>
        </w:rPr>
        <w:t>Мургукская СОШ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на тему «Итоги деятельности РМО учителей музыки за первое полугодие 2017-2018 учебного года».– 25 апреля  2018 года. Шахбанова И.А.</w:t>
      </w:r>
      <w:r w:rsidR="00A3759A" w:rsidRPr="00DB6FF7">
        <w:rPr>
          <w:rFonts w:ascii="Times New Roman" w:eastAsia="MS Mincho" w:hAnsi="Times New Roman" w:cs="Times New Roman"/>
          <w:sz w:val="28"/>
          <w:szCs w:val="28"/>
        </w:rPr>
        <w:t xml:space="preserve"> приняла участие.</w:t>
      </w:r>
    </w:p>
    <w:p w:rsidR="0088204D" w:rsidRDefault="0088204D" w:rsidP="0088204D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11.</w:t>
      </w:r>
      <w:r w:rsidR="00FD59BA">
        <w:rPr>
          <w:rFonts w:ascii="Times New Roman" w:eastAsia="MS Mincho" w:hAnsi="Times New Roman" w:cs="Times New Roman"/>
          <w:sz w:val="28"/>
          <w:szCs w:val="28"/>
        </w:rPr>
        <w:t xml:space="preserve"> Ассоциация учителей в г</w:t>
      </w:r>
      <w:proofErr w:type="gramStart"/>
      <w:r w:rsidR="00FD59BA">
        <w:rPr>
          <w:rFonts w:ascii="Times New Roman" w:eastAsia="MS Mincho" w:hAnsi="Times New Roman" w:cs="Times New Roman"/>
          <w:sz w:val="28"/>
          <w:szCs w:val="28"/>
        </w:rPr>
        <w:t>.К</w:t>
      </w:r>
      <w:proofErr w:type="gramEnd"/>
      <w:r w:rsidR="00FD59BA">
        <w:rPr>
          <w:rFonts w:ascii="Times New Roman" w:eastAsia="MS Mincho" w:hAnsi="Times New Roman" w:cs="Times New Roman"/>
          <w:sz w:val="28"/>
          <w:szCs w:val="28"/>
        </w:rPr>
        <w:t xml:space="preserve">аспийске – 23 октября </w:t>
      </w:r>
      <w:r w:rsidR="00CD6E01">
        <w:rPr>
          <w:rFonts w:ascii="Times New Roman" w:eastAsia="MS Mincho" w:hAnsi="Times New Roman" w:cs="Times New Roman"/>
          <w:sz w:val="28"/>
          <w:szCs w:val="28"/>
        </w:rPr>
        <w:t>– приняли участие в ассоциации Мутаева Э.А.; Адзиева Х.З.; Салманова З.М.; Меджидова М.Б,; Идрисова И.М.</w:t>
      </w:r>
    </w:p>
    <w:p w:rsidR="00CD6E01" w:rsidRPr="00DB6FF7" w:rsidRDefault="00CD6E01" w:rsidP="0088204D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12.Учителя</w:t>
      </w:r>
      <w:r w:rsidR="00B260FF">
        <w:rPr>
          <w:rFonts w:ascii="Times New Roman" w:eastAsia="MS Mincho" w:hAnsi="Times New Roman" w:cs="Times New Roman"/>
          <w:sz w:val="28"/>
          <w:szCs w:val="28"/>
        </w:rPr>
        <w:t xml:space="preserve"> МКОУ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«</w:t>
      </w:r>
      <w:r w:rsidR="00B260FF">
        <w:rPr>
          <w:rFonts w:ascii="Times New Roman" w:eastAsia="MS Mincho" w:hAnsi="Times New Roman" w:cs="Times New Roman"/>
          <w:sz w:val="28"/>
          <w:szCs w:val="28"/>
        </w:rPr>
        <w:t>Сергокалинская СОШ №1» приняли участие в семинарах организаторов ЕГЭ, которые проводились в МКОУ «Сергокалинская СОШ №2»</w:t>
      </w:r>
      <w:r w:rsidR="00BF06A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color w:val="FF6600"/>
          <w:sz w:val="28"/>
          <w:szCs w:val="28"/>
        </w:rPr>
      </w:pPr>
      <w:r w:rsidRPr="00DB6FF7">
        <w:rPr>
          <w:rFonts w:ascii="Times New Roman" w:eastAsia="MS Mincho" w:hAnsi="Times New Roman" w:cs="Times New Roman"/>
          <w:bCs/>
          <w:sz w:val="24"/>
        </w:rPr>
        <w:t xml:space="preserve">    </w:t>
      </w:r>
      <w:r w:rsidRPr="00DB6FF7">
        <w:rPr>
          <w:rFonts w:ascii="Times New Roman" w:eastAsia="MS Mincho" w:hAnsi="Times New Roman" w:cs="Times New Roman"/>
          <w:sz w:val="28"/>
          <w:szCs w:val="28"/>
        </w:rPr>
        <w:t>20</w:t>
      </w:r>
      <w:r w:rsidR="00BD24F0">
        <w:rPr>
          <w:rFonts w:ascii="Times New Roman" w:eastAsia="MS Mincho" w:hAnsi="Times New Roman" w:cs="Times New Roman"/>
          <w:sz w:val="28"/>
          <w:szCs w:val="28"/>
        </w:rPr>
        <w:t>17</w:t>
      </w:r>
      <w:r w:rsidRPr="00DB6FF7">
        <w:rPr>
          <w:rFonts w:ascii="Times New Roman" w:eastAsia="MS Mincho" w:hAnsi="Times New Roman" w:cs="Times New Roman"/>
          <w:sz w:val="28"/>
          <w:szCs w:val="28"/>
        </w:rPr>
        <w:t>-201</w:t>
      </w:r>
      <w:r w:rsidR="00BD24F0">
        <w:rPr>
          <w:rFonts w:ascii="Times New Roman" w:eastAsia="MS Mincho" w:hAnsi="Times New Roman" w:cs="Times New Roman"/>
          <w:sz w:val="28"/>
          <w:szCs w:val="28"/>
        </w:rPr>
        <w:t>8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учебный год наш коллектив завершил хорошими результатами. Вся работа была подчинена вы</w:t>
      </w:r>
      <w:r w:rsidR="007D6E6C">
        <w:rPr>
          <w:rFonts w:ascii="Times New Roman" w:eastAsia="MS Mincho" w:hAnsi="Times New Roman" w:cs="Times New Roman"/>
          <w:sz w:val="28"/>
          <w:szCs w:val="28"/>
        </w:rPr>
        <w:t>полнению методической темы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>:</w:t>
      </w:r>
      <w:r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201C22"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>«Современные подходы к организации образовательного процесса</w:t>
      </w:r>
      <w:r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в условиях перехода </w:t>
      </w:r>
      <w:proofErr w:type="gramStart"/>
      <w:r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>на</w:t>
      </w:r>
      <w:proofErr w:type="gramEnd"/>
      <w:r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новые ФГОС».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Исходя из этой темы, составлялся план работы. При этом  учитывались особенности   уч-ся, подготовка  учителей, материальная  база. Весь пед. коллектив  трудился  добросовестно. Отдельные  учителя работали наиболее  трудоемко. Уроки  этих учителей всегда интересны, насыщены, заставляют работать ученика  активно.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Важное  значение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они придают развитию мышления ребят, их творческой активности.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Отдельные учителя постоянно на уроках используют  последние достижения в современной методике обучения и воспитания уч-ся.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 К таким учителям можно отнести:</w:t>
      </w:r>
    </w:p>
    <w:p w:rsidR="00863D42" w:rsidRPr="00DB6FF7" w:rsidRDefault="00147060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1. Алишейхову А.Т.</w:t>
      </w:r>
      <w:r w:rsidR="00FA7EF5">
        <w:rPr>
          <w:rFonts w:ascii="Times New Roman" w:eastAsia="MS Mincho" w:hAnsi="Times New Roman" w:cs="Times New Roman"/>
          <w:sz w:val="28"/>
          <w:szCs w:val="28"/>
        </w:rPr>
        <w:t xml:space="preserve">             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>19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. Меджидову С.М.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2.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 xml:space="preserve"> Караеву А.О.                </w:t>
      </w:r>
      <w:r w:rsidR="00FA7EF5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 xml:space="preserve"> 20</w:t>
      </w:r>
      <w:r w:rsidRPr="00DB6FF7">
        <w:rPr>
          <w:rFonts w:ascii="Times New Roman" w:eastAsia="MS Mincho" w:hAnsi="Times New Roman" w:cs="Times New Roman"/>
          <w:sz w:val="28"/>
          <w:szCs w:val="28"/>
        </w:rPr>
        <w:t>. Мутаеву Э.А.</w:t>
      </w:r>
    </w:p>
    <w:p w:rsidR="00863D42" w:rsidRPr="00DB6FF7" w:rsidRDefault="007D6E6C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3. Алиева Р.М.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FA7EF5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>21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. Муртузалиеву С.С.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4. Магомедову П.Г.</w:t>
      </w:r>
      <w:r w:rsidR="00FA7EF5">
        <w:rPr>
          <w:rFonts w:ascii="Times New Roman" w:eastAsia="MS Mincho" w:hAnsi="Times New Roman" w:cs="Times New Roman"/>
          <w:sz w:val="28"/>
          <w:szCs w:val="28"/>
        </w:rPr>
        <w:t xml:space="preserve">             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 xml:space="preserve"> 22</w:t>
      </w:r>
      <w:r w:rsidRPr="00DB6FF7">
        <w:rPr>
          <w:rFonts w:ascii="Times New Roman" w:eastAsia="MS Mincho" w:hAnsi="Times New Roman" w:cs="Times New Roman"/>
          <w:sz w:val="28"/>
          <w:szCs w:val="28"/>
        </w:rPr>
        <w:t>. Исаеву П.М.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5.</w:t>
      </w:r>
      <w:r w:rsidR="00384CC0" w:rsidRPr="00DB6FF7">
        <w:rPr>
          <w:rFonts w:ascii="Times New Roman" w:eastAsia="MS Mincho" w:hAnsi="Times New Roman" w:cs="Times New Roman"/>
          <w:sz w:val="28"/>
          <w:szCs w:val="28"/>
        </w:rPr>
        <w:t xml:space="preserve"> Мусаеву Р.М.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 xml:space="preserve">                 </w:t>
      </w:r>
      <w:r w:rsidR="00FA7EF5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>23</w:t>
      </w:r>
      <w:r w:rsidRPr="00DB6FF7">
        <w:rPr>
          <w:rFonts w:ascii="Times New Roman" w:eastAsia="MS Mincho" w:hAnsi="Times New Roman" w:cs="Times New Roman"/>
          <w:sz w:val="28"/>
          <w:szCs w:val="28"/>
        </w:rPr>
        <w:t>. Магомедову С.Б.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6. Идрисову И.М.   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 xml:space="preserve">             </w:t>
      </w:r>
      <w:r w:rsidR="00FA7EF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>24</w:t>
      </w:r>
      <w:r w:rsidRPr="00DB6FF7">
        <w:rPr>
          <w:rFonts w:ascii="Times New Roman" w:eastAsia="MS Mincho" w:hAnsi="Times New Roman" w:cs="Times New Roman"/>
          <w:sz w:val="28"/>
          <w:szCs w:val="28"/>
        </w:rPr>
        <w:t>. Магомедову Э.И.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7.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 xml:space="preserve"> Гапизову И.Х.               </w:t>
      </w:r>
      <w:r w:rsidR="00FA7EF5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 xml:space="preserve"> 25</w:t>
      </w:r>
      <w:r w:rsidRPr="00DB6FF7">
        <w:rPr>
          <w:rFonts w:ascii="Times New Roman" w:eastAsia="MS Mincho" w:hAnsi="Times New Roman" w:cs="Times New Roman"/>
          <w:sz w:val="28"/>
          <w:szCs w:val="28"/>
        </w:rPr>
        <w:t>. Салманову З.М.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8. Сулейманову Р.А.        </w:t>
      </w:r>
      <w:r w:rsidR="00FA7EF5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 xml:space="preserve"> 26</w:t>
      </w:r>
      <w:r w:rsidRPr="00DB6FF7">
        <w:rPr>
          <w:rFonts w:ascii="Times New Roman" w:eastAsia="MS Mincho" w:hAnsi="Times New Roman" w:cs="Times New Roman"/>
          <w:sz w:val="28"/>
          <w:szCs w:val="28"/>
        </w:rPr>
        <w:t>. Магомедову Э.М.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   9.</w:t>
      </w:r>
      <w:r w:rsidR="00FA7EF5">
        <w:rPr>
          <w:rFonts w:ascii="Times New Roman" w:eastAsia="MS Mincho" w:hAnsi="Times New Roman" w:cs="Times New Roman"/>
          <w:sz w:val="28"/>
          <w:szCs w:val="28"/>
        </w:rPr>
        <w:t xml:space="preserve"> Сулейманову З.К.            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>27</w:t>
      </w:r>
      <w:r w:rsidRPr="00DB6FF7">
        <w:rPr>
          <w:rFonts w:ascii="Times New Roman" w:eastAsia="MS Mincho" w:hAnsi="Times New Roman" w:cs="Times New Roman"/>
          <w:sz w:val="28"/>
          <w:szCs w:val="28"/>
        </w:rPr>
        <w:t>. Абакарову З.М.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10.</w:t>
      </w:r>
      <w:r w:rsidR="00B56C53">
        <w:rPr>
          <w:rFonts w:ascii="Times New Roman" w:eastAsia="MS Mincho" w:hAnsi="Times New Roman" w:cs="Times New Roman"/>
          <w:sz w:val="28"/>
          <w:szCs w:val="28"/>
        </w:rPr>
        <w:t xml:space="preserve"> Алиеву Р.М.</w:t>
      </w:r>
      <w:r w:rsidR="00FA7EF5">
        <w:rPr>
          <w:rFonts w:ascii="Times New Roman" w:eastAsia="MS Mincho" w:hAnsi="Times New Roman" w:cs="Times New Roman"/>
          <w:sz w:val="28"/>
          <w:szCs w:val="28"/>
        </w:rPr>
        <w:t xml:space="preserve">          </w:t>
      </w:r>
      <w:r w:rsidR="00B56C53">
        <w:rPr>
          <w:rFonts w:ascii="Times New Roman" w:eastAsia="MS Mincho" w:hAnsi="Times New Roman" w:cs="Times New Roman"/>
          <w:sz w:val="28"/>
          <w:szCs w:val="28"/>
        </w:rPr>
        <w:t xml:space="preserve">          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>28</w:t>
      </w:r>
      <w:r w:rsidRPr="00DB6FF7">
        <w:rPr>
          <w:rFonts w:ascii="Times New Roman" w:eastAsia="MS Mincho" w:hAnsi="Times New Roman" w:cs="Times New Roman"/>
          <w:sz w:val="28"/>
          <w:szCs w:val="28"/>
        </w:rPr>
        <w:t>. Магомедову П.Д.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11.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 xml:space="preserve"> Хизриеву Р.М.               </w:t>
      </w:r>
      <w:r w:rsidR="00FA7EF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 xml:space="preserve"> 29</w:t>
      </w:r>
      <w:r w:rsidRPr="00DB6FF7">
        <w:rPr>
          <w:rFonts w:ascii="Times New Roman" w:eastAsia="MS Mincho" w:hAnsi="Times New Roman" w:cs="Times New Roman"/>
          <w:sz w:val="28"/>
          <w:szCs w:val="28"/>
        </w:rPr>
        <w:t>. Залкеприеву Р.Б.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12.</w:t>
      </w:r>
      <w:r w:rsidR="00FA7EF5">
        <w:rPr>
          <w:rFonts w:ascii="Times New Roman" w:eastAsia="MS Mincho" w:hAnsi="Times New Roman" w:cs="Times New Roman"/>
          <w:sz w:val="28"/>
          <w:szCs w:val="28"/>
        </w:rPr>
        <w:t xml:space="preserve"> Нурбагандову И.Х.         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>30</w:t>
      </w:r>
      <w:r w:rsidR="006D3411">
        <w:rPr>
          <w:rFonts w:ascii="Times New Roman" w:eastAsia="MS Mincho" w:hAnsi="Times New Roman" w:cs="Times New Roman"/>
          <w:sz w:val="28"/>
          <w:szCs w:val="28"/>
        </w:rPr>
        <w:t>. Алибек</w:t>
      </w:r>
      <w:r w:rsidRPr="00DB6FF7">
        <w:rPr>
          <w:rFonts w:ascii="Times New Roman" w:eastAsia="MS Mincho" w:hAnsi="Times New Roman" w:cs="Times New Roman"/>
          <w:sz w:val="28"/>
          <w:szCs w:val="28"/>
        </w:rPr>
        <w:t>ову Н.Ю.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13. Магомедову Л.А. </w:t>
      </w:r>
      <w:r w:rsidR="00FA7EF5">
        <w:rPr>
          <w:rFonts w:ascii="Times New Roman" w:eastAsia="MS Mincho" w:hAnsi="Times New Roman" w:cs="Times New Roman"/>
          <w:sz w:val="28"/>
          <w:szCs w:val="28"/>
        </w:rPr>
        <w:t xml:space="preserve">           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>31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. Меджидову М.Б                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14. </w:t>
      </w:r>
      <w:r w:rsidR="00147060" w:rsidRPr="00DB6FF7">
        <w:rPr>
          <w:rFonts w:ascii="Times New Roman" w:eastAsia="MS Mincho" w:hAnsi="Times New Roman" w:cs="Times New Roman"/>
          <w:sz w:val="28"/>
          <w:szCs w:val="28"/>
        </w:rPr>
        <w:t>Сунгурову М.З.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 xml:space="preserve">               32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. Аббасова М.М-С.   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15.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 xml:space="preserve"> Адзиеву Х.З.                </w:t>
      </w:r>
      <w:r w:rsidR="00FA7EF5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>33</w:t>
      </w:r>
      <w:r w:rsidRPr="00DB6FF7">
        <w:rPr>
          <w:rFonts w:ascii="Times New Roman" w:eastAsia="MS Mincho" w:hAnsi="Times New Roman" w:cs="Times New Roman"/>
          <w:sz w:val="28"/>
          <w:szCs w:val="28"/>
        </w:rPr>
        <w:t>. Закарьяеву С.З.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16. 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 xml:space="preserve">Кадирову Х.З.               </w:t>
      </w:r>
      <w:r w:rsidR="00FA7EF5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 xml:space="preserve"> 34</w:t>
      </w:r>
      <w:r w:rsidR="002740DD" w:rsidRPr="00DB6FF7">
        <w:rPr>
          <w:rFonts w:ascii="Times New Roman" w:eastAsia="MS Mincho" w:hAnsi="Times New Roman" w:cs="Times New Roman"/>
          <w:sz w:val="28"/>
          <w:szCs w:val="28"/>
        </w:rPr>
        <w:t>. Багомедову М.Р.</w:t>
      </w:r>
    </w:p>
    <w:p w:rsidR="00863D42" w:rsidRPr="00DB6FF7" w:rsidRDefault="00FA7EF5" w:rsidP="00DB6FF7">
      <w:pPr>
        <w:pStyle w:val="14"/>
        <w:tabs>
          <w:tab w:val="left" w:pos="612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17. Расулову П.А.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      </w:t>
      </w:r>
      <w:r w:rsidR="005D740A" w:rsidRPr="00DB6FF7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</w:t>
      </w:r>
      <w:r w:rsidR="005D740A" w:rsidRPr="00DB6FF7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64292" w:rsidRPr="00DB6FF7">
        <w:rPr>
          <w:rFonts w:ascii="Times New Roman" w:eastAsia="MS Mincho" w:hAnsi="Times New Roman" w:cs="Times New Roman"/>
          <w:sz w:val="28"/>
          <w:szCs w:val="28"/>
        </w:rPr>
        <w:t>35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. Гаджиеву Г.Г.      </w:t>
      </w:r>
    </w:p>
    <w:p w:rsidR="00863D42" w:rsidRPr="00DB6FF7" w:rsidRDefault="00863D42" w:rsidP="00DB6FF7">
      <w:pPr>
        <w:pStyle w:val="14"/>
        <w:tabs>
          <w:tab w:val="left" w:pos="612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18. Алиеву З.Б.</w:t>
      </w:r>
    </w:p>
    <w:p w:rsidR="00863D42" w:rsidRPr="00DB6FF7" w:rsidRDefault="005D740A" w:rsidP="00DB6FF7">
      <w:pPr>
        <w:pStyle w:val="14"/>
        <w:tabs>
          <w:tab w:val="left" w:pos="612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</w:t>
      </w:r>
    </w:p>
    <w:p w:rsidR="00863D42" w:rsidRPr="00DB6FF7" w:rsidRDefault="00863D42" w:rsidP="00DB6FF7">
      <w:pPr>
        <w:pStyle w:val="14"/>
        <w:tabs>
          <w:tab w:val="left" w:pos="612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У всех учителей имеются личные творческие 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планы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в  которых определили для себя конкретные пути поставленных задач по выбранным темам. Основной задачей считалось повышение качества знаний учащихся, воспитание у учащихся сознательного, ответственного отношения к учебному труду, научить детей самостоятельно добывать знания, воспитать у учащихся сознательную дисциплину, общественную активность, развить у них чувство патриотизма и высокую нравственность, на более высоком уровне организовать творческую работу учащихся.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Для достижения поставленных задач у нас имеются все условия: сплоченный, высокообразованный коллектив, хорошая учебная база, хорошо оформленные предметные кабинеты, грамотно организованная учебная деятельность и внеклассная, внеурочная работа.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Во всех сферах деятельности наш</w:t>
      </w:r>
      <w:r w:rsidR="00E152C7">
        <w:rPr>
          <w:rFonts w:ascii="Times New Roman" w:eastAsia="MS Mincho" w:hAnsi="Times New Roman" w:cs="Times New Roman"/>
          <w:sz w:val="28"/>
          <w:szCs w:val="28"/>
        </w:rPr>
        <w:t>а школа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находится на передовых поз</w:t>
      </w:r>
      <w:r w:rsidR="007D6E6C">
        <w:rPr>
          <w:rFonts w:ascii="Times New Roman" w:eastAsia="MS Mincho" w:hAnsi="Times New Roman" w:cs="Times New Roman"/>
          <w:sz w:val="28"/>
          <w:szCs w:val="28"/>
        </w:rPr>
        <w:t>ициях. Хорошо поставлена в школе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методическая работа. 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Работа ведется планово  и подчинена ре</w:t>
      </w:r>
      <w:r w:rsidR="007D6E6C">
        <w:rPr>
          <w:rFonts w:ascii="Times New Roman" w:eastAsia="MS Mincho" w:hAnsi="Times New Roman" w:cs="Times New Roman"/>
          <w:sz w:val="28"/>
          <w:szCs w:val="28"/>
        </w:rPr>
        <w:t>ализации методической темы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>, она осуществляется через деятельность методического совета и методических объединений.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63D42" w:rsidRPr="00DB6FF7" w:rsidRDefault="00805BFF" w:rsidP="00DB6FF7">
      <w:pPr>
        <w:pStyle w:val="14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    В школе</w:t>
      </w:r>
      <w:r w:rsidR="00863D42" w:rsidRPr="00DB6FF7">
        <w:rPr>
          <w:rFonts w:ascii="Times New Roman" w:eastAsia="MS Mincho" w:hAnsi="Times New Roman" w:cs="Times New Roman"/>
          <w:b/>
          <w:sz w:val="28"/>
          <w:szCs w:val="28"/>
        </w:rPr>
        <w:t xml:space="preserve"> функционируют 9 методобъединений: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9B2F5F">
        <w:rPr>
          <w:rFonts w:ascii="Times New Roman" w:eastAsia="MS Mincho" w:hAnsi="Times New Roman" w:cs="Times New Roman"/>
          <w:sz w:val="28"/>
          <w:szCs w:val="28"/>
        </w:rPr>
        <w:t xml:space="preserve"> 1. Начальных классов     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- Муртузалиева С.С.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2. Русского язык</w:t>
      </w:r>
      <w:r w:rsidR="001C68E0" w:rsidRPr="00DB6FF7">
        <w:rPr>
          <w:rFonts w:ascii="Times New Roman" w:eastAsia="MS Mincho" w:hAnsi="Times New Roman" w:cs="Times New Roman"/>
          <w:sz w:val="28"/>
          <w:szCs w:val="28"/>
        </w:rPr>
        <w:t>а и литературы   - Салманова З.М.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bCs/>
          <w:sz w:val="24"/>
        </w:rPr>
        <w:t xml:space="preserve">      </w:t>
      </w:r>
      <w:r w:rsidRPr="00DB6FF7">
        <w:rPr>
          <w:rFonts w:ascii="Times New Roman" w:eastAsia="MS Mincho" w:hAnsi="Times New Roman" w:cs="Times New Roman"/>
          <w:sz w:val="28"/>
          <w:szCs w:val="28"/>
        </w:rPr>
        <w:t>3</w:t>
      </w:r>
      <w:r w:rsidR="00EB1298">
        <w:rPr>
          <w:rFonts w:ascii="Times New Roman" w:eastAsia="MS Mincho" w:hAnsi="Times New Roman" w:cs="Times New Roman"/>
          <w:sz w:val="28"/>
          <w:szCs w:val="28"/>
        </w:rPr>
        <w:t xml:space="preserve">. Родного языка и литературы   </w:t>
      </w:r>
      <w:r w:rsidR="001E0BA5" w:rsidRPr="00DB6FF7">
        <w:rPr>
          <w:rFonts w:ascii="Times New Roman" w:eastAsia="MS Mincho" w:hAnsi="Times New Roman" w:cs="Times New Roman"/>
          <w:sz w:val="28"/>
          <w:szCs w:val="28"/>
        </w:rPr>
        <w:t>- Магомедова Э.М.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4. Математики, фи</w:t>
      </w:r>
      <w:r w:rsidR="00BF06AE">
        <w:rPr>
          <w:rFonts w:ascii="Times New Roman" w:eastAsia="MS Mincho" w:hAnsi="Times New Roman" w:cs="Times New Roman"/>
          <w:sz w:val="28"/>
          <w:szCs w:val="28"/>
        </w:rPr>
        <w:t>зики и информатики – Кадирова Х.З.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5. Истории и геог</w:t>
      </w:r>
      <w:r w:rsidR="00E27FB3">
        <w:rPr>
          <w:rFonts w:ascii="Times New Roman" w:eastAsia="MS Mincho" w:hAnsi="Times New Roman" w:cs="Times New Roman"/>
          <w:sz w:val="28"/>
          <w:szCs w:val="28"/>
        </w:rPr>
        <w:t xml:space="preserve">рафии </w:t>
      </w:r>
      <w:r w:rsidR="00517B26">
        <w:rPr>
          <w:rFonts w:ascii="Times New Roman" w:eastAsia="MS Mincho" w:hAnsi="Times New Roman" w:cs="Times New Roman"/>
          <w:sz w:val="28"/>
          <w:szCs w:val="28"/>
        </w:rPr>
        <w:t xml:space="preserve"> - Алибекова</w:t>
      </w:r>
      <w:r w:rsidR="001C68E0" w:rsidRPr="00DB6FF7">
        <w:rPr>
          <w:rFonts w:ascii="Times New Roman" w:eastAsia="MS Mincho" w:hAnsi="Times New Roman" w:cs="Times New Roman"/>
          <w:sz w:val="28"/>
          <w:szCs w:val="28"/>
        </w:rPr>
        <w:t xml:space="preserve"> Н.Ю.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6. Физкультуры, НВП, ОБЖ и техн. - Сулейманова З.К.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="00E27FB3">
        <w:rPr>
          <w:rFonts w:ascii="Times New Roman" w:eastAsia="MS Mincho" w:hAnsi="Times New Roman" w:cs="Times New Roman"/>
          <w:sz w:val="28"/>
          <w:szCs w:val="28"/>
        </w:rPr>
        <w:t>7. Классных руководителей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- Караева А.О.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8. Иностранных языко</w:t>
      </w:r>
      <w:r w:rsidR="00E27FB3">
        <w:rPr>
          <w:rFonts w:ascii="Times New Roman" w:eastAsia="MS Mincho" w:hAnsi="Times New Roman" w:cs="Times New Roman"/>
          <w:sz w:val="28"/>
          <w:szCs w:val="28"/>
        </w:rPr>
        <w:t>в</w:t>
      </w:r>
      <w:r w:rsidR="00BF06AE">
        <w:rPr>
          <w:rFonts w:ascii="Times New Roman" w:eastAsia="MS Mincho" w:hAnsi="Times New Roman" w:cs="Times New Roman"/>
          <w:sz w:val="28"/>
          <w:szCs w:val="28"/>
        </w:rPr>
        <w:t xml:space="preserve"> - Нурбагандова И.Х.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E27FB3">
        <w:rPr>
          <w:rFonts w:ascii="Times New Roman" w:eastAsia="MS Mincho" w:hAnsi="Times New Roman" w:cs="Times New Roman"/>
          <w:sz w:val="28"/>
          <w:szCs w:val="28"/>
        </w:rPr>
        <w:t xml:space="preserve"> 9. Биологии и химии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- Якубова З.А.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Наиболее плодотворно работали МО учителей начальных классов Муртузалие</w:t>
      </w:r>
      <w:r w:rsidR="00EB1298">
        <w:rPr>
          <w:rFonts w:ascii="Times New Roman" w:eastAsia="MS Mincho" w:hAnsi="Times New Roman" w:cs="Times New Roman"/>
          <w:sz w:val="28"/>
          <w:szCs w:val="28"/>
        </w:rPr>
        <w:t>ва С.С.,</w:t>
      </w:r>
      <w:r w:rsidR="00FB3DA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русского </w:t>
      </w:r>
      <w:r w:rsidR="001C68E0" w:rsidRPr="00DB6FF7">
        <w:rPr>
          <w:rFonts w:ascii="Times New Roman" w:eastAsia="MS Mincho" w:hAnsi="Times New Roman" w:cs="Times New Roman"/>
          <w:sz w:val="28"/>
          <w:szCs w:val="28"/>
        </w:rPr>
        <w:t>языка и литературы Салманова З.М.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, МО классных руководителей </w:t>
      </w:r>
      <w:r w:rsidRPr="00DB6FF7">
        <w:rPr>
          <w:rFonts w:ascii="Times New Roman" w:eastAsia="MS Mincho" w:hAnsi="Times New Roman" w:cs="Times New Roman"/>
          <w:sz w:val="28"/>
          <w:szCs w:val="28"/>
        </w:rPr>
        <w:lastRenderedPageBreak/>
        <w:t>Караева А.О., МО учителей мате</w:t>
      </w:r>
      <w:r w:rsidR="00EB1298">
        <w:rPr>
          <w:rFonts w:ascii="Times New Roman" w:eastAsia="MS Mincho" w:hAnsi="Times New Roman" w:cs="Times New Roman"/>
          <w:sz w:val="28"/>
          <w:szCs w:val="28"/>
        </w:rPr>
        <w:t>матики и физики Кадирова Х.З.</w:t>
      </w:r>
      <w:r w:rsidRPr="00DB6FF7">
        <w:rPr>
          <w:rFonts w:ascii="Times New Roman" w:eastAsia="MS Mincho" w:hAnsi="Times New Roman" w:cs="Times New Roman"/>
          <w:sz w:val="28"/>
          <w:szCs w:val="28"/>
        </w:rPr>
        <w:t>, МО учителей ис</w:t>
      </w:r>
      <w:r w:rsidR="00284F5F">
        <w:rPr>
          <w:rFonts w:ascii="Times New Roman" w:eastAsia="MS Mincho" w:hAnsi="Times New Roman" w:cs="Times New Roman"/>
          <w:sz w:val="28"/>
          <w:szCs w:val="28"/>
        </w:rPr>
        <w:t>тории и географии Алибекова</w:t>
      </w:r>
      <w:r w:rsidR="00C006B5" w:rsidRPr="00DB6FF7">
        <w:rPr>
          <w:rFonts w:ascii="Times New Roman" w:eastAsia="MS Mincho" w:hAnsi="Times New Roman" w:cs="Times New Roman"/>
          <w:sz w:val="28"/>
          <w:szCs w:val="28"/>
        </w:rPr>
        <w:t xml:space="preserve"> Н.Ю.</w:t>
      </w:r>
      <w:r w:rsidRPr="00DB6FF7">
        <w:rPr>
          <w:rFonts w:ascii="Times New Roman" w:eastAsia="MS Mincho" w:hAnsi="Times New Roman" w:cs="Times New Roman"/>
          <w:sz w:val="28"/>
          <w:szCs w:val="28"/>
        </w:rPr>
        <w:t>, МО учителей физической культуры, технологии и ОБЖ Сулейманова З.К., МО учителей анг</w:t>
      </w:r>
      <w:r w:rsidR="00EB2392">
        <w:rPr>
          <w:rFonts w:ascii="Times New Roman" w:eastAsia="MS Mincho" w:hAnsi="Times New Roman" w:cs="Times New Roman"/>
          <w:sz w:val="28"/>
          <w:szCs w:val="28"/>
        </w:rPr>
        <w:t>лийского языка Нурбагандова И.Х</w:t>
      </w:r>
      <w:r w:rsidR="00830A05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В проводимой методической работе МО учителей биологии и химии Якубовой З.А.</w:t>
      </w:r>
      <w:r w:rsidR="00EB1298">
        <w:rPr>
          <w:rFonts w:ascii="Times New Roman" w:eastAsia="MS Mincho" w:hAnsi="Times New Roman" w:cs="Times New Roman"/>
          <w:sz w:val="28"/>
          <w:szCs w:val="28"/>
        </w:rPr>
        <w:t xml:space="preserve"> и МО учителей родного языка и литературы Магомедовой Э.М.</w:t>
      </w:r>
      <w:r w:rsidR="002F7009">
        <w:rPr>
          <w:rFonts w:ascii="Times New Roman" w:eastAsia="MS Mincho" w:hAnsi="Times New Roman" w:cs="Times New Roman"/>
          <w:sz w:val="28"/>
          <w:szCs w:val="28"/>
        </w:rPr>
        <w:t xml:space="preserve"> имелись упущения</w:t>
      </w:r>
      <w:r w:rsidR="0082197B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863D42" w:rsidRPr="00DB6FF7" w:rsidRDefault="00FB3DA0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Якубова З.А. -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МО биологии и химии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 Магомедова Э.М.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-</w:t>
      </w:r>
      <w:r w:rsidRPr="00FB3DA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МО учителей родного языка и литературы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темы протоколов не совпадают с темами указанными в годовом плане МО, не указанно количество проведенных открытых уроков.</w:t>
      </w:r>
      <w:r w:rsidR="0082197B" w:rsidRPr="0082197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2197B">
        <w:rPr>
          <w:rFonts w:ascii="Times New Roman" w:eastAsia="MS Mincho" w:hAnsi="Times New Roman" w:cs="Times New Roman"/>
          <w:sz w:val="28"/>
          <w:szCs w:val="28"/>
        </w:rPr>
        <w:t>В протоколах решение следует писать под каждым вопросом отдельно.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На заседаниях МО обсуждались актуальные вопросы, что нового в российском образовании; отдельные  моменты  из творчества учителей - наставников, новаторов. Все руководители - опытные учителя, которые могут оказать квалификационную методическую помощь. Для оказания методической пом</w:t>
      </w:r>
      <w:r w:rsidR="00D510B7">
        <w:rPr>
          <w:rFonts w:ascii="Times New Roman" w:eastAsia="MS Mincho" w:hAnsi="Times New Roman" w:cs="Times New Roman"/>
          <w:sz w:val="28"/>
          <w:szCs w:val="28"/>
        </w:rPr>
        <w:t>ощи молодым специалистам в ш</w:t>
      </w:r>
      <w:r w:rsidR="00805BFF">
        <w:rPr>
          <w:rFonts w:ascii="Times New Roman" w:eastAsia="MS Mincho" w:hAnsi="Times New Roman" w:cs="Times New Roman"/>
          <w:sz w:val="28"/>
          <w:szCs w:val="28"/>
        </w:rPr>
        <w:t>коле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функционирует клуб «Школа молодого специалиста», руководителем является Мутаева Э.А.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Заседания проходят в виде «круглого стола», более опытные учителя делятся личным опытом, решают проблемные вопросы. На заседаниях клуба рассматривали доклады «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Идущему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на первые уроки» - заместитель директора по УВР Мутаева Эльвира Алиевна, «Работа с проблемными учащимися» - заместитель директора по ВР Караева Айшат Омаршаевна, «Предупреждение и устранение конфликтов пе</w:t>
      </w:r>
      <w:r w:rsidR="00E77E41" w:rsidRPr="00DB6FF7">
        <w:rPr>
          <w:rFonts w:ascii="Times New Roman" w:eastAsia="MS Mincho" w:hAnsi="Times New Roman" w:cs="Times New Roman"/>
          <w:sz w:val="28"/>
          <w:szCs w:val="28"/>
        </w:rPr>
        <w:t>дагогического коллектива» -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Мустапаева Аминат Мухтаровна.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Для стимулирования работы молодых учителей мы стараемся вовремя их поощрить, создать хороший психологический климат вокру</w:t>
      </w:r>
      <w:r w:rsidR="00830A05">
        <w:rPr>
          <w:rFonts w:ascii="Times New Roman" w:eastAsia="MS Mincho" w:hAnsi="Times New Roman" w:cs="Times New Roman"/>
          <w:sz w:val="28"/>
          <w:szCs w:val="28"/>
        </w:rPr>
        <w:t xml:space="preserve">г них. Хорошо поставлена в школе  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работа учителей – наставников. Анкетирование показало, что все молодые учителя довольны помощью, оказанной учителями </w:t>
      </w:r>
      <w:r w:rsidR="00830A05">
        <w:rPr>
          <w:rFonts w:ascii="Times New Roman" w:eastAsia="MS Mincho" w:hAnsi="Times New Roman" w:cs="Times New Roman"/>
          <w:sz w:val="28"/>
          <w:szCs w:val="28"/>
        </w:rPr>
        <w:t>– наставниками и дирекцией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Плодотворно работал  методический  совет. Провели 5 заседаний метод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.с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>овета, 5 практикумов и 3 заседания круглого стола. На них  обсуждались вопросы способствующие улучшению учебной и воспитательной работы.</w:t>
      </w:r>
    </w:p>
    <w:p w:rsidR="00863D42" w:rsidRPr="00DB6FF7" w:rsidRDefault="00CF5A5D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В школе</w:t>
      </w:r>
      <w:r w:rsidR="00C94B2F">
        <w:rPr>
          <w:rFonts w:ascii="Times New Roman" w:eastAsia="MS Mincho" w:hAnsi="Times New Roman" w:cs="Times New Roman"/>
          <w:sz w:val="28"/>
          <w:szCs w:val="28"/>
        </w:rPr>
        <w:t xml:space="preserve"> функционировали 13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предметных кружков: 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="00C26EAA">
        <w:rPr>
          <w:rFonts w:ascii="Times New Roman" w:eastAsia="MS Mincho" w:hAnsi="Times New Roman" w:cs="Times New Roman"/>
          <w:sz w:val="28"/>
          <w:szCs w:val="28"/>
        </w:rPr>
        <w:t xml:space="preserve">   1. </w:t>
      </w:r>
      <w:proofErr w:type="gramStart"/>
      <w:r w:rsidR="00C26EAA">
        <w:rPr>
          <w:rFonts w:ascii="Times New Roman" w:eastAsia="MS Mincho" w:hAnsi="Times New Roman" w:cs="Times New Roman"/>
          <w:sz w:val="28"/>
          <w:szCs w:val="28"/>
        </w:rPr>
        <w:t>Математический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- Сулейманова Р.А.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   2.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Химический</w:t>
      </w:r>
      <w:proofErr w:type="gramEnd"/>
      <w:r w:rsidR="004D00A1">
        <w:rPr>
          <w:rFonts w:ascii="Times New Roman" w:eastAsia="MS Mincho" w:hAnsi="Times New Roman" w:cs="Times New Roman"/>
          <w:sz w:val="28"/>
          <w:szCs w:val="28"/>
        </w:rPr>
        <w:t xml:space="preserve"> - Магомедова Э.А.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r w:rsidR="00C26EAA">
        <w:rPr>
          <w:rFonts w:ascii="Times New Roman" w:eastAsia="MS Mincho" w:hAnsi="Times New Roman" w:cs="Times New Roman"/>
          <w:sz w:val="28"/>
          <w:szCs w:val="28"/>
        </w:rPr>
        <w:t xml:space="preserve">3. </w:t>
      </w:r>
      <w:proofErr w:type="gramStart"/>
      <w:r w:rsidR="00C26EAA">
        <w:rPr>
          <w:rFonts w:ascii="Times New Roman" w:eastAsia="MS Mincho" w:hAnsi="Times New Roman" w:cs="Times New Roman"/>
          <w:sz w:val="28"/>
          <w:szCs w:val="28"/>
        </w:rPr>
        <w:t>Биологический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F1A83" w:rsidRPr="00DB6FF7">
        <w:rPr>
          <w:rFonts w:ascii="Times New Roman" w:eastAsia="MS Mincho" w:hAnsi="Times New Roman" w:cs="Times New Roman"/>
          <w:sz w:val="28"/>
          <w:szCs w:val="28"/>
        </w:rPr>
        <w:t>- Меджидова М.Б.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  </w:t>
      </w:r>
      <w:r w:rsidR="00C26EAA">
        <w:rPr>
          <w:rFonts w:ascii="Times New Roman" w:eastAsia="MS Mincho" w:hAnsi="Times New Roman" w:cs="Times New Roman"/>
          <w:sz w:val="28"/>
          <w:szCs w:val="28"/>
        </w:rPr>
        <w:t xml:space="preserve"> 4. Занимательная грамматика -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Салманова З.М.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="00C26EAA">
        <w:rPr>
          <w:rFonts w:ascii="Times New Roman" w:eastAsia="MS Mincho" w:hAnsi="Times New Roman" w:cs="Times New Roman"/>
          <w:sz w:val="28"/>
          <w:szCs w:val="28"/>
        </w:rPr>
        <w:t xml:space="preserve">   5. Домоводство и шитье (дев)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- Сулейманова З.К.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="008620B7">
        <w:rPr>
          <w:rFonts w:ascii="Times New Roman" w:eastAsia="MS Mincho" w:hAnsi="Times New Roman" w:cs="Times New Roman"/>
          <w:sz w:val="28"/>
          <w:szCs w:val="28"/>
        </w:rPr>
        <w:t xml:space="preserve">   6. Технического творчест</w:t>
      </w:r>
      <w:r w:rsidR="00C26EAA">
        <w:rPr>
          <w:rFonts w:ascii="Times New Roman" w:eastAsia="MS Mincho" w:hAnsi="Times New Roman" w:cs="Times New Roman"/>
          <w:sz w:val="28"/>
          <w:szCs w:val="28"/>
        </w:rPr>
        <w:t>ва</w:t>
      </w:r>
      <w:r w:rsidR="00A675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26EAA">
        <w:rPr>
          <w:rFonts w:ascii="Times New Roman" w:eastAsia="MS Mincho" w:hAnsi="Times New Roman" w:cs="Times New Roman"/>
          <w:sz w:val="28"/>
          <w:szCs w:val="28"/>
        </w:rPr>
        <w:t xml:space="preserve">(м) 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- Аббасов М.М-С.</w:t>
      </w:r>
    </w:p>
    <w:p w:rsidR="00863D42" w:rsidRPr="00DB6FF7" w:rsidRDefault="00510E4C" w:rsidP="00DB6FF7">
      <w:pPr>
        <w:pStyle w:val="14"/>
        <w:tabs>
          <w:tab w:val="left" w:pos="1545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7. Краеведческий</w:t>
      </w:r>
      <w:r w:rsidR="004D00A1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>
        <w:rPr>
          <w:rFonts w:ascii="Times New Roman" w:eastAsia="MS Mincho" w:hAnsi="Times New Roman" w:cs="Times New Roman"/>
          <w:sz w:val="28"/>
          <w:szCs w:val="28"/>
        </w:rPr>
        <w:t>Габибуллаева П.У.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   8</w:t>
      </w:r>
      <w:r w:rsidR="00C26EAA">
        <w:rPr>
          <w:rFonts w:ascii="Times New Roman" w:eastAsia="MS Mincho" w:hAnsi="Times New Roman" w:cs="Times New Roman"/>
          <w:sz w:val="28"/>
          <w:szCs w:val="28"/>
        </w:rPr>
        <w:t>. Оператор ЭВМ – Кадирова Х.З.</w:t>
      </w:r>
      <w:r w:rsidR="009A139E" w:rsidRPr="00DB6FF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63D42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C26EAA">
        <w:rPr>
          <w:rFonts w:ascii="Times New Roman" w:eastAsia="MS Mincho" w:hAnsi="Times New Roman" w:cs="Times New Roman"/>
          <w:sz w:val="28"/>
          <w:szCs w:val="28"/>
        </w:rPr>
        <w:t xml:space="preserve">    9. ИВТ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- Адзиева Х.З.</w:t>
      </w:r>
    </w:p>
    <w:p w:rsidR="00C26EAA" w:rsidRPr="00DB6FF7" w:rsidRDefault="00C26EAA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10. Оператор ЭВМ - Адзиева Х.З.</w:t>
      </w:r>
    </w:p>
    <w:p w:rsidR="00863D42" w:rsidRPr="00DB6FF7" w:rsidRDefault="001A224A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11</w:t>
      </w:r>
      <w:r w:rsidR="00C26EA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C26EAA">
        <w:rPr>
          <w:rFonts w:ascii="Times New Roman" w:eastAsia="MS Mincho" w:hAnsi="Times New Roman" w:cs="Times New Roman"/>
          <w:sz w:val="28"/>
          <w:szCs w:val="28"/>
        </w:rPr>
        <w:t>Физический</w:t>
      </w:r>
      <w:proofErr w:type="gramEnd"/>
      <w:r w:rsidR="00C26EA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- Идрисова И.М.</w:t>
      </w:r>
    </w:p>
    <w:p w:rsidR="00863D42" w:rsidRPr="00DB6FF7" w:rsidRDefault="001A224A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       </w:t>
      </w:r>
      <w:r w:rsidR="00805BFF">
        <w:rPr>
          <w:rFonts w:ascii="Times New Roman" w:eastAsia="MS Mincho" w:hAnsi="Times New Roman" w:cs="Times New Roman"/>
          <w:sz w:val="28"/>
          <w:szCs w:val="28"/>
        </w:rPr>
        <w:t>1</w:t>
      </w: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C26EA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C26EAA">
        <w:rPr>
          <w:rFonts w:ascii="Times New Roman" w:eastAsia="MS Mincho" w:hAnsi="Times New Roman" w:cs="Times New Roman"/>
          <w:sz w:val="28"/>
          <w:szCs w:val="28"/>
        </w:rPr>
        <w:t>ИЗО</w:t>
      </w:r>
      <w:proofErr w:type="gramEnd"/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- Курбанова Н.Б.</w:t>
      </w:r>
    </w:p>
    <w:p w:rsidR="00863D42" w:rsidRPr="00DB6FF7" w:rsidRDefault="001A224A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13. Математический – Ахмедханова Г.Р.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Следует отметить плодотворную деятельность кружка технического творчества (мальчики)- Аббасов М.М-С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., 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домоводства и шитья </w:t>
      </w:r>
      <w:r w:rsidR="005B2A3F">
        <w:rPr>
          <w:rFonts w:ascii="Times New Roman" w:eastAsia="MS Mincho" w:hAnsi="Times New Roman" w:cs="Times New Roman"/>
          <w:sz w:val="28"/>
          <w:szCs w:val="28"/>
        </w:rPr>
        <w:t xml:space="preserve">(девочки) – Сулейманова З.К., </w:t>
      </w:r>
      <w:r w:rsidRPr="00DB6FF7">
        <w:rPr>
          <w:rFonts w:ascii="Times New Roman" w:eastAsia="MS Mincho" w:hAnsi="Times New Roman" w:cs="Times New Roman"/>
          <w:sz w:val="28"/>
          <w:szCs w:val="28"/>
        </w:rPr>
        <w:t>физического – Идрисова И.М., математического – Сулей</w:t>
      </w:r>
      <w:r w:rsidR="00B255AA">
        <w:rPr>
          <w:rFonts w:ascii="Times New Roman" w:eastAsia="MS Mincho" w:hAnsi="Times New Roman" w:cs="Times New Roman"/>
          <w:sz w:val="28"/>
          <w:szCs w:val="28"/>
        </w:rPr>
        <w:t>манова Р.А</w:t>
      </w:r>
      <w:r w:rsidR="008620B7">
        <w:rPr>
          <w:rFonts w:ascii="Times New Roman" w:eastAsia="MS Mincho" w:hAnsi="Times New Roman" w:cs="Times New Roman"/>
          <w:sz w:val="28"/>
          <w:szCs w:val="28"/>
        </w:rPr>
        <w:t>., биологического - Меджидова М.</w:t>
      </w:r>
      <w:r w:rsidR="00B255AA">
        <w:rPr>
          <w:rFonts w:ascii="Times New Roman" w:eastAsia="MS Mincho" w:hAnsi="Times New Roman" w:cs="Times New Roman"/>
          <w:sz w:val="28"/>
          <w:szCs w:val="28"/>
        </w:rPr>
        <w:t>Б.</w:t>
      </w:r>
      <w:r w:rsidRPr="00DB6FF7">
        <w:rPr>
          <w:rFonts w:ascii="Times New Roman" w:eastAsia="MS Mincho" w:hAnsi="Times New Roman" w:cs="Times New Roman"/>
          <w:sz w:val="28"/>
          <w:szCs w:val="28"/>
        </w:rPr>
        <w:t>, И</w:t>
      </w:r>
      <w:r w:rsidR="00864C3E">
        <w:rPr>
          <w:rFonts w:ascii="Times New Roman" w:eastAsia="MS Mincho" w:hAnsi="Times New Roman" w:cs="Times New Roman"/>
          <w:sz w:val="28"/>
          <w:szCs w:val="28"/>
        </w:rPr>
        <w:t>ВТ – Адзиева Х.З</w:t>
      </w:r>
      <w:r w:rsidR="00BB33D8">
        <w:rPr>
          <w:rFonts w:ascii="Times New Roman" w:eastAsia="MS Mincho" w:hAnsi="Times New Roman" w:cs="Times New Roman"/>
          <w:sz w:val="28"/>
          <w:szCs w:val="28"/>
        </w:rPr>
        <w:t xml:space="preserve">., 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занимательная грамматика – Салманова З.М.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ab/>
        <w:t>На своих занятиях вышеназванные руководители занимались с одаренными, увлеченными детьми. Готовили их к олимпиадам.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ab/>
        <w:t>Этот  учебный год был насыщен мероприятиями, семинарами и открытыми уроками.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Провели за учебный год </w:t>
      </w:r>
      <w:r w:rsidR="006D649F">
        <w:rPr>
          <w:rFonts w:ascii="Times New Roman" w:eastAsia="MS Mincho" w:hAnsi="Times New Roman" w:cs="Times New Roman"/>
          <w:sz w:val="28"/>
          <w:szCs w:val="28"/>
        </w:rPr>
        <w:t>87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открытых  уроков.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Это б</w:t>
      </w:r>
      <w:r w:rsidR="005B2A3F">
        <w:rPr>
          <w:rFonts w:ascii="Times New Roman" w:eastAsia="MS Mincho" w:hAnsi="Times New Roman" w:cs="Times New Roman"/>
          <w:sz w:val="28"/>
          <w:szCs w:val="28"/>
        </w:rPr>
        <w:t>ыли нестандартные уроки: уроки-</w:t>
      </w:r>
      <w:r w:rsidRPr="00DB6FF7">
        <w:rPr>
          <w:rFonts w:ascii="Times New Roman" w:eastAsia="MS Mincho" w:hAnsi="Times New Roman" w:cs="Times New Roman"/>
          <w:sz w:val="28"/>
          <w:szCs w:val="28"/>
        </w:rPr>
        <w:t>конференции лекции, КВНы, семинары, диспуты» Брейн - ринги», уроки-путешествия; уроки-викторины, бинарные уроки.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В ходе таких уроков педагоги делились своим интерес</w:t>
      </w:r>
      <w:r w:rsidR="00D50C2B" w:rsidRPr="00DB6FF7">
        <w:rPr>
          <w:rFonts w:ascii="Times New Roman" w:eastAsia="MS Mincho" w:hAnsi="Times New Roman" w:cs="Times New Roman"/>
          <w:sz w:val="28"/>
          <w:szCs w:val="28"/>
        </w:rPr>
        <w:t xml:space="preserve">ным богатым опытом: 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Сулейманова Р.А, Идрисова И.М,</w:t>
      </w:r>
      <w:r w:rsidR="005B2A3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B6FF7">
        <w:rPr>
          <w:rFonts w:ascii="Times New Roman" w:eastAsia="MS Mincho" w:hAnsi="Times New Roman" w:cs="Times New Roman"/>
          <w:sz w:val="28"/>
          <w:szCs w:val="28"/>
        </w:rPr>
        <w:t>Меджидова М.Б,  Исаева З.</w:t>
      </w:r>
      <w:r w:rsidR="001C70E5" w:rsidRPr="00DB6FF7">
        <w:rPr>
          <w:rFonts w:ascii="Times New Roman" w:eastAsia="MS Mincho" w:hAnsi="Times New Roman" w:cs="Times New Roman"/>
          <w:sz w:val="28"/>
          <w:szCs w:val="28"/>
        </w:rPr>
        <w:t>М, Меджидова С.М,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Залкеприева Р.Б, Хизриева Р.М,  Гапизова И.Х, Закарьяева У.З., Мутаева Э.А.</w:t>
      </w:r>
      <w:r w:rsidR="00B35530" w:rsidRPr="00DB6FF7">
        <w:rPr>
          <w:rFonts w:ascii="Times New Roman" w:eastAsia="MS Mincho" w:hAnsi="Times New Roman" w:cs="Times New Roman"/>
          <w:sz w:val="28"/>
          <w:szCs w:val="28"/>
        </w:rPr>
        <w:t>,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Адзиева Х.З., Караева А.О., Сунгурова М.З., Магомедова П.Г., Магомедова Э.М.,  Абакарова З.М., Магомедова С.Б.,  Курбанова И.М., Багомедова М.Р., Магомедова Л.Д.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, Муртузалиева С.С., Мусаева Р.М., Магомедова П.Д., </w:t>
      </w:r>
      <w:r w:rsidR="006D649F">
        <w:rPr>
          <w:rFonts w:ascii="Times New Roman" w:eastAsia="MS Mincho" w:hAnsi="Times New Roman" w:cs="Times New Roman"/>
          <w:sz w:val="28"/>
          <w:szCs w:val="28"/>
        </w:rPr>
        <w:t>Хамимова Р.М., Алибекова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Н.Ю., Исаева П.М., Магомедова Л.А., </w:t>
      </w:r>
      <w:r w:rsidR="008573F8">
        <w:rPr>
          <w:rFonts w:ascii="Times New Roman" w:eastAsia="MS Mincho" w:hAnsi="Times New Roman" w:cs="Times New Roman"/>
          <w:sz w:val="28"/>
          <w:szCs w:val="28"/>
        </w:rPr>
        <w:t>Нурбагандова И.Х.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ab/>
        <w:t>Было налажено взаимопосещ</w:t>
      </w:r>
      <w:r w:rsidR="008620B7">
        <w:rPr>
          <w:rFonts w:ascii="Times New Roman" w:eastAsia="MS Mincho" w:hAnsi="Times New Roman" w:cs="Times New Roman"/>
          <w:sz w:val="28"/>
          <w:szCs w:val="28"/>
        </w:rPr>
        <w:t>ение. Учителя взаимопосетили 26</w:t>
      </w:r>
      <w:r w:rsidR="00720DDD" w:rsidRPr="00DB6FF7">
        <w:rPr>
          <w:rFonts w:ascii="Times New Roman" w:eastAsia="MS Mincho" w:hAnsi="Times New Roman" w:cs="Times New Roman"/>
          <w:sz w:val="28"/>
          <w:szCs w:val="28"/>
        </w:rPr>
        <w:t>5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уроков и мероприятий.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ab/>
        <w:t xml:space="preserve">Такая увлеченная активная интересная насыщенная педагогическая деятельность учителей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дала свои плоды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363F0" w:rsidRDefault="00863D42" w:rsidP="000363F0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ab/>
        <w:t xml:space="preserve">Наши учащиеся на районном туре предметных олимпиад заняли </w:t>
      </w:r>
      <w:r w:rsidR="00F611F6">
        <w:rPr>
          <w:rFonts w:ascii="Times New Roman" w:eastAsia="MS Mincho" w:hAnsi="Times New Roman" w:cs="Times New Roman"/>
          <w:sz w:val="28"/>
          <w:szCs w:val="28"/>
        </w:rPr>
        <w:t>27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призовых мест. Из них 1-</w:t>
      </w:r>
      <w:r w:rsidR="00F611F6">
        <w:rPr>
          <w:rFonts w:ascii="Times New Roman" w:eastAsia="MS Mincho" w:hAnsi="Times New Roman" w:cs="Times New Roman"/>
          <w:sz w:val="28"/>
          <w:szCs w:val="28"/>
        </w:rPr>
        <w:t xml:space="preserve"> 3, 2- 13 и 3-11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учащихся.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Хорошие знания показали ученики</w:t>
      </w:r>
      <w:r w:rsidR="00A119A2">
        <w:rPr>
          <w:rFonts w:ascii="Times New Roman" w:eastAsia="MS Mincho" w:hAnsi="Times New Roman" w:cs="Times New Roman"/>
          <w:sz w:val="28"/>
          <w:szCs w:val="28"/>
        </w:rPr>
        <w:t xml:space="preserve"> по иностранному языку – учитель</w:t>
      </w:r>
      <w:r w:rsidR="0080406D">
        <w:rPr>
          <w:rFonts w:ascii="Times New Roman" w:eastAsia="MS Mincho" w:hAnsi="Times New Roman" w:cs="Times New Roman"/>
          <w:sz w:val="28"/>
          <w:szCs w:val="28"/>
        </w:rPr>
        <w:t xml:space="preserve"> Меджидова С.М.</w:t>
      </w:r>
      <w:r w:rsidR="00FD2C4E">
        <w:rPr>
          <w:rFonts w:ascii="Times New Roman" w:eastAsia="MS Mincho" w:hAnsi="Times New Roman" w:cs="Times New Roman"/>
          <w:sz w:val="28"/>
          <w:szCs w:val="28"/>
        </w:rPr>
        <w:t>; по экологии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– учите</w:t>
      </w:r>
      <w:r w:rsidR="00FD2C4E">
        <w:rPr>
          <w:rFonts w:ascii="Times New Roman" w:eastAsia="MS Mincho" w:hAnsi="Times New Roman" w:cs="Times New Roman"/>
          <w:sz w:val="28"/>
          <w:szCs w:val="28"/>
        </w:rPr>
        <w:t>ль Меджидова М.Б.</w:t>
      </w:r>
      <w:r w:rsidR="002E6223">
        <w:rPr>
          <w:rFonts w:ascii="Times New Roman" w:eastAsia="MS Mincho" w:hAnsi="Times New Roman" w:cs="Times New Roman"/>
          <w:sz w:val="28"/>
          <w:szCs w:val="28"/>
        </w:rPr>
        <w:t>,</w:t>
      </w:r>
      <w:r w:rsidRPr="00DB6FF7">
        <w:rPr>
          <w:rFonts w:ascii="Times New Roman" w:eastAsia="MS Mincho" w:hAnsi="Times New Roman" w:cs="Times New Roman"/>
          <w:sz w:val="28"/>
          <w:szCs w:val="28"/>
        </w:rPr>
        <w:t>по технологии – учителя Сулейманова З.К., Х</w:t>
      </w:r>
      <w:r w:rsidR="007B05C0" w:rsidRPr="00DB6FF7">
        <w:rPr>
          <w:rFonts w:ascii="Times New Roman" w:eastAsia="MS Mincho" w:hAnsi="Times New Roman" w:cs="Times New Roman"/>
          <w:sz w:val="28"/>
          <w:szCs w:val="28"/>
        </w:rPr>
        <w:t xml:space="preserve">алимбекова З.А. 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и Аббасов М.М-С.; по истории – учителя </w:t>
      </w:r>
      <w:r w:rsidR="004816CC">
        <w:rPr>
          <w:rFonts w:ascii="Times New Roman" w:eastAsia="MS Mincho" w:hAnsi="Times New Roman" w:cs="Times New Roman"/>
          <w:sz w:val="28"/>
          <w:szCs w:val="28"/>
        </w:rPr>
        <w:t>Алибекова</w:t>
      </w:r>
      <w:r w:rsidR="007B05C0" w:rsidRPr="00DB6FF7">
        <w:rPr>
          <w:rFonts w:ascii="Times New Roman" w:eastAsia="MS Mincho" w:hAnsi="Times New Roman" w:cs="Times New Roman"/>
          <w:sz w:val="28"/>
          <w:szCs w:val="28"/>
        </w:rPr>
        <w:t xml:space="preserve"> Н.Ю.</w:t>
      </w:r>
      <w:r w:rsidRPr="00DB6FF7">
        <w:rPr>
          <w:rFonts w:ascii="Times New Roman" w:eastAsia="MS Mincho" w:hAnsi="Times New Roman" w:cs="Times New Roman"/>
          <w:sz w:val="28"/>
          <w:szCs w:val="28"/>
        </w:rPr>
        <w:t>; по биологии – учит</w:t>
      </w:r>
      <w:r w:rsidR="00FD2C4E">
        <w:rPr>
          <w:rFonts w:ascii="Times New Roman" w:eastAsia="MS Mincho" w:hAnsi="Times New Roman" w:cs="Times New Roman"/>
          <w:sz w:val="28"/>
          <w:szCs w:val="28"/>
        </w:rPr>
        <w:t>ель Меджидова М.Б. и Якубова З.А.; по праву и экономике</w:t>
      </w:r>
      <w:r w:rsidR="002E6223">
        <w:rPr>
          <w:rFonts w:ascii="Times New Roman" w:eastAsia="MS Mincho" w:hAnsi="Times New Roman" w:cs="Times New Roman"/>
          <w:sz w:val="28"/>
          <w:szCs w:val="28"/>
        </w:rPr>
        <w:t xml:space="preserve"> – учитель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Гаджиева Г.Г.;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по информатике – учителя </w:t>
      </w:r>
      <w:r w:rsidR="002E6223">
        <w:rPr>
          <w:rFonts w:ascii="Times New Roman" w:eastAsia="MS Mincho" w:hAnsi="Times New Roman" w:cs="Times New Roman"/>
          <w:sz w:val="28"/>
          <w:szCs w:val="28"/>
        </w:rPr>
        <w:t>Адзиева Х.З.</w:t>
      </w:r>
      <w:r w:rsidRPr="00DB6FF7">
        <w:rPr>
          <w:rFonts w:ascii="Times New Roman" w:eastAsia="MS Mincho" w:hAnsi="Times New Roman" w:cs="Times New Roman"/>
          <w:sz w:val="28"/>
          <w:szCs w:val="28"/>
        </w:rPr>
        <w:t>; по русск</w:t>
      </w:r>
      <w:r w:rsidR="007B05C0" w:rsidRPr="00DB6FF7">
        <w:rPr>
          <w:rFonts w:ascii="Times New Roman" w:eastAsia="MS Mincho" w:hAnsi="Times New Roman" w:cs="Times New Roman"/>
          <w:sz w:val="28"/>
          <w:szCs w:val="28"/>
        </w:rPr>
        <w:t>ому языку – учи</w:t>
      </w:r>
      <w:r w:rsidR="002E6223">
        <w:rPr>
          <w:rFonts w:ascii="Times New Roman" w:eastAsia="MS Mincho" w:hAnsi="Times New Roman" w:cs="Times New Roman"/>
          <w:sz w:val="28"/>
          <w:szCs w:val="28"/>
        </w:rPr>
        <w:t>теля Исаева П.М.; Караева А.О.;</w:t>
      </w:r>
      <w:r w:rsidR="004816CC">
        <w:rPr>
          <w:rFonts w:ascii="Times New Roman" w:eastAsia="MS Mincho" w:hAnsi="Times New Roman" w:cs="Times New Roman"/>
          <w:sz w:val="28"/>
          <w:szCs w:val="28"/>
        </w:rPr>
        <w:t>Сунгурова М.З.</w:t>
      </w:r>
      <w:r w:rsidRPr="00DB6FF7">
        <w:rPr>
          <w:rFonts w:ascii="Times New Roman" w:eastAsia="MS Mincho" w:hAnsi="Times New Roman" w:cs="Times New Roman"/>
          <w:sz w:val="28"/>
          <w:szCs w:val="28"/>
        </w:rPr>
        <w:t>; по математике – учителя Су</w:t>
      </w:r>
      <w:r w:rsidR="001E095B" w:rsidRPr="00DB6FF7">
        <w:rPr>
          <w:rFonts w:ascii="Times New Roman" w:eastAsia="MS Mincho" w:hAnsi="Times New Roman" w:cs="Times New Roman"/>
          <w:sz w:val="28"/>
          <w:szCs w:val="28"/>
        </w:rPr>
        <w:t xml:space="preserve">лейманова Р.А., </w:t>
      </w:r>
      <w:r w:rsidR="004816CC">
        <w:rPr>
          <w:rFonts w:ascii="Times New Roman" w:eastAsia="MS Mincho" w:hAnsi="Times New Roman" w:cs="Times New Roman"/>
          <w:sz w:val="28"/>
          <w:szCs w:val="28"/>
        </w:rPr>
        <w:t xml:space="preserve"> и Ахмедханова Г.Р</w:t>
      </w:r>
      <w:r w:rsidR="00C261C9" w:rsidRPr="00DB6FF7">
        <w:rPr>
          <w:rFonts w:ascii="Times New Roman" w:eastAsia="MS Mincho" w:hAnsi="Times New Roman" w:cs="Times New Roman"/>
          <w:sz w:val="28"/>
          <w:szCs w:val="28"/>
        </w:rPr>
        <w:t>.</w:t>
      </w:r>
      <w:r w:rsidR="002E6223">
        <w:rPr>
          <w:rFonts w:ascii="Times New Roman" w:eastAsia="MS Mincho" w:hAnsi="Times New Roman" w:cs="Times New Roman"/>
          <w:sz w:val="28"/>
          <w:szCs w:val="28"/>
        </w:rPr>
        <w:t xml:space="preserve">; </w:t>
      </w:r>
      <w:r w:rsidRPr="00DB6FF7">
        <w:rPr>
          <w:rFonts w:ascii="Times New Roman" w:eastAsia="MS Mincho" w:hAnsi="Times New Roman" w:cs="Times New Roman"/>
          <w:sz w:val="28"/>
          <w:szCs w:val="28"/>
        </w:rPr>
        <w:t>по истории Дагестана – учитель Алиева Р.М.;</w:t>
      </w:r>
      <w:r w:rsidR="00CC2725" w:rsidRPr="00DB6FF7">
        <w:rPr>
          <w:rFonts w:ascii="Times New Roman" w:eastAsia="MS Mincho" w:hAnsi="Times New Roman" w:cs="Times New Roman"/>
          <w:sz w:val="28"/>
          <w:szCs w:val="28"/>
        </w:rPr>
        <w:t xml:space="preserve">по русской литературе – </w:t>
      </w:r>
      <w:r w:rsidR="002E6223">
        <w:rPr>
          <w:rFonts w:ascii="Times New Roman" w:eastAsia="MS Mincho" w:hAnsi="Times New Roman" w:cs="Times New Roman"/>
          <w:sz w:val="28"/>
          <w:szCs w:val="28"/>
        </w:rPr>
        <w:t xml:space="preserve">Абакарова Р.И.; </w:t>
      </w:r>
      <w:r w:rsidR="004816CC">
        <w:rPr>
          <w:rFonts w:ascii="Times New Roman" w:eastAsia="MS Mincho" w:hAnsi="Times New Roman" w:cs="Times New Roman"/>
          <w:sz w:val="28"/>
          <w:szCs w:val="28"/>
        </w:rPr>
        <w:t>Караева А.О</w:t>
      </w:r>
      <w:r w:rsidR="00C261C9" w:rsidRPr="00DB6FF7">
        <w:rPr>
          <w:rFonts w:ascii="Times New Roman" w:eastAsia="MS Mincho" w:hAnsi="Times New Roman" w:cs="Times New Roman"/>
          <w:sz w:val="28"/>
          <w:szCs w:val="28"/>
        </w:rPr>
        <w:t>.</w:t>
      </w:r>
      <w:r w:rsidR="00D972D7">
        <w:rPr>
          <w:rFonts w:ascii="Times New Roman" w:eastAsia="MS Mincho" w:hAnsi="Times New Roman" w:cs="Times New Roman"/>
          <w:sz w:val="28"/>
          <w:szCs w:val="28"/>
        </w:rPr>
        <w:t>; по ОБЖ-З</w:t>
      </w:r>
      <w:r w:rsidR="002E6223">
        <w:rPr>
          <w:rFonts w:ascii="Times New Roman" w:eastAsia="MS Mincho" w:hAnsi="Times New Roman" w:cs="Times New Roman"/>
          <w:sz w:val="28"/>
          <w:szCs w:val="28"/>
        </w:rPr>
        <w:t>акарьяев О.Г.</w:t>
      </w:r>
      <w:r w:rsidR="000363F0">
        <w:rPr>
          <w:rFonts w:ascii="Times New Roman" w:eastAsia="MS Mincho" w:hAnsi="Times New Roman" w:cs="Times New Roman"/>
          <w:sz w:val="28"/>
          <w:szCs w:val="28"/>
        </w:rPr>
        <w:t xml:space="preserve">  Результаты муниципального этапа олимпиады за 2017-2018 учебный год отражены в таблице.</w:t>
      </w:r>
    </w:p>
    <w:p w:rsidR="000363F0" w:rsidRPr="000363F0" w:rsidRDefault="000363F0" w:rsidP="000363F0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Style w:val="3"/>
        <w:tblpPr w:leftFromText="180" w:rightFromText="180" w:vertAnchor="text" w:tblpX="-743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2262"/>
        <w:gridCol w:w="1219"/>
        <w:gridCol w:w="2756"/>
      </w:tblGrid>
      <w:tr w:rsidR="000363F0" w:rsidRPr="000363F0" w:rsidTr="00480BBF">
        <w:tc>
          <w:tcPr>
            <w:tcW w:w="675" w:type="dxa"/>
          </w:tcPr>
          <w:p w:rsidR="000363F0" w:rsidRPr="000363F0" w:rsidRDefault="000363F0" w:rsidP="00480BBF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63F0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  <w:p w:rsidR="000363F0" w:rsidRPr="000363F0" w:rsidRDefault="000363F0" w:rsidP="00480BBF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63F0">
              <w:rPr>
                <w:rFonts w:eastAsiaTheme="minorHAnsi"/>
                <w:b/>
                <w:sz w:val="28"/>
                <w:szCs w:val="28"/>
                <w:lang w:eastAsia="en-US"/>
              </w:rPr>
              <w:t>п\</w:t>
            </w:r>
            <w:proofErr w:type="gramStart"/>
            <w:r w:rsidRPr="000363F0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2268" w:type="dxa"/>
          </w:tcPr>
          <w:p w:rsidR="000363F0" w:rsidRPr="000363F0" w:rsidRDefault="000363F0" w:rsidP="00480BBF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63F0">
              <w:rPr>
                <w:rFonts w:eastAsiaTheme="minorHAnsi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63F0">
              <w:rPr>
                <w:rFonts w:eastAsiaTheme="minorHAnsi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63F0">
              <w:rPr>
                <w:rFonts w:eastAsiaTheme="minorHAnsi"/>
                <w:b/>
                <w:sz w:val="28"/>
                <w:szCs w:val="28"/>
                <w:lang w:eastAsia="en-US"/>
              </w:rPr>
              <w:t>Ф.И.О.</w:t>
            </w:r>
          </w:p>
          <w:p w:rsidR="000363F0" w:rsidRPr="000363F0" w:rsidRDefault="000363F0" w:rsidP="00480BBF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63F0">
              <w:rPr>
                <w:rFonts w:eastAsiaTheme="minorHAnsi"/>
                <w:b/>
                <w:sz w:val="28"/>
                <w:szCs w:val="28"/>
                <w:lang w:eastAsia="en-US"/>
              </w:rPr>
              <w:t>ученика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63F0">
              <w:rPr>
                <w:rFonts w:eastAsiaTheme="minorHAnsi"/>
                <w:b/>
                <w:sz w:val="28"/>
                <w:szCs w:val="28"/>
                <w:lang w:eastAsia="en-US"/>
              </w:rPr>
              <w:t>Занятое место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63F0">
              <w:rPr>
                <w:rFonts w:eastAsiaTheme="minorHAnsi"/>
                <w:b/>
                <w:sz w:val="28"/>
                <w:szCs w:val="28"/>
                <w:lang w:eastAsia="en-US"/>
              </w:rPr>
              <w:t>Учитель</w:t>
            </w:r>
          </w:p>
          <w:p w:rsidR="000363F0" w:rsidRPr="000363F0" w:rsidRDefault="000363F0" w:rsidP="00480BBF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0363F0" w:rsidRPr="000363F0" w:rsidRDefault="000363F0" w:rsidP="00480BBF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363F0" w:rsidRPr="000363F0" w:rsidTr="00480BBF">
        <w:tc>
          <w:tcPr>
            <w:tcW w:w="675" w:type="dxa"/>
            <w:vMerge w:val="restart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vMerge w:val="restart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Ибрагимов Шахвали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3м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Ахмедханова Г.Р.</w:t>
            </w:r>
          </w:p>
        </w:tc>
      </w:tr>
      <w:tr w:rsidR="000363F0" w:rsidRPr="000363F0" w:rsidTr="00480BBF">
        <w:tc>
          <w:tcPr>
            <w:tcW w:w="675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Адаева Завжат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3м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Сулейманова Р.А.</w:t>
            </w:r>
          </w:p>
        </w:tc>
      </w:tr>
      <w:tr w:rsidR="000363F0" w:rsidRPr="000363F0" w:rsidTr="00480BBF">
        <w:tc>
          <w:tcPr>
            <w:tcW w:w="675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Чупалаева Аминат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2м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Меджидова С.М.</w:t>
            </w:r>
          </w:p>
        </w:tc>
      </w:tr>
      <w:tr w:rsidR="000363F0" w:rsidRPr="000363F0" w:rsidTr="00480BBF">
        <w:tc>
          <w:tcPr>
            <w:tcW w:w="675" w:type="dxa"/>
            <w:vMerge w:val="restart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  <w:vMerge w:val="restart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Ибрагимов Магомед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3м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Алибекова Н.Ю.</w:t>
            </w:r>
          </w:p>
        </w:tc>
      </w:tr>
      <w:tr w:rsidR="000363F0" w:rsidRPr="000363F0" w:rsidTr="00480BBF">
        <w:tc>
          <w:tcPr>
            <w:tcW w:w="675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Омарова Аминат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2м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Мутаева Э.А.</w:t>
            </w:r>
          </w:p>
        </w:tc>
      </w:tr>
      <w:tr w:rsidR="000363F0" w:rsidRPr="000363F0" w:rsidTr="00480BBF">
        <w:tc>
          <w:tcPr>
            <w:tcW w:w="675" w:type="dxa"/>
            <w:vMerge w:val="restart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vMerge w:val="restart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Технология (дев.).</w:t>
            </w: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Мустафаева Загидат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3м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Сулейманова З.К.</w:t>
            </w:r>
          </w:p>
        </w:tc>
      </w:tr>
      <w:tr w:rsidR="000363F0" w:rsidRPr="000363F0" w:rsidTr="00480BBF">
        <w:tc>
          <w:tcPr>
            <w:tcW w:w="675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Магомедова Арина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3м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Халимбекова З.А.</w:t>
            </w:r>
          </w:p>
        </w:tc>
      </w:tr>
      <w:tr w:rsidR="000363F0" w:rsidRPr="000363F0" w:rsidTr="00480BBF">
        <w:tc>
          <w:tcPr>
            <w:tcW w:w="675" w:type="dxa"/>
            <w:vMerge w:val="restart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8" w:type="dxa"/>
            <w:vMerge w:val="restart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Технология (мальч.).</w:t>
            </w: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Ибрагимов Шахвали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2м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Аббасов М.М-С.</w:t>
            </w:r>
          </w:p>
        </w:tc>
      </w:tr>
      <w:tr w:rsidR="000363F0" w:rsidRPr="000363F0" w:rsidTr="00480BBF">
        <w:tc>
          <w:tcPr>
            <w:tcW w:w="675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Адамов</w:t>
            </w:r>
          </w:p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М-дсалам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2м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Аббасов М.М-С.</w:t>
            </w:r>
          </w:p>
        </w:tc>
      </w:tr>
      <w:tr w:rsidR="000363F0" w:rsidRPr="000363F0" w:rsidTr="00480BBF">
        <w:tc>
          <w:tcPr>
            <w:tcW w:w="675" w:type="dxa"/>
            <w:vMerge w:val="restart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8" w:type="dxa"/>
            <w:vMerge w:val="restart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Исакова Марина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2м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Караева А.О.</w:t>
            </w:r>
          </w:p>
        </w:tc>
      </w:tr>
      <w:tr w:rsidR="000363F0" w:rsidRPr="000363F0" w:rsidTr="00480BBF">
        <w:tc>
          <w:tcPr>
            <w:tcW w:w="675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Алиева Патимат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2м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Сунгурова М.З.</w:t>
            </w:r>
          </w:p>
        </w:tc>
      </w:tr>
      <w:tr w:rsidR="000363F0" w:rsidRPr="000363F0" w:rsidTr="00480BBF">
        <w:tc>
          <w:tcPr>
            <w:tcW w:w="675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Мутаева Диана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3м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Исаева П.М.</w:t>
            </w:r>
          </w:p>
        </w:tc>
      </w:tr>
      <w:tr w:rsidR="000363F0" w:rsidRPr="000363F0" w:rsidTr="00480BBF">
        <w:tc>
          <w:tcPr>
            <w:tcW w:w="675" w:type="dxa"/>
            <w:vMerge w:val="restart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68" w:type="dxa"/>
            <w:vMerge w:val="restart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Алиев Магомед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2м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Гаджиева Г.Г.</w:t>
            </w:r>
          </w:p>
        </w:tc>
      </w:tr>
      <w:tr w:rsidR="000363F0" w:rsidRPr="000363F0" w:rsidTr="00480BBF">
        <w:tc>
          <w:tcPr>
            <w:tcW w:w="675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Рашидов Магомед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1м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Гаджиева Г.Г.</w:t>
            </w:r>
          </w:p>
        </w:tc>
      </w:tr>
      <w:tr w:rsidR="000363F0" w:rsidRPr="000363F0" w:rsidTr="00480BBF">
        <w:tc>
          <w:tcPr>
            <w:tcW w:w="675" w:type="dxa"/>
            <w:vMerge w:val="restart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68" w:type="dxa"/>
            <w:vMerge w:val="restart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Русс</w:t>
            </w:r>
            <w:proofErr w:type="gramStart"/>
            <w:r w:rsidRPr="000363F0">
              <w:rPr>
                <w:rFonts w:eastAsiaTheme="minorHAnsi"/>
                <w:sz w:val="24"/>
                <w:szCs w:val="24"/>
                <w:lang w:eastAsia="en-US"/>
              </w:rPr>
              <w:t>.л</w:t>
            </w:r>
            <w:proofErr w:type="gramEnd"/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ит-ра</w:t>
            </w: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Исакова Марина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2м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Караева А.О.</w:t>
            </w:r>
          </w:p>
        </w:tc>
      </w:tr>
      <w:tr w:rsidR="000363F0" w:rsidRPr="000363F0" w:rsidTr="00480BBF">
        <w:tc>
          <w:tcPr>
            <w:tcW w:w="675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Омарова Аминат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2м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Абакарова Р.И.</w:t>
            </w:r>
          </w:p>
        </w:tc>
      </w:tr>
      <w:tr w:rsidR="000363F0" w:rsidRPr="000363F0" w:rsidTr="00480BBF">
        <w:tc>
          <w:tcPr>
            <w:tcW w:w="675" w:type="dxa"/>
            <w:vMerge w:val="restart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68" w:type="dxa"/>
            <w:vMerge w:val="restart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Алиева Патимат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3м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Меджидова М.Б.</w:t>
            </w:r>
          </w:p>
        </w:tc>
      </w:tr>
      <w:tr w:rsidR="000363F0" w:rsidRPr="000363F0" w:rsidTr="00480BBF">
        <w:tc>
          <w:tcPr>
            <w:tcW w:w="675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Мутаева Диана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3м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Меджидова М.Б.</w:t>
            </w:r>
          </w:p>
        </w:tc>
      </w:tr>
      <w:tr w:rsidR="000363F0" w:rsidRPr="000363F0" w:rsidTr="00480BBF">
        <w:tc>
          <w:tcPr>
            <w:tcW w:w="675" w:type="dxa"/>
            <w:vMerge w:val="restart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268" w:type="dxa"/>
            <w:vMerge w:val="restart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Ибрагимов Гамид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3м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Меджидова М.Б.</w:t>
            </w:r>
          </w:p>
        </w:tc>
      </w:tr>
      <w:tr w:rsidR="000363F0" w:rsidRPr="000363F0" w:rsidTr="00480BBF">
        <w:tc>
          <w:tcPr>
            <w:tcW w:w="675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Ибрагимов Хабиб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2м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Якубова З.А.</w:t>
            </w:r>
          </w:p>
        </w:tc>
      </w:tr>
      <w:tr w:rsidR="000363F0" w:rsidRPr="000363F0" w:rsidTr="00480BBF">
        <w:tc>
          <w:tcPr>
            <w:tcW w:w="675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268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Алиева Патимат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3м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Гаджиева Г.Г.</w:t>
            </w:r>
          </w:p>
        </w:tc>
      </w:tr>
      <w:tr w:rsidR="000363F0" w:rsidRPr="000363F0" w:rsidTr="00480BBF">
        <w:tc>
          <w:tcPr>
            <w:tcW w:w="675" w:type="dxa"/>
            <w:vMerge w:val="restart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268" w:type="dxa"/>
            <w:vMerge w:val="restart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Магомедова Сажият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2м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Адзиева Х.З.</w:t>
            </w:r>
          </w:p>
        </w:tc>
      </w:tr>
      <w:tr w:rsidR="000363F0" w:rsidRPr="000363F0" w:rsidTr="00480BBF">
        <w:tc>
          <w:tcPr>
            <w:tcW w:w="675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Ибрагимов Гамид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3м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Адзиева Х.З.</w:t>
            </w:r>
          </w:p>
        </w:tc>
      </w:tr>
      <w:tr w:rsidR="000363F0" w:rsidRPr="000363F0" w:rsidTr="00480BBF">
        <w:tc>
          <w:tcPr>
            <w:tcW w:w="675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Адаева Завжат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1м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Адзиева Х.З.</w:t>
            </w:r>
          </w:p>
        </w:tc>
      </w:tr>
      <w:tr w:rsidR="000363F0" w:rsidRPr="000363F0" w:rsidTr="00480BBF">
        <w:tc>
          <w:tcPr>
            <w:tcW w:w="675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268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 xml:space="preserve">Адамов </w:t>
            </w:r>
          </w:p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М-дсалам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1м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Закарьяев О.Г.</w:t>
            </w:r>
          </w:p>
        </w:tc>
      </w:tr>
      <w:tr w:rsidR="000363F0" w:rsidRPr="000363F0" w:rsidTr="00480BBF">
        <w:tc>
          <w:tcPr>
            <w:tcW w:w="675" w:type="dxa"/>
            <w:vMerge w:val="restart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268" w:type="dxa"/>
            <w:vMerge w:val="restart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История Даг.</w:t>
            </w: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Мустафаева Загидат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2м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Алиева Р.М.</w:t>
            </w:r>
          </w:p>
        </w:tc>
      </w:tr>
      <w:tr w:rsidR="000363F0" w:rsidRPr="000363F0" w:rsidTr="00480BBF">
        <w:trPr>
          <w:trHeight w:val="652"/>
        </w:trPr>
        <w:tc>
          <w:tcPr>
            <w:tcW w:w="675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2262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Магомедова Арина</w:t>
            </w:r>
          </w:p>
        </w:tc>
        <w:tc>
          <w:tcPr>
            <w:tcW w:w="1219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2м</w:t>
            </w:r>
          </w:p>
        </w:tc>
        <w:tc>
          <w:tcPr>
            <w:tcW w:w="2756" w:type="dxa"/>
          </w:tcPr>
          <w:p w:rsidR="000363F0" w:rsidRPr="000363F0" w:rsidRDefault="000363F0" w:rsidP="00480BB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363F0">
              <w:rPr>
                <w:rFonts w:eastAsiaTheme="minorHAnsi"/>
                <w:sz w:val="24"/>
                <w:szCs w:val="24"/>
                <w:lang w:eastAsia="en-US"/>
              </w:rPr>
              <w:t>Алиева Р.М.</w:t>
            </w:r>
          </w:p>
        </w:tc>
      </w:tr>
    </w:tbl>
    <w:p w:rsidR="000363F0" w:rsidRDefault="000363F0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6751D" w:rsidRDefault="002435F0" w:rsidP="00123E5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2015-2016</w:t>
      </w:r>
      <w:r w:rsidR="00220083" w:rsidRPr="00220083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было 37 призовых мест, а в 2016-2017 уч.г. -58 мест. В 2017-18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 27 призовых мест, только три ученика заняли</w:t>
      </w:r>
      <w:r w:rsidR="00220083" w:rsidRPr="00220083">
        <w:rPr>
          <w:rFonts w:ascii="Times New Roman" w:hAnsi="Times New Roman" w:cs="Times New Roman"/>
          <w:sz w:val="28"/>
          <w:szCs w:val="28"/>
        </w:rPr>
        <w:t xml:space="preserve"> первые места в муниципальном </w:t>
      </w:r>
      <w:r>
        <w:rPr>
          <w:rFonts w:ascii="Times New Roman" w:hAnsi="Times New Roman" w:cs="Times New Roman"/>
          <w:sz w:val="28"/>
          <w:szCs w:val="28"/>
        </w:rPr>
        <w:t>этапе. Только один ученик</w:t>
      </w:r>
      <w:r w:rsidR="00220083" w:rsidRPr="00220083">
        <w:rPr>
          <w:rFonts w:ascii="Times New Roman" w:hAnsi="Times New Roman" w:cs="Times New Roman"/>
          <w:sz w:val="28"/>
          <w:szCs w:val="28"/>
        </w:rPr>
        <w:t xml:space="preserve"> приняли участие в республиканском туре Всероссийской</w:t>
      </w:r>
      <w:r w:rsidR="004333A9">
        <w:rPr>
          <w:rFonts w:ascii="Times New Roman" w:hAnsi="Times New Roman" w:cs="Times New Roman"/>
          <w:sz w:val="28"/>
          <w:szCs w:val="28"/>
        </w:rPr>
        <w:t xml:space="preserve"> олимпиады школьников.</w:t>
      </w:r>
    </w:p>
    <w:p w:rsidR="00863D42" w:rsidRPr="00A6751D" w:rsidRDefault="00863D42" w:rsidP="00123E5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Отл</w:t>
      </w:r>
      <w:r w:rsidR="00E639E0">
        <w:rPr>
          <w:rFonts w:ascii="Times New Roman" w:eastAsia="MS Mincho" w:hAnsi="Times New Roman" w:cs="Times New Roman"/>
          <w:sz w:val="28"/>
          <w:szCs w:val="28"/>
        </w:rPr>
        <w:t>ичились учителя и учащиеся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>. Принимали активное участие и занимали призовые места в конкурсах районного, республиканского и всероссийского уровня.</w:t>
      </w:r>
    </w:p>
    <w:p w:rsidR="004B6B5C" w:rsidRDefault="00E30FA3" w:rsidP="004B6B5C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4B6B5C">
        <w:rPr>
          <w:rFonts w:ascii="Times New Roman" w:eastAsia="MS Mincho" w:hAnsi="Times New Roman" w:cs="Times New Roman"/>
          <w:sz w:val="28"/>
          <w:szCs w:val="28"/>
        </w:rPr>
        <w:t xml:space="preserve">              </w:t>
      </w:r>
    </w:p>
    <w:p w:rsidR="0015407D" w:rsidRPr="00123E5B" w:rsidRDefault="0015407D" w:rsidP="0015407D">
      <w:pPr>
        <w:autoSpaceDE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123E5B">
        <w:rPr>
          <w:b/>
          <w:sz w:val="28"/>
          <w:szCs w:val="28"/>
          <w:lang w:eastAsia="en-US"/>
        </w:rPr>
        <w:t xml:space="preserve">Достижения учителей МКОУ « Сергокалинская СОШ №1» в муниципальном и республиканском </w:t>
      </w:r>
      <w:proofErr w:type="gramStart"/>
      <w:r w:rsidRPr="00123E5B">
        <w:rPr>
          <w:b/>
          <w:sz w:val="28"/>
          <w:szCs w:val="28"/>
          <w:lang w:eastAsia="en-US"/>
        </w:rPr>
        <w:t>этапах</w:t>
      </w:r>
      <w:proofErr w:type="gramEnd"/>
      <w:r w:rsidRPr="00123E5B">
        <w:rPr>
          <w:b/>
          <w:sz w:val="28"/>
          <w:szCs w:val="28"/>
          <w:lang w:eastAsia="en-US"/>
        </w:rPr>
        <w:t xml:space="preserve"> конкурсов в 2017-2018 учебном году.</w:t>
      </w:r>
    </w:p>
    <w:p w:rsidR="0015407D" w:rsidRPr="00480BBF" w:rsidRDefault="0015407D" w:rsidP="0015407D">
      <w:pPr>
        <w:suppressAutoHyphens w:val="0"/>
        <w:rPr>
          <w:sz w:val="28"/>
          <w:szCs w:val="28"/>
          <w:lang w:eastAsia="en-US"/>
        </w:rPr>
      </w:pPr>
    </w:p>
    <w:tbl>
      <w:tblPr>
        <w:tblW w:w="11058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522"/>
        <w:gridCol w:w="2835"/>
        <w:gridCol w:w="1134"/>
      </w:tblGrid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  <w:r w:rsidRPr="00480BBF">
              <w:rPr>
                <w:b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  <w:r w:rsidRPr="00480BBF">
              <w:rPr>
                <w:b/>
                <w:sz w:val="28"/>
                <w:szCs w:val="28"/>
                <w:lang w:eastAsia="en-US"/>
              </w:rPr>
              <w:t>Наименование конкурса.</w:t>
            </w:r>
          </w:p>
          <w:p w:rsidR="0015407D" w:rsidRPr="00480BBF" w:rsidRDefault="0015407D" w:rsidP="0015407D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  <w:r w:rsidRPr="00480BBF">
              <w:rPr>
                <w:b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  <w:r w:rsidRPr="00480BBF">
              <w:rPr>
                <w:b/>
                <w:sz w:val="28"/>
                <w:szCs w:val="28"/>
                <w:lang w:eastAsia="en-US"/>
              </w:rPr>
              <w:t xml:space="preserve"> Место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1.</w:t>
            </w:r>
          </w:p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Республиканский этап конкурса на лучший традиционный поход «Навстречу весне».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Магомедова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Муниципальный этап конкурса на лучший традиционный поход «Здравствуй лето».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Алибекова Н.Ю.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5407D" w:rsidRPr="00480BBF" w:rsidTr="00F76160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Лучший инновационный образовательный  проект.</w:t>
            </w:r>
          </w:p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Номинация: « Лучший  образовательный  проект»</w:t>
            </w:r>
          </w:p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Тема «Мой край родной»</w:t>
            </w:r>
          </w:p>
          <w:p w:rsidR="0015407D" w:rsidRPr="00480BBF" w:rsidRDefault="0015407D" w:rsidP="0015407D">
            <w:pPr>
              <w:suppressAutoHyphens w:val="0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Алибекова Н.Ю.</w:t>
            </w:r>
          </w:p>
          <w:p w:rsidR="0015407D" w:rsidRPr="00480BBF" w:rsidRDefault="0015407D" w:rsidP="0015407D">
            <w:pPr>
              <w:suppressAutoHyphens w:val="0"/>
              <w:spacing w:after="200"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Адзиева Х.З.</w:t>
            </w:r>
            <w:r w:rsidRPr="00480BBF">
              <w:rPr>
                <w:bCs/>
                <w:iCs/>
                <w:sz w:val="24"/>
                <w:szCs w:val="24"/>
                <w:lang w:eastAsia="en-US"/>
              </w:rPr>
              <w:t xml:space="preserve">                          </w:t>
            </w:r>
            <w:r w:rsidRPr="00480BBF">
              <w:rPr>
                <w:rFonts w:eastAsia="+mn-ea"/>
                <w:color w:val="FFFFFF"/>
                <w:kern w:val="24"/>
                <w:sz w:val="80"/>
                <w:szCs w:val="80"/>
                <w:lang w:eastAsia="ru-RU"/>
              </w:rPr>
              <w:t xml:space="preserve"> </w:t>
            </w:r>
            <w:r w:rsidRPr="00480BBF">
              <w:rPr>
                <w:bCs/>
                <w:iCs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480BBF">
              <w:rPr>
                <w:bCs/>
                <w:iCs/>
                <w:sz w:val="28"/>
                <w:szCs w:val="28"/>
                <w:lang w:eastAsia="en-US"/>
              </w:rPr>
              <w:t>1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bCs/>
                <w:iCs/>
                <w:sz w:val="24"/>
                <w:szCs w:val="24"/>
                <w:lang w:eastAsia="en-US"/>
              </w:rPr>
              <w:t xml:space="preserve">    </w:t>
            </w:r>
            <w:r w:rsidRPr="00480BBF">
              <w:rPr>
                <w:sz w:val="24"/>
                <w:szCs w:val="24"/>
                <w:lang w:eastAsia="en-US"/>
              </w:rPr>
              <w:t>Лучший инновационный образовательный  проект.</w:t>
            </w:r>
          </w:p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Номинация: « Лучшая технология  создания  портфолио школьника»</w:t>
            </w:r>
          </w:p>
          <w:p w:rsidR="0015407D" w:rsidRPr="00480BBF" w:rsidRDefault="0015407D" w:rsidP="0015407D">
            <w:pPr>
              <w:suppressAutoHyphens w:val="0"/>
              <w:rPr>
                <w:bCs/>
                <w:iCs/>
                <w:sz w:val="24"/>
                <w:szCs w:val="24"/>
                <w:lang w:eastAsia="en-US"/>
              </w:rPr>
            </w:pPr>
            <w:r w:rsidRPr="00480BBF">
              <w:rPr>
                <w:bCs/>
                <w:iCs/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Cs/>
                <w:iCs/>
                <w:sz w:val="24"/>
                <w:szCs w:val="24"/>
                <w:lang w:eastAsia="en-US"/>
              </w:rPr>
            </w:pPr>
            <w:r w:rsidRPr="00480BBF">
              <w:rPr>
                <w:b/>
                <w:bCs/>
                <w:iCs/>
                <w:sz w:val="24"/>
                <w:szCs w:val="24"/>
                <w:lang w:eastAsia="en-US"/>
              </w:rPr>
              <w:t xml:space="preserve">  </w:t>
            </w:r>
            <w:r w:rsidRPr="00480BBF">
              <w:rPr>
                <w:bCs/>
                <w:iCs/>
                <w:sz w:val="24"/>
                <w:szCs w:val="24"/>
                <w:lang w:eastAsia="en-US"/>
              </w:rPr>
              <w:t xml:space="preserve">Нурбагандова И.Х.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480BBF">
              <w:rPr>
                <w:bCs/>
                <w:iCs/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bCs/>
                <w:iCs/>
                <w:sz w:val="24"/>
                <w:szCs w:val="24"/>
                <w:lang w:eastAsia="en-US"/>
              </w:rPr>
              <w:t xml:space="preserve">    </w:t>
            </w:r>
            <w:r w:rsidRPr="00480BBF">
              <w:rPr>
                <w:sz w:val="24"/>
                <w:szCs w:val="24"/>
                <w:lang w:eastAsia="en-US"/>
              </w:rPr>
              <w:t>Лучший инновационный образовательный  проект.</w:t>
            </w:r>
          </w:p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Номинация: « Лучшая технология  создания  портфолио школьника»</w:t>
            </w:r>
          </w:p>
          <w:p w:rsidR="0015407D" w:rsidRPr="00480BBF" w:rsidRDefault="0015407D" w:rsidP="0015407D">
            <w:pPr>
              <w:suppressAutoHyphens w:val="0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Cs/>
                <w:iCs/>
                <w:sz w:val="24"/>
                <w:szCs w:val="24"/>
                <w:lang w:eastAsia="en-US"/>
              </w:rPr>
            </w:pPr>
            <w:r w:rsidRPr="00480BBF">
              <w:rPr>
                <w:bCs/>
                <w:iCs/>
                <w:sz w:val="24"/>
                <w:szCs w:val="24"/>
                <w:lang w:eastAsia="en-US"/>
              </w:rPr>
              <w:t>Магомедова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480BBF">
              <w:rPr>
                <w:bCs/>
                <w:iCs/>
                <w:sz w:val="28"/>
                <w:szCs w:val="28"/>
                <w:lang w:eastAsia="en-US"/>
              </w:rPr>
              <w:t>3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bCs/>
                <w:iCs/>
                <w:sz w:val="24"/>
                <w:szCs w:val="24"/>
                <w:lang w:eastAsia="en-US"/>
              </w:rPr>
              <w:t xml:space="preserve">    </w:t>
            </w:r>
            <w:r w:rsidRPr="00480BBF">
              <w:rPr>
                <w:sz w:val="24"/>
                <w:szCs w:val="24"/>
                <w:lang w:eastAsia="en-US"/>
              </w:rPr>
              <w:t>Лучший инновационный образовательный  проект.</w:t>
            </w:r>
          </w:p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Номинация: « Лучшая технология  создания  портфолио школьника»</w:t>
            </w:r>
          </w:p>
          <w:p w:rsidR="0015407D" w:rsidRPr="00480BBF" w:rsidRDefault="0015407D" w:rsidP="0015407D">
            <w:pPr>
              <w:suppressAutoHyphens w:val="0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Cs/>
                <w:iCs/>
                <w:sz w:val="24"/>
                <w:szCs w:val="24"/>
                <w:lang w:eastAsia="en-US"/>
              </w:rPr>
            </w:pPr>
            <w:r w:rsidRPr="00480BBF">
              <w:rPr>
                <w:bCs/>
                <w:iCs/>
                <w:sz w:val="24"/>
                <w:szCs w:val="24"/>
                <w:lang w:eastAsia="en-US"/>
              </w:rPr>
              <w:t>Абакарова З.М.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480BBF">
              <w:rPr>
                <w:bCs/>
                <w:iCs/>
                <w:sz w:val="28"/>
                <w:szCs w:val="28"/>
                <w:lang w:eastAsia="en-US"/>
              </w:rPr>
              <w:t>3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Лучший инновационный образовательный  проект.</w:t>
            </w:r>
          </w:p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Номинация: « Лучшая методика подготовки к ЕГЭ и ГИА  по отдельным предметам».</w:t>
            </w:r>
          </w:p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 xml:space="preserve"> Исаева П.М.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Лучший инновационный образовательный  проект.</w:t>
            </w:r>
          </w:p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Номинация: « Лучшая методика подготовки к ЕГЭ и ГИА  по отдельным предметам».</w:t>
            </w:r>
          </w:p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Гапизова И.Х.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Муниципальный этап конкурса «Учитель года- 2018».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Салманова З.М.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Зональный этап конкурса «Учитель года- 2018» в с</w:t>
            </w:r>
            <w:proofErr w:type="gramStart"/>
            <w:r w:rsidRPr="00480BBF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480BBF">
              <w:rPr>
                <w:sz w:val="24"/>
                <w:szCs w:val="24"/>
                <w:lang w:eastAsia="en-US"/>
              </w:rPr>
              <w:t>углен.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Салманова З.М.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Республиканский этап конкурса «Учитель года- 2018».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Салманова З.М.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Муниципальный этап конкурса методических разработок педагогов дополнительного образования и учителей музыки</w:t>
            </w:r>
          </w:p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«Современный урок музыки: опыт, традиции, новаторство».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Шахбанова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Муниципальный этап конкурса на лучший традиционный поход «Зимний день турист</w:t>
            </w:r>
            <w:proofErr w:type="gramStart"/>
            <w:r w:rsidRPr="00480BBF">
              <w:rPr>
                <w:sz w:val="24"/>
                <w:szCs w:val="24"/>
                <w:lang w:eastAsia="en-US"/>
              </w:rPr>
              <w:t>а-</w:t>
            </w:r>
            <w:proofErr w:type="gramEnd"/>
            <w:r w:rsidRPr="00480BBF">
              <w:rPr>
                <w:sz w:val="24"/>
                <w:szCs w:val="24"/>
                <w:lang w:eastAsia="en-US"/>
              </w:rPr>
              <w:t xml:space="preserve"> следопыта».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Алишейхова А.Т.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Республиканский этап конкурса на лучший традиционный поход «Зимний день турист</w:t>
            </w:r>
            <w:proofErr w:type="gramStart"/>
            <w:r w:rsidRPr="00480BBF">
              <w:rPr>
                <w:sz w:val="24"/>
                <w:szCs w:val="24"/>
                <w:lang w:eastAsia="en-US"/>
              </w:rPr>
              <w:t>а-</w:t>
            </w:r>
            <w:proofErr w:type="gramEnd"/>
            <w:r w:rsidRPr="00480BBF">
              <w:rPr>
                <w:sz w:val="24"/>
                <w:szCs w:val="24"/>
                <w:lang w:eastAsia="en-US"/>
              </w:rPr>
              <w:t xml:space="preserve"> следопыта».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Алишейхова А.Т.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Муниципальный этап конкурса «Интерактивные технологии в современном образовании». Направление: «Предметы</w:t>
            </w:r>
          </w:p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 xml:space="preserve">гуманитарного цикла».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Алибекова Н.Ю.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Муниципальный этап конкурса «Лидер в образовании Дагестана – 2018». Проект «Патриотическое воспитание школьников».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Мутаева Э.А.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 xml:space="preserve">Муниципальный этап  Республиканского конкурса муниципальных и школьных методических объединений </w:t>
            </w:r>
            <w:r w:rsidRPr="00480BBF">
              <w:rPr>
                <w:sz w:val="24"/>
                <w:szCs w:val="24"/>
                <w:lang w:eastAsia="en-US"/>
              </w:rPr>
              <w:lastRenderedPageBreak/>
              <w:t>«Лучшая методическая служба 2018 года».</w:t>
            </w:r>
          </w:p>
          <w:p w:rsidR="0015407D" w:rsidRPr="00480BBF" w:rsidRDefault="0015407D" w:rsidP="0015407D">
            <w:pPr>
              <w:suppressAutoHyphens w:val="0"/>
              <w:rPr>
                <w:color w:val="FF0000"/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Номинация</w:t>
            </w:r>
            <w:proofErr w:type="gramStart"/>
            <w:r w:rsidRPr="00480BB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480BBF">
              <w:rPr>
                <w:sz w:val="24"/>
                <w:szCs w:val="24"/>
                <w:lang w:eastAsia="en-US"/>
              </w:rPr>
              <w:t xml:space="preserve"> «Лучшая школьная  методическая служба».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lastRenderedPageBreak/>
              <w:t>Салманова З.М.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Муниципальный этап  Республиканского конкурса муниципальных и школьных методических объединений «Лучшая методическая служба 2018 года».</w:t>
            </w:r>
          </w:p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Номинация</w:t>
            </w:r>
            <w:proofErr w:type="gramStart"/>
            <w:r w:rsidRPr="00480BB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480BBF">
              <w:rPr>
                <w:sz w:val="24"/>
                <w:szCs w:val="24"/>
                <w:lang w:eastAsia="en-US"/>
              </w:rPr>
              <w:t xml:space="preserve"> «Лучшая ассоциация педагогов».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Идрисова И.М.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Республиканский этап   конкурса муниципальных и школьных методических объединений «Лучшая методическая служба 2018 года».</w:t>
            </w:r>
          </w:p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Номинация</w:t>
            </w:r>
            <w:proofErr w:type="gramStart"/>
            <w:r w:rsidRPr="00480BB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480BBF">
              <w:rPr>
                <w:sz w:val="24"/>
                <w:szCs w:val="24"/>
                <w:lang w:eastAsia="en-US"/>
              </w:rPr>
              <w:t xml:space="preserve"> «Лучшая ассоциация педагогов».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Идрисова И.М.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Муниципальный этап конкурса «</w:t>
            </w:r>
            <w:r w:rsidRPr="00480BBF">
              <w:rPr>
                <w:sz w:val="24"/>
                <w:szCs w:val="24"/>
                <w:lang w:val="en-US" w:eastAsia="en-US"/>
              </w:rPr>
              <w:t>XIII</w:t>
            </w:r>
            <w:r w:rsidRPr="00480BBF">
              <w:rPr>
                <w:sz w:val="24"/>
                <w:szCs w:val="24"/>
                <w:lang w:eastAsia="en-US"/>
              </w:rPr>
              <w:t xml:space="preserve"> Всероссийский конкурс в области педагогики, воспитания и работы с детьми и молодежью до 20 лет  – За нравственный подвиг учителя»</w:t>
            </w:r>
          </w:p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 xml:space="preserve"> Номинация: </w:t>
            </w:r>
            <w:r w:rsidR="00755E66">
              <w:rPr>
                <w:sz w:val="24"/>
                <w:szCs w:val="24"/>
                <w:lang w:eastAsia="en-US"/>
              </w:rPr>
              <w:t>«</w:t>
            </w:r>
            <w:r w:rsidRPr="00480BBF">
              <w:rPr>
                <w:sz w:val="24"/>
                <w:szCs w:val="24"/>
                <w:lang w:eastAsia="en-US"/>
              </w:rPr>
              <w:t>За организацию духовно- нравственного воспитания в рамках образовательного учреждения». Проект «Духовно - нравственное воспитание школьников».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Мутаева Э.А.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Республиканский  этап конкурса «</w:t>
            </w:r>
            <w:r w:rsidRPr="00480BBF">
              <w:rPr>
                <w:sz w:val="24"/>
                <w:szCs w:val="24"/>
                <w:lang w:val="en-US" w:eastAsia="en-US"/>
              </w:rPr>
              <w:t>XIII</w:t>
            </w:r>
            <w:r w:rsidRPr="00480BBF">
              <w:rPr>
                <w:sz w:val="24"/>
                <w:szCs w:val="24"/>
                <w:lang w:eastAsia="en-US"/>
              </w:rPr>
              <w:t xml:space="preserve"> Всероссийский конкурс в области педагогики, воспитания и работы с детьми и молодежью до 20 лет  – За нравственный подвиг учителя»</w:t>
            </w:r>
          </w:p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 xml:space="preserve"> Номинация:</w:t>
            </w:r>
            <w:r w:rsidR="00755E66">
              <w:rPr>
                <w:sz w:val="24"/>
                <w:szCs w:val="24"/>
                <w:lang w:eastAsia="en-US"/>
              </w:rPr>
              <w:t xml:space="preserve"> «</w:t>
            </w:r>
            <w:r w:rsidRPr="00480BBF">
              <w:rPr>
                <w:sz w:val="24"/>
                <w:szCs w:val="24"/>
                <w:lang w:eastAsia="en-US"/>
              </w:rPr>
              <w:t xml:space="preserve"> За организацию духовно- нравственного воспитания в рамках образовательного учреждения». Проект «Духовно - нравственное воспитание школьников».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Мутаева Э.А.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Муниципальный этап конкурса «Лучший педагог – психолог Дагестана - 2018».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Салманова З.М.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Муниципальный этап конкурса «Самый классный классный-2018».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Магомедова П.Д.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0BBF">
              <w:rPr>
                <w:sz w:val="24"/>
                <w:szCs w:val="24"/>
                <w:lang w:eastAsia="en-US"/>
              </w:rPr>
              <w:t>Муниципальный этап конкурса «Лучший социальный педагог - 2018».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480BBF">
              <w:rPr>
                <w:bCs/>
                <w:sz w:val="24"/>
                <w:szCs w:val="24"/>
                <w:lang w:eastAsia="en-US"/>
              </w:rPr>
              <w:t>Халимбекова З.А.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9874C7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Муниципальный  этап конкурса на лучший традиционный поход «Навстречу весне».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9874C7" w:rsidP="0015407D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Гаджиева З.С.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9874C7" w:rsidP="00154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3F" w:rsidRPr="0005793F" w:rsidRDefault="0005793F" w:rsidP="0005793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5793F">
              <w:rPr>
                <w:sz w:val="24"/>
                <w:szCs w:val="24"/>
                <w:lang w:eastAsia="en-US"/>
              </w:rPr>
              <w:t>Всероссийский этап конкурса «</w:t>
            </w:r>
            <w:r w:rsidRPr="0005793F">
              <w:rPr>
                <w:sz w:val="24"/>
                <w:szCs w:val="24"/>
                <w:lang w:val="en-US" w:eastAsia="en-US"/>
              </w:rPr>
              <w:t>XIII</w:t>
            </w:r>
            <w:r w:rsidRPr="0005793F">
              <w:rPr>
                <w:sz w:val="24"/>
                <w:szCs w:val="24"/>
                <w:lang w:eastAsia="en-US"/>
              </w:rPr>
              <w:t xml:space="preserve"> Всероссийский конкурс в области педагогики, воспитания и работы с детьми и молодежью до 20 лет  – За нравственный подвиг учителя»</w:t>
            </w:r>
          </w:p>
          <w:p w:rsidR="0015407D" w:rsidRPr="00480BBF" w:rsidRDefault="0005793F" w:rsidP="0005793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5793F">
              <w:rPr>
                <w:sz w:val="24"/>
                <w:szCs w:val="24"/>
                <w:lang w:eastAsia="en-US"/>
              </w:rPr>
              <w:t xml:space="preserve"> Номинация: </w:t>
            </w:r>
            <w:r w:rsidR="00755E66">
              <w:rPr>
                <w:sz w:val="24"/>
                <w:szCs w:val="24"/>
                <w:lang w:eastAsia="en-US"/>
              </w:rPr>
              <w:t>«</w:t>
            </w:r>
            <w:r w:rsidRPr="0005793F">
              <w:rPr>
                <w:sz w:val="24"/>
                <w:szCs w:val="24"/>
                <w:lang w:eastAsia="en-US"/>
              </w:rPr>
              <w:t>За организацию духовно- нравственного воспитания в рамках образовательного учреждения». Проект «Духовно - нравственное воспитание школьников». СКФО.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05793F" w:rsidP="0015407D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Мутаева Э.А.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05793F" w:rsidP="00154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15407D" w:rsidRPr="00480BBF" w:rsidTr="00F761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15407D" w:rsidP="00154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480BBF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Default="00755E66" w:rsidP="0015407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Республиканский этап Всероссийского заочного смотра школьных лесничеств за 2017 год.</w:t>
            </w:r>
          </w:p>
          <w:p w:rsidR="00755E66" w:rsidRDefault="00755E66" w:rsidP="00755E66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Номинация: «Просветительская деятельность»</w:t>
            </w:r>
          </w:p>
          <w:p w:rsidR="00755E66" w:rsidRPr="00480BBF" w:rsidRDefault="00755E66" w:rsidP="00755E66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«Просветительская деятельность».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755E66" w:rsidP="0015407D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Адзиева Х.З.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D" w:rsidRPr="00480BBF" w:rsidRDefault="00755E66" w:rsidP="00154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E15A9F" w:rsidRDefault="00E15A9F" w:rsidP="00E15A9F">
      <w:pPr>
        <w:suppressAutoHyphens w:val="0"/>
        <w:autoSpaceDE w:val="0"/>
        <w:rPr>
          <w:sz w:val="22"/>
          <w:szCs w:val="22"/>
          <w:lang w:eastAsia="en-US"/>
        </w:rPr>
      </w:pPr>
    </w:p>
    <w:p w:rsidR="00E15A9F" w:rsidRDefault="00E15A9F" w:rsidP="00E15A9F">
      <w:pPr>
        <w:suppressAutoHyphens w:val="0"/>
        <w:autoSpaceDE w:val="0"/>
        <w:rPr>
          <w:sz w:val="22"/>
          <w:szCs w:val="22"/>
          <w:lang w:eastAsia="en-US"/>
        </w:rPr>
      </w:pPr>
    </w:p>
    <w:p w:rsidR="002A4C4F" w:rsidRPr="002A4C4F" w:rsidRDefault="002A4C4F" w:rsidP="00E15A9F">
      <w:pPr>
        <w:suppressAutoHyphens w:val="0"/>
        <w:autoSpaceDE w:val="0"/>
        <w:rPr>
          <w:b/>
          <w:bCs/>
          <w:color w:val="000000"/>
          <w:sz w:val="28"/>
          <w:szCs w:val="28"/>
          <w:lang w:eastAsia="en-US"/>
        </w:rPr>
      </w:pPr>
      <w:r w:rsidRPr="002A4C4F">
        <w:rPr>
          <w:b/>
          <w:sz w:val="28"/>
          <w:szCs w:val="28"/>
          <w:lang w:eastAsia="en-US"/>
        </w:rPr>
        <w:t>Достижения учеников МКОУ « Сергокалинская СОШ №1» в муниципальном, республиканском и всероссийском этапах конкурсов в 2017-2018 учебном году.</w:t>
      </w:r>
    </w:p>
    <w:p w:rsidR="002A4C4F" w:rsidRPr="002A4C4F" w:rsidRDefault="002A4C4F" w:rsidP="002A4C4F">
      <w:pPr>
        <w:suppressAutoHyphens w:val="0"/>
        <w:autoSpaceDE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tbl>
      <w:tblPr>
        <w:tblW w:w="11200" w:type="dxa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517"/>
        <w:gridCol w:w="709"/>
        <w:gridCol w:w="4252"/>
        <w:gridCol w:w="2410"/>
        <w:gridCol w:w="709"/>
      </w:tblGrid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  <w:r w:rsidRPr="002A4C4F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  <w:r w:rsidRPr="002A4C4F">
              <w:rPr>
                <w:b/>
                <w:sz w:val="28"/>
                <w:szCs w:val="28"/>
                <w:lang w:eastAsia="en-US"/>
              </w:rPr>
              <w:t>ФИО ученика</w:t>
            </w:r>
          </w:p>
          <w:p w:rsidR="002A4C4F" w:rsidRPr="002A4C4F" w:rsidRDefault="002A4C4F" w:rsidP="002A4C4F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2A4C4F">
              <w:rPr>
                <w:b/>
                <w:sz w:val="28"/>
                <w:szCs w:val="28"/>
                <w:lang w:eastAsia="en-US"/>
              </w:rPr>
              <w:t>Кл</w:t>
            </w:r>
            <w:r w:rsidRPr="002A4C4F">
              <w:rPr>
                <w:b/>
                <w:sz w:val="28"/>
                <w:szCs w:val="28"/>
                <w:lang w:eastAsia="en-US"/>
              </w:rPr>
              <w:lastRenderedPageBreak/>
              <w:t>асс</w:t>
            </w:r>
          </w:p>
          <w:p w:rsidR="002A4C4F" w:rsidRPr="002A4C4F" w:rsidRDefault="002A4C4F" w:rsidP="002A4C4F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</w:p>
          <w:p w:rsidR="002A4C4F" w:rsidRPr="002A4C4F" w:rsidRDefault="002A4C4F" w:rsidP="002A4C4F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  <w:r w:rsidRPr="002A4C4F">
              <w:rPr>
                <w:b/>
                <w:sz w:val="28"/>
                <w:szCs w:val="28"/>
                <w:lang w:eastAsia="en-US"/>
              </w:rPr>
              <w:t xml:space="preserve">Наименование конкурса и </w:t>
            </w:r>
            <w:r w:rsidRPr="002A4C4F">
              <w:rPr>
                <w:b/>
                <w:sz w:val="28"/>
                <w:szCs w:val="28"/>
                <w:lang w:eastAsia="en-US"/>
              </w:rPr>
              <w:lastRenderedPageBreak/>
              <w:t>номинация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  <w:r w:rsidRPr="002A4C4F">
              <w:rPr>
                <w:b/>
                <w:sz w:val="28"/>
                <w:szCs w:val="28"/>
                <w:lang w:eastAsia="en-US"/>
              </w:rPr>
              <w:lastRenderedPageBreak/>
              <w:t>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  <w:r w:rsidRPr="002A4C4F">
              <w:rPr>
                <w:b/>
                <w:sz w:val="28"/>
                <w:szCs w:val="28"/>
                <w:lang w:eastAsia="en-US"/>
              </w:rPr>
              <w:t xml:space="preserve"> Ме</w:t>
            </w:r>
            <w:r w:rsidRPr="002A4C4F">
              <w:rPr>
                <w:b/>
                <w:sz w:val="28"/>
                <w:szCs w:val="28"/>
                <w:lang w:eastAsia="en-US"/>
              </w:rPr>
              <w:lastRenderedPageBreak/>
              <w:t>сто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Мутаева</w:t>
            </w:r>
          </w:p>
          <w:p w:rsidR="002A4C4F" w:rsidRPr="002A4C4F" w:rsidRDefault="002A4C4F" w:rsidP="002A4C4F">
            <w:pPr>
              <w:suppressAutoHyphens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Диана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10б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 Региональная телевизионная гуманитарная олимпиада школьников «Умники и умницы Дагестана»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Мутаева Э.А.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Мутаева</w:t>
            </w:r>
          </w:p>
          <w:p w:rsidR="002A4C4F" w:rsidRPr="002A4C4F" w:rsidRDefault="002A4C4F" w:rsidP="002A4C4F">
            <w:pPr>
              <w:suppressAutoHyphens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Диана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10б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Отборочный этап 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Региональная телевизионная гуманитарная олимпиада школьников «Умники и умницы Дагестана»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Мутаева Э.А.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Саламова  Аминат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8а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«Дагестан – мой дом». Номинация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 xml:space="preserve"> Декоративно-прикладное искусство. Возрастная категория -  11-13 лет. Панно «Дикая яблоня».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Халимбекова З.А.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Курбанова Индира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«Дагестан – мой дом». Номинация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 xml:space="preserve"> Декоративно-прикладное искусство. Возрастная категория -  14-18 лет. Панно – мозаика – «Музыка в горах».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Сулейманова З.К.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Курбанова Индира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Республиканский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«Дагестан – мой дом»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>оминация : Декоративно-прикладное искусство. Возрастная категория -  14-18 лет. Панно – мозаика – «Музыка в горах».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Сулейманова З.К.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rPr>
          <w:trHeight w:val="32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Залкеприев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Магомед-Саид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«Дагестан – мой дом». Номинация:</w:t>
            </w:r>
          </w:p>
          <w:p w:rsidR="002A4C4F" w:rsidRPr="002A4C4F" w:rsidRDefault="002A4C4F" w:rsidP="002A4C4F">
            <w:pPr>
              <w:suppressAutoHyphens w:val="0"/>
              <w:rPr>
                <w:bCs/>
                <w:iCs/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Медиа-Арт. Направление: фотография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spacing w:after="200"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 w:rsidRPr="002A4C4F">
              <w:rPr>
                <w:bCs/>
                <w:iCs/>
                <w:sz w:val="24"/>
                <w:szCs w:val="24"/>
                <w:lang w:eastAsia="en-US"/>
              </w:rPr>
              <w:t xml:space="preserve">  Адзиева Х.З.                         </w:t>
            </w:r>
            <w:r w:rsidRPr="002A4C4F">
              <w:rPr>
                <w:rFonts w:eastAsia="+mn-ea"/>
                <w:color w:val="FFFFFF"/>
                <w:kern w:val="24"/>
                <w:sz w:val="80"/>
                <w:szCs w:val="80"/>
                <w:lang w:eastAsia="ru-RU"/>
              </w:rPr>
              <w:t xml:space="preserve"> </w:t>
            </w:r>
            <w:r w:rsidRPr="002A4C4F">
              <w:rPr>
                <w:bCs/>
                <w:iCs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2A4C4F">
              <w:rPr>
                <w:bCs/>
                <w:iCs/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rPr>
          <w:trHeight w:val="32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Залкеприев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Магомед-Саид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Республиканский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«Дагестан – мой дом». Номинация: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Медиа-Арт. Направление: фотография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spacing w:after="200"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 w:rsidRPr="002A4C4F">
              <w:rPr>
                <w:bCs/>
                <w:iCs/>
                <w:sz w:val="24"/>
                <w:szCs w:val="24"/>
                <w:lang w:eastAsia="en-US"/>
              </w:rPr>
              <w:t xml:space="preserve">Адзиева Х.З.                         </w:t>
            </w:r>
            <w:r w:rsidRPr="002A4C4F">
              <w:rPr>
                <w:rFonts w:eastAsia="+mn-ea"/>
                <w:color w:val="FFFFFF"/>
                <w:kern w:val="24"/>
                <w:sz w:val="80"/>
                <w:szCs w:val="80"/>
                <w:lang w:eastAsia="ru-RU"/>
              </w:rPr>
              <w:t xml:space="preserve"> </w:t>
            </w:r>
            <w:r w:rsidRPr="002A4C4F">
              <w:rPr>
                <w:bCs/>
                <w:iCs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2A4C4F">
              <w:rPr>
                <w:bCs/>
                <w:iCs/>
                <w:sz w:val="28"/>
                <w:szCs w:val="28"/>
                <w:lang w:eastAsia="en-US"/>
              </w:rPr>
              <w:t>2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Магомедова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Асият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bCs/>
                <w:iCs/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«Дагестан – мой дом».</w:t>
            </w:r>
            <w:r w:rsidRPr="002A4C4F">
              <w:rPr>
                <w:bCs/>
                <w:iCs/>
                <w:sz w:val="24"/>
                <w:szCs w:val="24"/>
                <w:lang w:eastAsia="en-US"/>
              </w:rPr>
              <w:t xml:space="preserve">   Номинация:</w:t>
            </w:r>
          </w:p>
          <w:p w:rsidR="002A4C4F" w:rsidRPr="002A4C4F" w:rsidRDefault="002A4C4F" w:rsidP="002A4C4F">
            <w:pPr>
              <w:suppressAutoHyphens w:val="0"/>
              <w:rPr>
                <w:bCs/>
                <w:iCs/>
                <w:sz w:val="24"/>
                <w:szCs w:val="24"/>
                <w:lang w:eastAsia="en-US"/>
              </w:rPr>
            </w:pPr>
            <w:r w:rsidRPr="002A4C4F">
              <w:rPr>
                <w:bCs/>
                <w:iCs/>
                <w:sz w:val="24"/>
                <w:szCs w:val="24"/>
                <w:lang w:eastAsia="en-US"/>
              </w:rPr>
              <w:t>Литературное произведение.</w:t>
            </w:r>
          </w:p>
          <w:p w:rsidR="002A4C4F" w:rsidRPr="002A4C4F" w:rsidRDefault="002A4C4F" w:rsidP="002A4C4F">
            <w:pPr>
              <w:suppressAutoHyphens w:val="0"/>
              <w:rPr>
                <w:bCs/>
                <w:iCs/>
                <w:sz w:val="24"/>
                <w:szCs w:val="24"/>
                <w:lang w:eastAsia="en-US"/>
              </w:rPr>
            </w:pPr>
            <w:r w:rsidRPr="002A4C4F">
              <w:rPr>
                <w:bCs/>
                <w:iCs/>
                <w:sz w:val="24"/>
                <w:szCs w:val="24"/>
                <w:lang w:eastAsia="en-US"/>
              </w:rPr>
              <w:t xml:space="preserve">Возрастная категория – </w:t>
            </w:r>
          </w:p>
          <w:p w:rsidR="002A4C4F" w:rsidRPr="002A4C4F" w:rsidRDefault="002A4C4F" w:rsidP="002A4C4F">
            <w:pPr>
              <w:suppressAutoHyphens w:val="0"/>
              <w:rPr>
                <w:bCs/>
                <w:iCs/>
                <w:sz w:val="24"/>
                <w:szCs w:val="24"/>
                <w:lang w:eastAsia="en-US"/>
              </w:rPr>
            </w:pPr>
            <w:r w:rsidRPr="002A4C4F">
              <w:rPr>
                <w:bCs/>
                <w:iCs/>
                <w:sz w:val="24"/>
                <w:szCs w:val="24"/>
                <w:lang w:eastAsia="en-US"/>
              </w:rPr>
              <w:t xml:space="preserve">11-13 лет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iCs/>
                <w:sz w:val="24"/>
                <w:szCs w:val="24"/>
                <w:lang w:eastAsia="en-US"/>
              </w:rPr>
            </w:pPr>
            <w:r w:rsidRPr="002A4C4F">
              <w:rPr>
                <w:b/>
                <w:bCs/>
                <w:iCs/>
                <w:sz w:val="24"/>
                <w:szCs w:val="24"/>
                <w:lang w:eastAsia="en-US"/>
              </w:rPr>
              <w:t xml:space="preserve">   </w:t>
            </w:r>
            <w:r w:rsidRPr="002A4C4F">
              <w:rPr>
                <w:bCs/>
                <w:iCs/>
                <w:sz w:val="24"/>
                <w:szCs w:val="24"/>
                <w:lang w:eastAsia="en-US"/>
              </w:rPr>
              <w:t xml:space="preserve">Караева А.О.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2A4C4F">
              <w:rPr>
                <w:bCs/>
                <w:iCs/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Магомедова Шахризат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10а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«Лучший проект года на иностранном языке».  Тема «Экотуризм в Дагестане».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 </w:t>
            </w:r>
            <w:r w:rsidRPr="002A4C4F">
              <w:rPr>
                <w:bCs/>
                <w:sz w:val="24"/>
                <w:szCs w:val="24"/>
                <w:lang w:eastAsia="en-US"/>
              </w:rPr>
              <w:t xml:space="preserve"> Закарьяева У.З.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Ибрагимова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Гульжана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11а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«Лучший проект года на иностранном языке». Тема «Редкие и исчезающие виды животных в Дагестане».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 xml:space="preserve"> Расулова П.А.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Ибрагимов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Шахвали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Всероссийский конкурс сочинений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lastRenderedPageBreak/>
              <w:t>Направление «Именно в труде, и  только в труде велик человек». Тема «Взгляд из прошлого».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lastRenderedPageBreak/>
              <w:t>Салманова З.М.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Мутаева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Диана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10а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Всероссийский конкурс сочинений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Направление «Прошлое, настоящее и будущее моей малой родины».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 «Мая малая родина – Сергокала».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Исаева П.М.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Абдуразакова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Раисат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Всероссийский конкурс сочинений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Направление «Приведи в порядок свою планету» Тема «Берегите природу».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Магомедова Э.М.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Магомедова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Раисат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«Права человека глазами ребёнка».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Возрастная категория 5-7 класс.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Творческий рисунок  «Гуси=лебеди»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Алибекова Н.Ю.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Ибрагимов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Хабибулла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«Права человека глазами ребёнка»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Возрастная категория 8-9 класс.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 «Проступок, правонарушения, преступления как следствие правовой неграмотности».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Гаджиева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Мустафаева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Загидат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«Мы дружбой народов сильны».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Возрастная категория 8-9 класс.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 «Мы дружбой народов сильны».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Гаджиева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Магомедова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10а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«Мы дружбой народов сильны».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Возрастная категория 10-11 класс.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</w:t>
            </w:r>
            <w:r w:rsidR="00C845CF">
              <w:rPr>
                <w:sz w:val="24"/>
                <w:szCs w:val="24"/>
                <w:lang w:eastAsia="en-US"/>
              </w:rPr>
              <w:t>ма «Мы дружбой народов сильны».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Алиева Р.М.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Мутаева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Диана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10б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val="en-US" w:eastAsia="en-US"/>
              </w:rPr>
              <w:t>XXI</w:t>
            </w:r>
            <w:r w:rsidRPr="002A4C4F">
              <w:rPr>
                <w:sz w:val="24"/>
                <w:szCs w:val="24"/>
                <w:lang w:eastAsia="en-US"/>
              </w:rPr>
              <w:t xml:space="preserve"> научная конференция молодых исследователей «Шаг в будущее».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Симпозиум: «Естественные науки и современный мир».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Тема: «Артезианская скважина Сергокалинского района».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Меджидова М.Б.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Саламова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Аминат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val="en-US" w:eastAsia="en-US"/>
              </w:rPr>
              <w:t>XXI</w:t>
            </w:r>
            <w:r w:rsidRPr="002A4C4F">
              <w:rPr>
                <w:sz w:val="24"/>
                <w:szCs w:val="24"/>
                <w:lang w:eastAsia="en-US"/>
              </w:rPr>
              <w:t xml:space="preserve"> научная конференция молодых исследователей «Шаг в будущее».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Симпозиум «Естественные науки и современный мир».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Тема: «Определение качества меда в домашних условиях».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Идрисова И.М.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Мустафаева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Загидат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val="en-US" w:eastAsia="en-US"/>
              </w:rPr>
              <w:t>XXI</w:t>
            </w:r>
            <w:r w:rsidRPr="002A4C4F">
              <w:rPr>
                <w:sz w:val="24"/>
                <w:szCs w:val="24"/>
                <w:lang w:eastAsia="en-US"/>
              </w:rPr>
              <w:t xml:space="preserve"> научная конференция молодых исследователей «Шаг в будущее».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lastRenderedPageBreak/>
              <w:t>Симпозиум: «Математика и информационные технологии».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 «Трисекция угла».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lastRenderedPageBreak/>
              <w:t>Алиева М.Д.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Мустафаева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Загидат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Республиканский 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val="en-US" w:eastAsia="en-US"/>
              </w:rPr>
              <w:t>XXI</w:t>
            </w:r>
            <w:r w:rsidRPr="002A4C4F">
              <w:rPr>
                <w:sz w:val="24"/>
                <w:szCs w:val="24"/>
                <w:lang w:eastAsia="en-US"/>
              </w:rPr>
              <w:t xml:space="preserve"> научная конференция молодых исследователей «Шаг в будущее».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Симпозиум: «Математика и информационные технологии».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 «Трисекция угла».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Алиева М.Д.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Ибрагимова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Гульжана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11а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val="en-US" w:eastAsia="en-US"/>
              </w:rPr>
              <w:t>XXI</w:t>
            </w:r>
            <w:r w:rsidRPr="002A4C4F">
              <w:rPr>
                <w:sz w:val="24"/>
                <w:szCs w:val="24"/>
                <w:lang w:eastAsia="en-US"/>
              </w:rPr>
              <w:t xml:space="preserve"> научная конференция молодых исследователей «Шаг в будущее».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Симпозиум «Социально-гуман</w:t>
            </w:r>
            <w:r w:rsidR="00C845CF">
              <w:rPr>
                <w:sz w:val="24"/>
                <w:szCs w:val="24"/>
                <w:lang w:eastAsia="en-US"/>
              </w:rPr>
              <w:t>итарные и экономические науки».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Алиева Р.М.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Мустафаева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Загидат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«Юные исследователи окружающей среды».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Номинация: «Ботаника и агроэкология растений».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Тема: «Интенсивное садоводство в Сергокалинском районе».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 xml:space="preserve">Габибуллаева П.У.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Холадаева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Ханича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«Юные исследователи окружающей среды».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Номинация: «Зоотехния-ветеринария, зоология и экология позвоночных и беспозвоночных животных»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 ««Воздействие мусорных свалок на домашних и бездомных животных».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Магомедова Э.А.</w:t>
            </w:r>
          </w:p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Муртузалиева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«Юные исследователи окружающей среды».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 «Экологический мониторинг, ландшафтная экология и комплексные исследования экосистем»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 «Исследование качества водной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 xml:space="preserve"> воздушной  и почвенной среды».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Якубова З.А.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Магомедова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10а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«Юные исследователи окружающей среды».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Номинация: «Экология человека и его здоровье».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Тема: «Опорно-двига</w:t>
            </w:r>
            <w:r w:rsidR="00C845CF">
              <w:rPr>
                <w:sz w:val="24"/>
                <w:szCs w:val="24"/>
                <w:lang w:eastAsia="en-US"/>
              </w:rPr>
              <w:t>тельная система учащихся школы»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Меджидова М.Б.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Магомедова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Аминат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«Юные исследователи окружающей среды».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Номинация: «Юные исследователи»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 «Исследование качества почвы».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Якубова З.А.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Исмаилова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Патимат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«И гордо реет флаг державный»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Номинация: « Литературное творчество».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Возрастная категория 1-4 класс.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Тема: «Государственная символика </w:t>
            </w:r>
          </w:p>
          <w:p w:rsidR="002A4C4F" w:rsidRPr="002A4C4F" w:rsidRDefault="00C845C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Российской Федерации».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Муртузалиева С.С.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Омарова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Аминат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«И гордо реет флаг державный»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Номинация: « Литературное творчество».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Возрастная категория 9-11 класс.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Тема:</w:t>
            </w:r>
            <w:r w:rsidR="00C845CF">
              <w:rPr>
                <w:sz w:val="24"/>
                <w:szCs w:val="24"/>
                <w:lang w:eastAsia="en-US"/>
              </w:rPr>
              <w:t xml:space="preserve"> «И гордо реет флаг державный».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Арсланова З.А.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Мусаев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Мурад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«И гордо реет флаг державный»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Номинация: « Декоративно-прикладное  творчество».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Возрастная категория 1-4 класс.</w:t>
            </w:r>
          </w:p>
          <w:p w:rsidR="002A4C4F" w:rsidRPr="002A4C4F" w:rsidRDefault="00C845C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Тема: «Флаг Дагестана».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Магомедова С.Б.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Мустапаева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Хадижа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«И гордо реет флаг державный»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Номинация: «Декоративно-прикладное  творчество».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Возрастная категория 5-8 класс.</w:t>
            </w:r>
          </w:p>
          <w:p w:rsidR="002A4C4F" w:rsidRPr="002A4C4F" w:rsidRDefault="00C845C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Тема: «Голуби мира».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Халимбекова З.А.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Гаджиева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Алина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9б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«И гордо реет флаг державный»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Номинация: «Декоративно-прикладное  творчество».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Возрастная категория 9-11 класс.</w:t>
            </w:r>
          </w:p>
          <w:p w:rsidR="002A4C4F" w:rsidRPr="002A4C4F" w:rsidRDefault="00C845C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Тема: «Вязан</w:t>
            </w:r>
            <w:r w:rsidR="002A4C4F" w:rsidRPr="002A4C4F">
              <w:rPr>
                <w:sz w:val="24"/>
                <w:szCs w:val="24"/>
                <w:lang w:eastAsia="en-US"/>
              </w:rPr>
              <w:t>ый к</w:t>
            </w:r>
            <w:r>
              <w:rPr>
                <w:sz w:val="24"/>
                <w:szCs w:val="24"/>
                <w:lang w:eastAsia="en-US"/>
              </w:rPr>
              <w:t>омплект: шапка и шарф».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Сулейманова З.К.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Магомедова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Мадина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«И гордо реет флаг державный»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Номинация: «Исследовательские работы».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Возрастная категория 1-4 класс.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Тема: «</w:t>
            </w:r>
            <w:r w:rsidR="00C845CF">
              <w:rPr>
                <w:sz w:val="24"/>
                <w:szCs w:val="24"/>
                <w:lang w:eastAsia="en-US"/>
              </w:rPr>
              <w:t>Государственная  символика РФ».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Абакарова З.М.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Саламова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Аминат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«И гордо реет флаг державный»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Номинация: «Исследовательские работы».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Возрастная категория 5-8класс.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Тема: «</w:t>
            </w:r>
            <w:r w:rsidR="00C845CF">
              <w:rPr>
                <w:sz w:val="24"/>
                <w:szCs w:val="24"/>
                <w:lang w:eastAsia="en-US"/>
              </w:rPr>
              <w:t>Государственная  символика РФ».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Гаджиева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Закаригаева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Зулпият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10а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«И гордо реет флаг державный»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Номинация: «Исследовательские работы».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lastRenderedPageBreak/>
              <w:t>Возрастная категория 9-11класс.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Тема: «</w:t>
            </w:r>
            <w:r w:rsidR="00C845CF">
              <w:rPr>
                <w:sz w:val="24"/>
                <w:szCs w:val="24"/>
                <w:lang w:eastAsia="en-US"/>
              </w:rPr>
              <w:t>Государственная  символика РФ».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lastRenderedPageBreak/>
              <w:t>Алиева Р.М.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lastRenderedPageBreak/>
              <w:t>36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Магомедова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Рабият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«Моя малая родина: природа, культура, этнос».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Номинация: «Эколого-краеведческий путеводитель».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Габибуллаева П.У.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Ибрагимова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Хадижат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11а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«Моя малая родина: природа, культура, этнос».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Номинация: «Традиционная культура».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Магомедова Э.М.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Исмаилов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Нурмагомед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«Моя малая родина: природа, культура, этнос».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Номинация: «Живой символ моей малой Родины».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Муртузалиева С.С.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Магомедова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4б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«Моя малая родина: природа, культура, этнос».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Номинация: «Публицистика».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Багомедова М.Р.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Мутаева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Диана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10б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 научно –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Практической конференции школьников «Экологические пр</w:t>
            </w:r>
            <w:r w:rsidR="00C845CF">
              <w:rPr>
                <w:sz w:val="24"/>
                <w:szCs w:val="24"/>
                <w:lang w:eastAsia="en-US"/>
              </w:rPr>
              <w:t>облемы РД и ООПТ глазами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Мутаева Э.А.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Магомедова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10а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Республиканский 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«Науки юношей питают».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 «Я и моё здоровье»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 «Газированные напитки – польза и вред».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Магомедова Э.А.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Мустафаева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Загидат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Республиканский 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«Науки юношей питают».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 «Ремесло»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 «Домотканный палас».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Габибуллаева П.У.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Мустапаева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Хадижа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«Детство без границ»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 « Моя любимая игрушка»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 возрастная категория - 14-16 лет</w:t>
            </w:r>
          </w:p>
          <w:p w:rsidR="002A4C4F" w:rsidRPr="002A4C4F" w:rsidRDefault="00C845C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«Бегемотик».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Халимбекова З.А.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Асхабова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Аминат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«Детство без границ»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 « Подарок своими руками»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 возрастная категория - 14-16 лет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«Коро</w:t>
            </w:r>
            <w:r w:rsidR="00C845CF">
              <w:rPr>
                <w:sz w:val="24"/>
                <w:szCs w:val="24"/>
                <w:lang w:eastAsia="en-US"/>
              </w:rPr>
              <w:t xml:space="preserve">бка с цветами из </w:t>
            </w:r>
            <w:proofErr w:type="gramStart"/>
            <w:r w:rsidR="00C845CF">
              <w:rPr>
                <w:sz w:val="24"/>
                <w:szCs w:val="24"/>
                <w:lang w:eastAsia="en-US"/>
              </w:rPr>
              <w:t>папье - маше</w:t>
            </w:r>
            <w:proofErr w:type="gramEnd"/>
            <w:r w:rsidR="00C845CF">
              <w:rPr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Халимбекова З.А.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Азизова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Лаура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«Детство без границ»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 « Золотое рукоделие»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 возрастная категория - 11-13 лет</w:t>
            </w:r>
          </w:p>
          <w:p w:rsidR="002A4C4F" w:rsidRPr="002A4C4F" w:rsidRDefault="00C845C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«Цветочный рай».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Сулейманова З.К.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lastRenderedPageBreak/>
              <w:t>46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Магомедова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Мисай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«Детство без границ»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 « Юные дарования»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 возрастная категория - 11-13 лет</w:t>
            </w:r>
          </w:p>
          <w:p w:rsidR="002A4C4F" w:rsidRPr="002A4C4F" w:rsidRDefault="00C845C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«Шкатулка».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Сулейманова З.К.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Гасаналиева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Заира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«Детство без границ»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 «Подарок своими руками»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 возрастная категория – 8-10 лет</w:t>
            </w:r>
          </w:p>
          <w:p w:rsidR="002A4C4F" w:rsidRPr="002A4C4F" w:rsidRDefault="00C845C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«Подарок маме».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Гаджиева З.С.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Мустафаева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Загидат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«Детство без границ»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 « Творческая  работа»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 возрастная категория – 14-16 лет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 «Детские общественные организации -</w:t>
            </w:r>
            <w:r w:rsidR="00C845CF">
              <w:rPr>
                <w:sz w:val="24"/>
                <w:szCs w:val="24"/>
                <w:lang w:eastAsia="en-US"/>
              </w:rPr>
              <w:t xml:space="preserve"> ресурс гражданского общества».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Шахбанова И.А.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Ибрагимов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Шахвали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«Детство без границ»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 « Конкурс творческих работ – Дорога в космос»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 возрастная категория – 11-13 лет</w:t>
            </w:r>
          </w:p>
          <w:p w:rsidR="002A4C4F" w:rsidRPr="002A4C4F" w:rsidRDefault="00C845C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«В космонавты бы пошел…».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Салманова З.М.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Магомедова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Мадина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«Детство без границ»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 «Конкурс творческих рабо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>т-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 xml:space="preserve">  Дорога в космос»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 возрастная категория – 9 -10 лет</w:t>
            </w:r>
          </w:p>
          <w:p w:rsidR="002A4C4F" w:rsidRPr="002A4C4F" w:rsidRDefault="00C845C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«В космонавты бы пошел…».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Караева А.О.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Магомедова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Патимат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«Детство без границ»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 «Юные дарования»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 возрастная категория – 13 -14 лет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 «Этот красочный мир – мой К</w:t>
            </w:r>
            <w:r w:rsidR="00C845CF">
              <w:rPr>
                <w:sz w:val="24"/>
                <w:szCs w:val="24"/>
                <w:lang w:eastAsia="en-US"/>
              </w:rPr>
              <w:t>авказ».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Курбанова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Магомедова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Алина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«Детство без границ»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 «Юные дарования»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 возрастная категория – 11 -13лет</w:t>
            </w:r>
          </w:p>
          <w:p w:rsidR="002A4C4F" w:rsidRPr="002A4C4F" w:rsidRDefault="00C845C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«Мать».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Курбанова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Ибакова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Марьям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«Детство без границ»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 «Рисунок»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 возрастная категория – 11 -13лет</w:t>
            </w:r>
          </w:p>
          <w:p w:rsidR="002A4C4F" w:rsidRPr="002A4C4F" w:rsidRDefault="00C845C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« Дорога в космос».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Муртузалиева С.С.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Магомедова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Сажият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AE508A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Муниципальный этап </w:t>
            </w:r>
            <w:proofErr w:type="gramStart"/>
            <w:r>
              <w:rPr>
                <w:sz w:val="24"/>
                <w:szCs w:val="24"/>
                <w:lang w:eastAsia="en-US"/>
              </w:rPr>
              <w:t>посвящ</w:t>
            </w:r>
            <w:r w:rsidR="005A45BF">
              <w:rPr>
                <w:sz w:val="24"/>
                <w:szCs w:val="24"/>
                <w:lang w:eastAsia="en-US"/>
              </w:rPr>
              <w:t>е</w:t>
            </w:r>
            <w:r w:rsidR="00C845CF">
              <w:rPr>
                <w:sz w:val="24"/>
                <w:szCs w:val="24"/>
                <w:lang w:eastAsia="en-US"/>
              </w:rPr>
              <w:t>нн</w:t>
            </w:r>
            <w:r w:rsidR="002A4C4F" w:rsidRPr="002A4C4F">
              <w:rPr>
                <w:sz w:val="24"/>
                <w:szCs w:val="24"/>
                <w:lang w:eastAsia="en-US"/>
              </w:rPr>
              <w:t>ого</w:t>
            </w:r>
            <w:proofErr w:type="gramEnd"/>
            <w:r w:rsidR="002A4C4F" w:rsidRPr="002A4C4F">
              <w:rPr>
                <w:sz w:val="24"/>
                <w:szCs w:val="24"/>
                <w:lang w:eastAsia="en-US"/>
              </w:rPr>
              <w:t xml:space="preserve"> Всемирному дню воды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«Забота о чистой воде – забота о будущем». Номинация  - Литературная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Стихотворение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Салманова З.М.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lastRenderedPageBreak/>
              <w:t>55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Закаригаева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Зулпият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10а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AE508A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Муниципальный этап </w:t>
            </w:r>
            <w:proofErr w:type="gramStart"/>
            <w:r>
              <w:rPr>
                <w:sz w:val="24"/>
                <w:szCs w:val="24"/>
                <w:lang w:eastAsia="en-US"/>
              </w:rPr>
              <w:t>посвящ</w:t>
            </w:r>
            <w:r w:rsidR="005A45BF">
              <w:rPr>
                <w:sz w:val="24"/>
                <w:szCs w:val="24"/>
                <w:lang w:eastAsia="en-US"/>
              </w:rPr>
              <w:t>е</w:t>
            </w:r>
            <w:r w:rsidR="002A4C4F" w:rsidRPr="002A4C4F">
              <w:rPr>
                <w:sz w:val="24"/>
                <w:szCs w:val="24"/>
                <w:lang w:eastAsia="en-US"/>
              </w:rPr>
              <w:t>нного</w:t>
            </w:r>
            <w:proofErr w:type="gramEnd"/>
            <w:r w:rsidR="002A4C4F" w:rsidRPr="002A4C4F">
              <w:rPr>
                <w:sz w:val="24"/>
                <w:szCs w:val="24"/>
                <w:lang w:eastAsia="en-US"/>
              </w:rPr>
              <w:t xml:space="preserve"> Всемирному дню воды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«Забота о чистой воде – забота о будущем». Номинация  - «Экологический вестник»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Магомедова Э.А.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Исмаилов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Нурмагомед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AE508A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Муниципальный этап </w:t>
            </w:r>
            <w:proofErr w:type="gramStart"/>
            <w:r>
              <w:rPr>
                <w:sz w:val="24"/>
                <w:szCs w:val="24"/>
                <w:lang w:eastAsia="en-US"/>
              </w:rPr>
              <w:t>посвящ</w:t>
            </w:r>
            <w:r w:rsidR="005A45BF">
              <w:rPr>
                <w:sz w:val="24"/>
                <w:szCs w:val="24"/>
                <w:lang w:eastAsia="en-US"/>
              </w:rPr>
              <w:t>е</w:t>
            </w:r>
            <w:r w:rsidR="002A4C4F" w:rsidRPr="002A4C4F">
              <w:rPr>
                <w:sz w:val="24"/>
                <w:szCs w:val="24"/>
                <w:lang w:eastAsia="en-US"/>
              </w:rPr>
              <w:t>нного</w:t>
            </w:r>
            <w:proofErr w:type="gramEnd"/>
            <w:r w:rsidR="002A4C4F" w:rsidRPr="002A4C4F">
              <w:rPr>
                <w:sz w:val="24"/>
                <w:szCs w:val="24"/>
                <w:lang w:eastAsia="en-US"/>
              </w:rPr>
              <w:t xml:space="preserve"> Всемирному дню воды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«Забота о чистой воде – забота о будущем». Номинация  - «Экологический плакат»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Муртузалиева С.С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Холадаева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Ханича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Муниципальный этап 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>посвященного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 xml:space="preserve"> Всемирному дню воды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«Забота о чистой воде – забота о будущем». Номинация  - «Исследовательская работа»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Тема: «Какую воду мы пьём».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Габибуллаева П.У.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Джанаев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Рамазан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Муниципальный этап республиканского конкурса «Зеленая планета глазами детей» 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Номинация: «Зеленая планета 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>-г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>лазами детей. Добрые дела»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 xml:space="preserve"> - 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>онкурс рисунков и плакатов.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Магомедова С.Б.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Алиева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Аида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4б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Муниципальный этап республиканского конкурса «Зеленая планета глазами детей» 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Номинация: «Эко - объектив. Добрые дела»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 xml:space="preserve"> - 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>онкурс кинорепортажей.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Багомедова М.Р.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Мустафаева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Загидат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 республиканского конкурса «Юный краевед», посвященный 100- летию дополнительного образования в России. Номинация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>:И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>сследовательская работа.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Возрастная категория:7-9 класс.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Тема: «Свадебный обряд урахинцев».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Алиева Р.М.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Холадаева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Ханича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Республиканский дистанционный конкурс исследовательских  и творческих проектов для учеников 1-9 классов «Аулы Дагестана-лица, история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>,ф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>акты». Тема: «История малой Родины».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Алиева Р.М.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Раджабова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Марьям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4б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Республиканский дистанционный конкурс исследовательских  и творческих проектов для учеников 1-9 классов «Аулы Дагестана-лица, история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>,ф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>акты». Тема: «Легендарное село Урахи».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Багомедова М.Р.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Абаядаев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М-Гаджи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Муниципальный этап республиканского конкурса «Юные фотолюбители - 2018»,посвященного </w:t>
            </w:r>
            <w:r w:rsidRPr="002A4C4F">
              <w:rPr>
                <w:sz w:val="24"/>
                <w:szCs w:val="24"/>
                <w:lang w:eastAsia="en-US"/>
              </w:rPr>
              <w:lastRenderedPageBreak/>
              <w:t>100-летию системы дополнительного образования в России.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>:П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>ейзаж.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lastRenderedPageBreak/>
              <w:t>Магомедова С.Б.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lastRenderedPageBreak/>
              <w:t>64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Магомедова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Аминат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 республиканского конкурса «Юные фотолюбители - 2018»,посвященного 100-летию системы дополнительного образования в России.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>:Р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>ептилии.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Курбанова И.М.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Идрисова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Аминат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 республиканского конкурса «Юные фотолюбители - 2018»,посвященного 100-летию системы дополнительного образования в России.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>:П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>тицы.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Муртузалиева С.С.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Адаева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Завжат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9б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 республиканского конкурса «Юные фотолюбители - 2018»,посвященного 100-летию системы дополнительного образования в России.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>:С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>ерия.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Залкеприева Р.Б.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Ибрагимов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Магомед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 республиканского конкурса «Юные фотолюбители - 2018»,посвященного 100-летию системы дополнительного образования в России.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>:Р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>ептилии.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Салманова З.М.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Алиев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Мухтар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 республиканского конкурса «Первоцвет - 2018».Гуманитарное направление.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Секция: «История малой родины».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Тема: «Моя малая Родина».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Абакарова З.М.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Раджабова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Марьям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4б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 республиканского конкурса «Первоцвет - 2018».Гуманитарное направление.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Секция: «История России».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Тема: «Легендарное село Урахи».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Багомедова М.Р.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Магомедова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Мадина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 республиканского конкурса «Первоцвет - 2018».Математическое направление.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Секция: «Математика-царица наук».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Тема: «Математика-царица наук».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Абакарова З.М.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Нурбагандова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Сабира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 республиканского конкурса «Первоцвет - 2018».Естественнонаучное  направление.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lastRenderedPageBreak/>
              <w:t>Секция: «Мир вокруг нас».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Тема: «Братья мои меньшие».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lastRenderedPageBreak/>
              <w:t>Абакарова З.М.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lastRenderedPageBreak/>
              <w:t>72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Ибрагимов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Ибрагим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Муниципальный этап республиканского конкурса «Первоцвет - 2018».Направление 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>-П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>рикладное творчество.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Секция: «Я рисую мир».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Муртузалиева С.С.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Ибрагимов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Шахвали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Республиканский  этап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«Пусть слово доброе душу разбудит».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Номинация «Поэзия».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Возрастная категория:11-14 лет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 «Смысл жизни в служении людям».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Салманова З.М.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Адамов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М-Салам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9б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 республиканского конкурса «День птиц»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>оминация: Лучший скворечник, синичник, дуплянка.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Аббасов М.М-С.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Ибрагимов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Шахвали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 республиканского конкурса «День птиц». Номинация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>:Л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>учшая кормушка.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Аббасов М.М-С.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Ибакова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Марьям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 республиканского конкурса «День птиц». Номинация: Рисунок.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Курбанова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Алхасов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Мухтар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Муниципальный этап «Лучший ученик-выпускник по математике – 2018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Алиева З.Б.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Магомедова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Шахризат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10а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Муниципальный этап 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>всероссийского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 xml:space="preserve"> 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конкурса юных чтецов «Живая классика».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Исаева П.М.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Магомедова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Сажият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Муниципальный этап 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>всероссийского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 xml:space="preserve"> 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конкурса юных чтецов «Живая классика».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Салманова З.М.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 xml:space="preserve">Магомедова 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Мадина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val="en-US" w:eastAsia="en-US"/>
              </w:rPr>
              <w:t>III</w:t>
            </w:r>
            <w:r w:rsidRPr="002A4C4F">
              <w:rPr>
                <w:sz w:val="24"/>
                <w:szCs w:val="24"/>
                <w:lang w:eastAsia="en-US"/>
              </w:rPr>
              <w:t xml:space="preserve"> Всероссийский конкурс детского и юношеского творчества «Базовые национальные ценности». Номинация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«Любовь к России.</w:t>
            </w:r>
            <w:r w:rsidR="00C44B1A">
              <w:rPr>
                <w:sz w:val="24"/>
                <w:szCs w:val="24"/>
                <w:lang w:eastAsia="en-US"/>
              </w:rPr>
              <w:t xml:space="preserve"> </w:t>
            </w:r>
            <w:r w:rsidRPr="002A4C4F">
              <w:rPr>
                <w:sz w:val="24"/>
                <w:szCs w:val="24"/>
                <w:lang w:eastAsia="en-US"/>
              </w:rPr>
              <w:t>Патриотизм».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Стихотворени</w:t>
            </w:r>
            <w:proofErr w:type="gramStart"/>
            <w:r w:rsidRPr="002A4C4F">
              <w:rPr>
                <w:sz w:val="24"/>
                <w:szCs w:val="24"/>
                <w:lang w:eastAsia="en-US"/>
              </w:rPr>
              <w:t>е–</w:t>
            </w:r>
            <w:proofErr w:type="gramEnd"/>
            <w:r w:rsidRPr="002A4C4F">
              <w:rPr>
                <w:sz w:val="24"/>
                <w:szCs w:val="24"/>
                <w:lang w:eastAsia="en-US"/>
              </w:rPr>
              <w:t xml:space="preserve"> «Люблю тебя Россия»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Караева А.О.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Адаева Завжат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Алиева Патимат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Саламова Аминат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9б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8б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8а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val="en-US" w:eastAsia="en-US"/>
              </w:rPr>
              <w:t>III</w:t>
            </w:r>
            <w:r w:rsidRPr="002A4C4F">
              <w:rPr>
                <w:sz w:val="24"/>
                <w:szCs w:val="24"/>
                <w:lang w:eastAsia="en-US"/>
              </w:rPr>
              <w:t xml:space="preserve"> Всероссийский конкурс детского и юношеского творчества «Базовые национальные ценности». Номинация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 xml:space="preserve">«Любовь к своей малой родине. Патриотизм». Тема «Мой край 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родной»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Адзиева Х.З.</w:t>
            </w:r>
          </w:p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Алибекова Н.Ю.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Мутаева Диана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Магомедова Арина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Абдуллаева Джан.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10б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10а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11а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val="en-US" w:eastAsia="en-US"/>
              </w:rPr>
              <w:t>III</w:t>
            </w:r>
            <w:r w:rsidRPr="002A4C4F">
              <w:rPr>
                <w:sz w:val="24"/>
                <w:szCs w:val="24"/>
                <w:lang w:eastAsia="en-US"/>
              </w:rPr>
              <w:t xml:space="preserve"> Всероссийский конкурс детского и юношеского творчества «Базовые национальные ценности». Номинация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«Служение Отечеству. Патриотизм».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Тема «Герои нашего района»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Адзиева Х.З.</w:t>
            </w:r>
          </w:p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Алибекова Н.Ю.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lastRenderedPageBreak/>
              <w:t>83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Залкеприев М-С.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Магомедова Р.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Ибрагимов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8а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8а</w:t>
            </w:r>
          </w:p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val="en-US" w:eastAsia="en-US"/>
              </w:rPr>
              <w:t>III</w:t>
            </w:r>
            <w:r w:rsidRPr="002A4C4F">
              <w:rPr>
                <w:sz w:val="24"/>
                <w:szCs w:val="24"/>
                <w:lang w:eastAsia="en-US"/>
              </w:rPr>
              <w:t xml:space="preserve"> Всероссийский конкурс детского и юношеского творчества «Базовые национальные ценности». Номинация</w:t>
            </w:r>
          </w:p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4C4F">
              <w:rPr>
                <w:sz w:val="24"/>
                <w:szCs w:val="24"/>
                <w:lang w:eastAsia="en-US"/>
              </w:rPr>
              <w:t>«Представление о религиозной жизни человека». Тема «Муршид Абдулла-Хаджи».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2A4C4F">
              <w:rPr>
                <w:bCs/>
                <w:sz w:val="24"/>
                <w:szCs w:val="24"/>
                <w:lang w:eastAsia="en-US"/>
              </w:rPr>
              <w:t>Адзиева Х.З.</w:t>
            </w:r>
          </w:p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A4C4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A4C4F" w:rsidRPr="002A4C4F" w:rsidTr="00501A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4F" w:rsidRPr="002A4C4F" w:rsidRDefault="002A4C4F" w:rsidP="002A4C4F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</w:tr>
    </w:tbl>
    <w:p w:rsidR="00546A2B" w:rsidRDefault="00546A2B" w:rsidP="00FA65F5">
      <w:pPr>
        <w:pStyle w:val="14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FA65F5" w:rsidRPr="00E30FA3" w:rsidRDefault="00546A2B" w:rsidP="00FA65F5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   </w:t>
      </w:r>
      <w:r w:rsidR="00E30FA3">
        <w:rPr>
          <w:rFonts w:ascii="Times New Roman" w:eastAsia="MS Mincho" w:hAnsi="Times New Roman" w:cs="Times New Roman"/>
          <w:sz w:val="28"/>
          <w:szCs w:val="28"/>
        </w:rPr>
        <w:t xml:space="preserve">  В рамках реализации подпрограммы «Одаренные дети»</w:t>
      </w:r>
      <w:r w:rsidR="00FD2C4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30FA3">
        <w:rPr>
          <w:rFonts w:ascii="Times New Roman" w:eastAsia="MS Mincho" w:hAnsi="Times New Roman" w:cs="Times New Roman"/>
          <w:sz w:val="28"/>
          <w:szCs w:val="28"/>
        </w:rPr>
        <w:t>государственной программы «Развитие образования в РД на 2015-2020 гг. был проведен конкурс уча</w:t>
      </w:r>
      <w:r w:rsidR="00FA6223">
        <w:rPr>
          <w:rFonts w:ascii="Times New Roman" w:eastAsia="MS Mincho" w:hAnsi="Times New Roman" w:cs="Times New Roman"/>
          <w:sz w:val="28"/>
          <w:szCs w:val="28"/>
        </w:rPr>
        <w:t>щихся «Лучший ученик года – 2018</w:t>
      </w:r>
      <w:r w:rsidR="00E30FA3">
        <w:rPr>
          <w:rFonts w:ascii="Times New Roman" w:eastAsia="MS Mincho" w:hAnsi="Times New Roman" w:cs="Times New Roman"/>
          <w:sz w:val="28"/>
          <w:szCs w:val="28"/>
        </w:rPr>
        <w:t xml:space="preserve">». Мутаева Диана награждена дипломом </w:t>
      </w:r>
      <w:r w:rsidR="00E30FA3">
        <w:rPr>
          <w:rFonts w:ascii="Times New Roman" w:eastAsia="MS Mincho" w:hAnsi="Times New Roman" w:cs="Times New Roman"/>
          <w:sz w:val="28"/>
          <w:szCs w:val="28"/>
          <w:lang w:val="en-US"/>
        </w:rPr>
        <w:t>II</w:t>
      </w:r>
      <w:r w:rsidR="00E30FA3" w:rsidRPr="00FD2C4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30FA3">
        <w:rPr>
          <w:rFonts w:ascii="Times New Roman" w:eastAsia="MS Mincho" w:hAnsi="Times New Roman" w:cs="Times New Roman"/>
          <w:sz w:val="28"/>
          <w:szCs w:val="28"/>
        </w:rPr>
        <w:t>степени по итогам конкурса.</w:t>
      </w:r>
    </w:p>
    <w:p w:rsidR="00792E96" w:rsidRPr="0053361A" w:rsidRDefault="00546A2B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792E96" w:rsidRPr="0053361A">
        <w:rPr>
          <w:rFonts w:ascii="Times New Roman" w:eastAsia="MS Mincho" w:hAnsi="Times New Roman" w:cs="Times New Roman"/>
          <w:sz w:val="28"/>
          <w:szCs w:val="28"/>
        </w:rPr>
        <w:t xml:space="preserve"> В марте проведена районная выставка технического и художественно-прикладного творчества общеобразовательных учреждений Сергокалинского </w:t>
      </w:r>
      <w:proofErr w:type="gramStart"/>
      <w:r w:rsidR="00792E96" w:rsidRPr="0053361A">
        <w:rPr>
          <w:rFonts w:ascii="Times New Roman" w:eastAsia="MS Mincho" w:hAnsi="Times New Roman" w:cs="Times New Roman"/>
          <w:sz w:val="28"/>
          <w:szCs w:val="28"/>
        </w:rPr>
        <w:t>района</w:t>
      </w:r>
      <w:proofErr w:type="gramEnd"/>
      <w:r w:rsidR="00792E96" w:rsidRPr="0053361A">
        <w:rPr>
          <w:rFonts w:ascii="Times New Roman" w:eastAsia="MS Mincho" w:hAnsi="Times New Roman" w:cs="Times New Roman"/>
          <w:sz w:val="28"/>
          <w:szCs w:val="28"/>
        </w:rPr>
        <w:t xml:space="preserve"> и наш</w:t>
      </w:r>
      <w:r w:rsidR="005F20BF" w:rsidRPr="0053361A">
        <w:rPr>
          <w:rFonts w:ascii="Times New Roman" w:eastAsia="MS Mincho" w:hAnsi="Times New Roman" w:cs="Times New Roman"/>
          <w:sz w:val="28"/>
          <w:szCs w:val="28"/>
        </w:rPr>
        <w:t xml:space="preserve">а школа заняла </w:t>
      </w:r>
      <w:r w:rsidR="00792E96" w:rsidRPr="0053361A">
        <w:rPr>
          <w:rFonts w:ascii="Times New Roman" w:eastAsia="MS Mincho" w:hAnsi="Times New Roman" w:cs="Times New Roman"/>
          <w:sz w:val="28"/>
          <w:szCs w:val="28"/>
        </w:rPr>
        <w:t>3 призовых места в 3-х н</w:t>
      </w:r>
      <w:r w:rsidR="0036530C" w:rsidRPr="0053361A">
        <w:rPr>
          <w:rFonts w:ascii="Times New Roman" w:eastAsia="MS Mincho" w:hAnsi="Times New Roman" w:cs="Times New Roman"/>
          <w:sz w:val="28"/>
          <w:szCs w:val="28"/>
        </w:rPr>
        <w:t>оминациях и общекомандное пе</w:t>
      </w:r>
      <w:r w:rsidR="00E26E42">
        <w:rPr>
          <w:rFonts w:ascii="Times New Roman" w:eastAsia="MS Mincho" w:hAnsi="Times New Roman" w:cs="Times New Roman"/>
          <w:sz w:val="28"/>
          <w:szCs w:val="28"/>
        </w:rPr>
        <w:t>р</w:t>
      </w:r>
      <w:r w:rsidR="0036530C" w:rsidRPr="0053361A">
        <w:rPr>
          <w:rFonts w:ascii="Times New Roman" w:eastAsia="MS Mincho" w:hAnsi="Times New Roman" w:cs="Times New Roman"/>
          <w:sz w:val="28"/>
          <w:szCs w:val="28"/>
        </w:rPr>
        <w:t xml:space="preserve">вое </w:t>
      </w:r>
      <w:r w:rsidR="00792E96" w:rsidRPr="0053361A">
        <w:rPr>
          <w:rFonts w:ascii="Times New Roman" w:eastAsia="MS Mincho" w:hAnsi="Times New Roman" w:cs="Times New Roman"/>
          <w:sz w:val="28"/>
          <w:szCs w:val="28"/>
        </w:rPr>
        <w:t xml:space="preserve">место: </w:t>
      </w:r>
    </w:p>
    <w:p w:rsidR="00792E96" w:rsidRPr="0053361A" w:rsidRDefault="005F20BF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3361A">
        <w:rPr>
          <w:rFonts w:ascii="Times New Roman" w:eastAsia="MS Mincho" w:hAnsi="Times New Roman" w:cs="Times New Roman"/>
          <w:sz w:val="28"/>
          <w:szCs w:val="28"/>
        </w:rPr>
        <w:t>- «Техническое творчество» – 2</w:t>
      </w:r>
      <w:r w:rsidR="00792E96" w:rsidRPr="0053361A">
        <w:rPr>
          <w:rFonts w:ascii="Times New Roman" w:eastAsia="MS Mincho" w:hAnsi="Times New Roman" w:cs="Times New Roman"/>
          <w:sz w:val="28"/>
          <w:szCs w:val="28"/>
        </w:rPr>
        <w:t xml:space="preserve"> место;</w:t>
      </w:r>
    </w:p>
    <w:p w:rsidR="00792E96" w:rsidRPr="0053361A" w:rsidRDefault="00792E96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3361A">
        <w:rPr>
          <w:rFonts w:ascii="Times New Roman" w:eastAsia="MS Mincho" w:hAnsi="Times New Roman" w:cs="Times New Roman"/>
          <w:sz w:val="28"/>
          <w:szCs w:val="28"/>
        </w:rPr>
        <w:t>- «Декоративно-прикладное иск</w:t>
      </w:r>
      <w:r w:rsidR="0036530C" w:rsidRPr="0053361A">
        <w:rPr>
          <w:rFonts w:ascii="Times New Roman" w:eastAsia="MS Mincho" w:hAnsi="Times New Roman" w:cs="Times New Roman"/>
          <w:sz w:val="28"/>
          <w:szCs w:val="28"/>
        </w:rPr>
        <w:t>усство» - 2</w:t>
      </w:r>
      <w:r w:rsidRPr="0053361A">
        <w:rPr>
          <w:rFonts w:ascii="Times New Roman" w:eastAsia="MS Mincho" w:hAnsi="Times New Roman" w:cs="Times New Roman"/>
          <w:sz w:val="28"/>
          <w:szCs w:val="28"/>
        </w:rPr>
        <w:t xml:space="preserve"> место;</w:t>
      </w:r>
    </w:p>
    <w:p w:rsidR="00792E96" w:rsidRPr="0053361A" w:rsidRDefault="005F20BF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3361A">
        <w:rPr>
          <w:rFonts w:ascii="Times New Roman" w:eastAsia="MS Mincho" w:hAnsi="Times New Roman" w:cs="Times New Roman"/>
          <w:sz w:val="28"/>
          <w:szCs w:val="28"/>
        </w:rPr>
        <w:t>- «Домоводство» - 1</w:t>
      </w:r>
      <w:r w:rsidR="00792E96" w:rsidRPr="0053361A">
        <w:rPr>
          <w:rFonts w:ascii="Times New Roman" w:eastAsia="MS Mincho" w:hAnsi="Times New Roman" w:cs="Times New Roman"/>
          <w:sz w:val="28"/>
          <w:szCs w:val="28"/>
        </w:rPr>
        <w:t xml:space="preserve"> место. </w:t>
      </w:r>
    </w:p>
    <w:p w:rsidR="00863D42" w:rsidRPr="00DB6FF7" w:rsidRDefault="00792E96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="00ED0B14">
        <w:rPr>
          <w:rFonts w:ascii="Times New Roman" w:eastAsia="MS Mincho" w:hAnsi="Times New Roman" w:cs="Times New Roman"/>
          <w:sz w:val="28"/>
          <w:szCs w:val="28"/>
        </w:rPr>
        <w:t xml:space="preserve">     В школе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проводилась работа по реализации Программы Президента Республики Дагестан «Просвещенный Дагестан». </w:t>
      </w:r>
      <w:proofErr w:type="gramStart"/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(Подпрограммы:</w:t>
      </w:r>
      <w:proofErr w:type="gramEnd"/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«О развитии языков народов Дагеста</w:t>
      </w:r>
      <w:r w:rsidR="0036530C">
        <w:rPr>
          <w:rFonts w:ascii="Times New Roman" w:eastAsia="MS Mincho" w:hAnsi="Times New Roman" w:cs="Times New Roman"/>
          <w:sz w:val="28"/>
          <w:szCs w:val="28"/>
        </w:rPr>
        <w:t>на»; «Англо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язычный Дагестан»; «Популяризация русского языка в РД»).</w:t>
      </w:r>
      <w:proofErr w:type="gramEnd"/>
    </w:p>
    <w:p w:rsidR="00297610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Работа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проведенная в соответствии с подпрограммой «О развитии языков народов Дагестана». Были проведены ежегодные школьные олимпиады и приняли участие в районном и республиканском этапе. 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Открытые уроки провели</w:t>
      </w:r>
      <w:r w:rsidR="000077F3" w:rsidRPr="00DB6FF7">
        <w:rPr>
          <w:rFonts w:ascii="Times New Roman" w:eastAsia="MS Mincho" w:hAnsi="Times New Roman" w:cs="Times New Roman"/>
          <w:sz w:val="28"/>
          <w:szCs w:val="28"/>
        </w:rPr>
        <w:t xml:space="preserve"> учителя родного языка и литературы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863D42" w:rsidRPr="00DB6FF7" w:rsidRDefault="007031F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1.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Залк</w:t>
      </w:r>
      <w:r w:rsidR="000077F3" w:rsidRPr="00DB6FF7">
        <w:rPr>
          <w:rFonts w:ascii="Times New Roman" w:eastAsia="MS Mincho" w:hAnsi="Times New Roman" w:cs="Times New Roman"/>
          <w:sz w:val="28"/>
          <w:szCs w:val="28"/>
        </w:rPr>
        <w:t>еприева Р.Б.- «</w:t>
      </w:r>
      <w:r w:rsidR="00B4710E" w:rsidRPr="00DB6FF7">
        <w:rPr>
          <w:rFonts w:ascii="Times New Roman" w:eastAsia="MS Mincho" w:hAnsi="Times New Roman" w:cs="Times New Roman"/>
          <w:sz w:val="28"/>
          <w:szCs w:val="28"/>
        </w:rPr>
        <w:t>Жизнь и творчество О.Батырая</w:t>
      </w:r>
      <w:r w:rsidR="00227D0D" w:rsidRPr="00DB6FF7">
        <w:rPr>
          <w:rFonts w:ascii="Times New Roman" w:eastAsia="MS Mincho" w:hAnsi="Times New Roman" w:cs="Times New Roman"/>
          <w:sz w:val="28"/>
          <w:szCs w:val="28"/>
        </w:rPr>
        <w:t>»</w:t>
      </w:r>
      <w:r w:rsidR="00B4710E" w:rsidRPr="00DB6FF7">
        <w:rPr>
          <w:rFonts w:ascii="Times New Roman" w:eastAsia="MS Mincho" w:hAnsi="Times New Roman" w:cs="Times New Roman"/>
          <w:sz w:val="28"/>
          <w:szCs w:val="28"/>
        </w:rPr>
        <w:t>.</w:t>
      </w:r>
      <w:r w:rsidR="004436D5">
        <w:rPr>
          <w:rFonts w:ascii="Times New Roman" w:eastAsia="MS Mincho" w:hAnsi="Times New Roman" w:cs="Times New Roman"/>
          <w:sz w:val="28"/>
          <w:szCs w:val="28"/>
        </w:rPr>
        <w:t xml:space="preserve"> - 11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а класс.</w:t>
      </w:r>
    </w:p>
    <w:p w:rsidR="00863D42" w:rsidRPr="00DB6FF7" w:rsidRDefault="007031F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2.</w:t>
      </w:r>
      <w:r w:rsidR="00154019" w:rsidRPr="00DB6FF7">
        <w:rPr>
          <w:rFonts w:ascii="Times New Roman" w:eastAsia="MS Mincho" w:hAnsi="Times New Roman" w:cs="Times New Roman"/>
          <w:sz w:val="28"/>
          <w:szCs w:val="28"/>
        </w:rPr>
        <w:t>Маго</w:t>
      </w:r>
      <w:r w:rsidR="00336E9E" w:rsidRPr="00DB6FF7">
        <w:rPr>
          <w:rFonts w:ascii="Times New Roman" w:eastAsia="MS Mincho" w:hAnsi="Times New Roman" w:cs="Times New Roman"/>
          <w:sz w:val="28"/>
          <w:szCs w:val="28"/>
        </w:rPr>
        <w:t>медова Э.М.–</w:t>
      </w:r>
      <w:r w:rsidR="004436D5">
        <w:rPr>
          <w:rFonts w:ascii="Times New Roman" w:eastAsia="MS Mincho" w:hAnsi="Times New Roman" w:cs="Times New Roman"/>
          <w:sz w:val="28"/>
          <w:szCs w:val="28"/>
        </w:rPr>
        <w:t>С. Абдуллаев «Мусахъай</w:t>
      </w:r>
      <w:r w:rsidR="000A5CCE" w:rsidRPr="00DB6FF7">
        <w:rPr>
          <w:rFonts w:ascii="Times New Roman" w:eastAsia="MS Mincho" w:hAnsi="Times New Roman" w:cs="Times New Roman"/>
          <w:sz w:val="28"/>
          <w:szCs w:val="28"/>
        </w:rPr>
        <w:t>»</w:t>
      </w:r>
      <w:r w:rsidR="001D2C53" w:rsidRPr="00DB6FF7">
        <w:rPr>
          <w:rFonts w:ascii="Times New Roman" w:eastAsia="MS Mincho" w:hAnsi="Times New Roman" w:cs="Times New Roman"/>
          <w:sz w:val="28"/>
          <w:szCs w:val="28"/>
        </w:rPr>
        <w:t>.</w:t>
      </w:r>
      <w:r w:rsidR="004436D5">
        <w:rPr>
          <w:rFonts w:ascii="Times New Roman" w:eastAsia="MS Mincho" w:hAnsi="Times New Roman" w:cs="Times New Roman"/>
          <w:sz w:val="28"/>
          <w:szCs w:val="28"/>
        </w:rPr>
        <w:t xml:space="preserve">  –8а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класс.</w:t>
      </w:r>
    </w:p>
    <w:p w:rsidR="00863D42" w:rsidRPr="00DB6FF7" w:rsidRDefault="004436D5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="007031F2" w:rsidRPr="00DB6FF7">
        <w:rPr>
          <w:rFonts w:ascii="Times New Roman" w:eastAsia="MS Mincho" w:hAnsi="Times New Roman" w:cs="Times New Roman"/>
          <w:sz w:val="28"/>
          <w:szCs w:val="28"/>
        </w:rPr>
        <w:t>.</w:t>
      </w:r>
      <w:r w:rsidR="00154019" w:rsidRPr="00DB6FF7">
        <w:rPr>
          <w:rFonts w:ascii="Times New Roman" w:eastAsia="MS Mincho" w:hAnsi="Times New Roman" w:cs="Times New Roman"/>
          <w:sz w:val="28"/>
          <w:szCs w:val="28"/>
        </w:rPr>
        <w:t>Раджабова М.</w:t>
      </w:r>
      <w:r w:rsidR="00336E9E" w:rsidRPr="00DB6FF7">
        <w:rPr>
          <w:rFonts w:ascii="Times New Roman" w:eastAsia="MS Mincho" w:hAnsi="Times New Roman" w:cs="Times New Roman"/>
          <w:sz w:val="28"/>
          <w:szCs w:val="28"/>
        </w:rPr>
        <w:t>К.–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Махмуд их Кахаб</w:t>
      </w:r>
      <w:r w:rsidR="004A4BCC" w:rsidRPr="00DB6FF7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</w:rPr>
        <w:t>Росо» -10а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класс.</w:t>
      </w:r>
    </w:p>
    <w:p w:rsidR="00336E9E" w:rsidRPr="00DB6FF7" w:rsidRDefault="004436D5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4.Хизриева Х.М.-«А.Иминагаев.</w:t>
      </w:r>
      <w:r w:rsidR="00336E9E" w:rsidRPr="00DB6FF7">
        <w:rPr>
          <w:rFonts w:ascii="Times New Roman" w:eastAsia="MS Mincho" w:hAnsi="Times New Roman" w:cs="Times New Roman"/>
          <w:sz w:val="28"/>
          <w:szCs w:val="28"/>
        </w:rPr>
        <w:t xml:space="preserve"> Жизнь и творчество».-8а</w:t>
      </w:r>
      <w:r w:rsidR="005B756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Внеклассные мероприятия:</w:t>
      </w:r>
    </w:p>
    <w:p w:rsidR="00863D42" w:rsidRPr="00DB6FF7" w:rsidRDefault="004436D5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</w:t>
      </w:r>
      <w:r w:rsidR="007031F2" w:rsidRPr="00DB6FF7">
        <w:rPr>
          <w:rFonts w:ascii="Times New Roman" w:eastAsia="MS Mincho" w:hAnsi="Times New Roman" w:cs="Times New Roman"/>
          <w:sz w:val="28"/>
          <w:szCs w:val="28"/>
        </w:rPr>
        <w:t>.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Залкеприева Р.</w:t>
      </w:r>
      <w:r>
        <w:rPr>
          <w:rFonts w:ascii="Times New Roman" w:eastAsia="MS Mincho" w:hAnsi="Times New Roman" w:cs="Times New Roman"/>
          <w:sz w:val="28"/>
          <w:szCs w:val="28"/>
        </w:rPr>
        <w:t>Б. – «Осенние посиделки» - 5б.</w:t>
      </w:r>
      <w:r w:rsidR="007031F2" w:rsidRPr="00DB6FF7">
        <w:rPr>
          <w:rFonts w:ascii="Times New Roman" w:eastAsia="MS Mincho" w:hAnsi="Times New Roman" w:cs="Times New Roman"/>
          <w:sz w:val="28"/>
          <w:szCs w:val="28"/>
        </w:rPr>
        <w:t xml:space="preserve">   </w:t>
      </w:r>
    </w:p>
    <w:p w:rsidR="00A22BCC" w:rsidRPr="00DB6FF7" w:rsidRDefault="004436D5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7031F2" w:rsidRPr="00DB6FF7">
        <w:rPr>
          <w:rFonts w:ascii="Times New Roman" w:eastAsia="MS Mincho" w:hAnsi="Times New Roman" w:cs="Times New Roman"/>
          <w:sz w:val="28"/>
          <w:szCs w:val="28"/>
        </w:rPr>
        <w:t>.</w:t>
      </w:r>
      <w:r w:rsidR="000838FA" w:rsidRPr="00DB6FF7">
        <w:rPr>
          <w:rFonts w:ascii="Times New Roman" w:eastAsia="MS Mincho" w:hAnsi="Times New Roman" w:cs="Times New Roman"/>
          <w:sz w:val="28"/>
          <w:szCs w:val="28"/>
        </w:rPr>
        <w:t>Хизриева Х.М. – КВН между 9а и 9б классом.</w:t>
      </w:r>
    </w:p>
    <w:p w:rsidR="00A22BCC" w:rsidRPr="00DB6FF7" w:rsidRDefault="004436D5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="007031F2" w:rsidRPr="00DB6FF7">
        <w:rPr>
          <w:rFonts w:ascii="Times New Roman" w:eastAsia="MS Mincho" w:hAnsi="Times New Roman" w:cs="Times New Roman"/>
          <w:sz w:val="28"/>
          <w:szCs w:val="28"/>
        </w:rPr>
        <w:t>.</w:t>
      </w:r>
      <w:r w:rsidR="00A22BCC" w:rsidRPr="00DB6FF7">
        <w:rPr>
          <w:rFonts w:ascii="Times New Roman" w:eastAsia="MS Mincho" w:hAnsi="Times New Roman" w:cs="Times New Roman"/>
          <w:sz w:val="28"/>
          <w:szCs w:val="28"/>
        </w:rPr>
        <w:t>Арсланова З.А</w:t>
      </w:r>
      <w:r>
        <w:rPr>
          <w:rFonts w:ascii="Times New Roman" w:eastAsia="MS Mincho" w:hAnsi="Times New Roman" w:cs="Times New Roman"/>
          <w:sz w:val="28"/>
          <w:szCs w:val="28"/>
        </w:rPr>
        <w:t>.-  М.Гамидов</w:t>
      </w:r>
      <w:r w:rsidR="004A537E" w:rsidRPr="00DB6FF7">
        <w:rPr>
          <w:rFonts w:ascii="Times New Roman" w:eastAsia="MS Mincho" w:hAnsi="Times New Roman" w:cs="Times New Roman"/>
          <w:sz w:val="28"/>
          <w:szCs w:val="28"/>
        </w:rPr>
        <w:t xml:space="preserve"> «Жизнь и творчеств</w:t>
      </w:r>
      <w:r w:rsidR="000838FA" w:rsidRPr="00DB6FF7">
        <w:rPr>
          <w:rFonts w:ascii="Times New Roman" w:eastAsia="MS Mincho" w:hAnsi="Times New Roman" w:cs="Times New Roman"/>
          <w:sz w:val="28"/>
          <w:szCs w:val="28"/>
        </w:rPr>
        <w:t>о».</w:t>
      </w:r>
    </w:p>
    <w:p w:rsidR="00E95310" w:rsidRDefault="00E95310" w:rsidP="00E95310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63D42" w:rsidRPr="00DB6FF7" w:rsidRDefault="00E95310" w:rsidP="00E95310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Работа</w:t>
      </w:r>
      <w:r w:rsidR="003C6410" w:rsidRPr="00DB6FF7">
        <w:rPr>
          <w:rFonts w:ascii="Times New Roman" w:eastAsia="MS Mincho" w:hAnsi="Times New Roman" w:cs="Times New Roman"/>
          <w:sz w:val="28"/>
          <w:szCs w:val="28"/>
        </w:rPr>
        <w:t>,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проведенная в соответствии с республиканской программой по реализации программы Президента РД «Просвещенный Дагестан» - подпрограмма «Англоязычный Дагестан».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Провели открытые уроки</w:t>
      </w:r>
      <w:r w:rsidR="00335073" w:rsidRPr="00DB6FF7">
        <w:rPr>
          <w:rFonts w:ascii="Times New Roman" w:eastAsia="MS Mincho" w:hAnsi="Times New Roman" w:cs="Times New Roman"/>
          <w:sz w:val="28"/>
          <w:szCs w:val="28"/>
        </w:rPr>
        <w:t xml:space="preserve"> учителя иностранного языка</w:t>
      </w:r>
      <w:r w:rsidRPr="00DB6FF7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863D42" w:rsidRPr="00DB6FF7" w:rsidRDefault="001B6BDD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1.</w:t>
      </w:r>
      <w:r w:rsidR="004436D5">
        <w:rPr>
          <w:rFonts w:ascii="Times New Roman" w:eastAsia="MS Mincho" w:hAnsi="Times New Roman" w:cs="Times New Roman"/>
          <w:sz w:val="28"/>
          <w:szCs w:val="28"/>
        </w:rPr>
        <w:t>Нурбагандова И.Х. – 9</w:t>
      </w:r>
      <w:r w:rsidR="0024500D">
        <w:rPr>
          <w:rFonts w:ascii="Times New Roman" w:eastAsia="MS Mincho" w:hAnsi="Times New Roman" w:cs="Times New Roman"/>
          <w:sz w:val="28"/>
          <w:szCs w:val="28"/>
        </w:rPr>
        <w:t xml:space="preserve">а </w:t>
      </w:r>
      <w:proofErr w:type="gramStart"/>
      <w:r w:rsidR="0024500D">
        <w:rPr>
          <w:rFonts w:ascii="Times New Roman" w:eastAsia="MS Mincho" w:hAnsi="Times New Roman" w:cs="Times New Roman"/>
          <w:sz w:val="28"/>
          <w:szCs w:val="28"/>
        </w:rPr>
        <w:t>-</w:t>
      </w:r>
      <w:r w:rsidR="004436D5">
        <w:rPr>
          <w:rFonts w:ascii="Times New Roman" w:eastAsia="MS Mincho" w:hAnsi="Times New Roman" w:cs="Times New Roman"/>
          <w:sz w:val="28"/>
          <w:szCs w:val="28"/>
        </w:rPr>
        <w:t>«</w:t>
      </w:r>
      <w:proofErr w:type="gramEnd"/>
      <w:r w:rsidR="004436D5">
        <w:rPr>
          <w:rFonts w:ascii="Times New Roman" w:eastAsia="MS Mincho" w:hAnsi="Times New Roman" w:cs="Times New Roman"/>
          <w:sz w:val="28"/>
          <w:szCs w:val="28"/>
        </w:rPr>
        <w:t>ТВ или радио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».</w:t>
      </w:r>
    </w:p>
    <w:p w:rsidR="001B6BDD" w:rsidRPr="00DB6FF7" w:rsidRDefault="001B6BDD" w:rsidP="0024500D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2.</w:t>
      </w:r>
      <w:r w:rsidR="004436D5">
        <w:rPr>
          <w:rFonts w:ascii="Times New Roman" w:eastAsia="MS Mincho" w:hAnsi="Times New Roman" w:cs="Times New Roman"/>
          <w:sz w:val="28"/>
          <w:szCs w:val="28"/>
        </w:rPr>
        <w:t>Меджидова С.М.-6б</w:t>
      </w:r>
      <w:r w:rsidR="0024500D">
        <w:rPr>
          <w:rFonts w:ascii="Times New Roman" w:eastAsia="MS Mincho" w:hAnsi="Times New Roman" w:cs="Times New Roman"/>
          <w:sz w:val="28"/>
          <w:szCs w:val="28"/>
        </w:rPr>
        <w:t xml:space="preserve"> -</w:t>
      </w:r>
      <w:r w:rsidR="004436D5">
        <w:rPr>
          <w:rFonts w:ascii="Times New Roman" w:eastAsia="MS Mincho" w:hAnsi="Times New Roman" w:cs="Times New Roman"/>
          <w:sz w:val="28"/>
          <w:szCs w:val="28"/>
        </w:rPr>
        <w:t xml:space="preserve"> «Дом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».</w:t>
      </w:r>
    </w:p>
    <w:p w:rsidR="001B6BDD" w:rsidRPr="00DB6FF7" w:rsidRDefault="001B6BDD" w:rsidP="0024500D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3.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За</w:t>
      </w:r>
      <w:r w:rsidR="004436D5">
        <w:rPr>
          <w:rFonts w:ascii="Times New Roman" w:eastAsia="MS Mincho" w:hAnsi="Times New Roman" w:cs="Times New Roman"/>
          <w:sz w:val="28"/>
          <w:szCs w:val="28"/>
        </w:rPr>
        <w:t xml:space="preserve">карьяева С.З. – 10а </w:t>
      </w:r>
      <w:proofErr w:type="gramStart"/>
      <w:r w:rsidR="0024500D">
        <w:rPr>
          <w:rFonts w:ascii="Times New Roman" w:eastAsia="MS Mincho" w:hAnsi="Times New Roman" w:cs="Times New Roman"/>
          <w:sz w:val="28"/>
          <w:szCs w:val="28"/>
        </w:rPr>
        <w:t>-</w:t>
      </w:r>
      <w:r w:rsidR="004436D5">
        <w:rPr>
          <w:rFonts w:ascii="Times New Roman" w:eastAsia="MS Mincho" w:hAnsi="Times New Roman" w:cs="Times New Roman"/>
          <w:sz w:val="28"/>
          <w:szCs w:val="28"/>
        </w:rPr>
        <w:t>«</w:t>
      </w:r>
      <w:proofErr w:type="gramEnd"/>
      <w:r w:rsidR="004436D5">
        <w:rPr>
          <w:rFonts w:ascii="Times New Roman" w:eastAsia="MS Mincho" w:hAnsi="Times New Roman" w:cs="Times New Roman"/>
          <w:sz w:val="28"/>
          <w:szCs w:val="28"/>
        </w:rPr>
        <w:t>Австралия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».</w:t>
      </w:r>
    </w:p>
    <w:p w:rsidR="00863D42" w:rsidRDefault="004633B0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lastRenderedPageBreak/>
        <w:t>4</w:t>
      </w:r>
      <w:r w:rsidR="001B6BDD" w:rsidRPr="00DB6FF7">
        <w:rPr>
          <w:rFonts w:ascii="Times New Roman" w:eastAsia="MS Mincho" w:hAnsi="Times New Roman" w:cs="Times New Roman"/>
          <w:sz w:val="28"/>
          <w:szCs w:val="28"/>
        </w:rPr>
        <w:t>.</w:t>
      </w:r>
      <w:r w:rsidR="004436D5">
        <w:rPr>
          <w:rFonts w:ascii="Times New Roman" w:eastAsia="MS Mincho" w:hAnsi="Times New Roman" w:cs="Times New Roman"/>
          <w:sz w:val="28"/>
          <w:szCs w:val="28"/>
        </w:rPr>
        <w:t>Халикова П.</w:t>
      </w:r>
      <w:proofErr w:type="gramStart"/>
      <w:r w:rsidR="004436D5">
        <w:rPr>
          <w:rFonts w:ascii="Times New Roman" w:eastAsia="MS Mincho" w:hAnsi="Times New Roman" w:cs="Times New Roman"/>
          <w:sz w:val="28"/>
          <w:szCs w:val="28"/>
        </w:rPr>
        <w:t>А-Х</w:t>
      </w:r>
      <w:proofErr w:type="gramEnd"/>
      <w:r w:rsidR="004436D5">
        <w:rPr>
          <w:rFonts w:ascii="Times New Roman" w:eastAsia="MS Mincho" w:hAnsi="Times New Roman" w:cs="Times New Roman"/>
          <w:sz w:val="28"/>
          <w:szCs w:val="28"/>
        </w:rPr>
        <w:t>.- 5б</w:t>
      </w:r>
      <w:r w:rsidR="0024500D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="004436D5">
        <w:rPr>
          <w:rFonts w:ascii="Times New Roman" w:eastAsia="MS Mincho" w:hAnsi="Times New Roman" w:cs="Times New Roman"/>
          <w:sz w:val="28"/>
          <w:szCs w:val="28"/>
        </w:rPr>
        <w:t>«Семья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».</w:t>
      </w:r>
    </w:p>
    <w:p w:rsidR="004436D5" w:rsidRPr="00DB6FF7" w:rsidRDefault="004436D5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5.Расулова П.А. </w:t>
      </w:r>
      <w:r w:rsidR="0024500D">
        <w:rPr>
          <w:rFonts w:ascii="Times New Roman" w:eastAsia="MS Mincho" w:hAnsi="Times New Roman" w:cs="Times New Roman"/>
          <w:sz w:val="28"/>
          <w:szCs w:val="28"/>
        </w:rPr>
        <w:t>–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4500D">
        <w:rPr>
          <w:rFonts w:ascii="Times New Roman" w:eastAsia="MS Mincho" w:hAnsi="Times New Roman" w:cs="Times New Roman"/>
          <w:sz w:val="28"/>
          <w:szCs w:val="28"/>
        </w:rPr>
        <w:t>11а – «Кино».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D0B14" w:rsidRDefault="00ED0B14" w:rsidP="00ED0B14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Внеклассные мероприяти</w:t>
      </w:r>
      <w:r w:rsidR="00E95310">
        <w:rPr>
          <w:rFonts w:ascii="Times New Roman" w:eastAsia="MS Mincho" w:hAnsi="Times New Roman" w:cs="Times New Roman"/>
          <w:sz w:val="28"/>
          <w:szCs w:val="28"/>
        </w:rPr>
        <w:t>я</w:t>
      </w:r>
    </w:p>
    <w:p w:rsidR="00863D42" w:rsidRPr="00DB6FF7" w:rsidRDefault="00ED0B14" w:rsidP="00ED0B14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 </w:t>
      </w:r>
      <w:r w:rsidR="002907DD" w:rsidRPr="00DB6FF7">
        <w:rPr>
          <w:rFonts w:ascii="Times New Roman" w:eastAsia="MS Mincho" w:hAnsi="Times New Roman" w:cs="Times New Roman"/>
          <w:sz w:val="28"/>
          <w:szCs w:val="28"/>
        </w:rPr>
        <w:t xml:space="preserve">Меджидова </w:t>
      </w:r>
      <w:r w:rsidR="00E95310">
        <w:rPr>
          <w:rFonts w:ascii="Times New Roman" w:eastAsia="MS Mincho" w:hAnsi="Times New Roman" w:cs="Times New Roman"/>
          <w:sz w:val="28"/>
          <w:szCs w:val="28"/>
        </w:rPr>
        <w:t>С.М.- Интегрированное мероприятие «Самуил Маршак»</w:t>
      </w:r>
      <w:r w:rsidR="002907DD"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A4373" w:rsidRPr="00DB6FF7">
        <w:rPr>
          <w:rFonts w:ascii="Times New Roman" w:eastAsia="MS Mincho" w:hAnsi="Times New Roman" w:cs="Times New Roman"/>
          <w:sz w:val="28"/>
          <w:szCs w:val="28"/>
        </w:rPr>
        <w:t>–</w:t>
      </w:r>
      <w:r w:rsidR="00E95310">
        <w:rPr>
          <w:rFonts w:ascii="Times New Roman" w:eastAsia="MS Mincho" w:hAnsi="Times New Roman" w:cs="Times New Roman"/>
          <w:sz w:val="28"/>
          <w:szCs w:val="28"/>
        </w:rPr>
        <w:t xml:space="preserve"> 6-9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907DD" w:rsidRPr="00DB6FF7">
        <w:rPr>
          <w:rFonts w:ascii="Times New Roman" w:eastAsia="MS Mincho" w:hAnsi="Times New Roman" w:cs="Times New Roman"/>
          <w:sz w:val="28"/>
          <w:szCs w:val="28"/>
        </w:rPr>
        <w:t>кл.</w:t>
      </w:r>
    </w:p>
    <w:p w:rsidR="00863D42" w:rsidRPr="00DB6FF7" w:rsidRDefault="00ED0B14" w:rsidP="00ED0B14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2.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Закарьяева</w:t>
      </w:r>
      <w:r w:rsidR="00E95310">
        <w:rPr>
          <w:rFonts w:ascii="Times New Roman" w:eastAsia="MS Mincho" w:hAnsi="Times New Roman" w:cs="Times New Roman"/>
          <w:sz w:val="28"/>
          <w:szCs w:val="28"/>
        </w:rPr>
        <w:t xml:space="preserve"> У.З.-сказка «Что ты знаешь о Великобритании</w:t>
      </w:r>
      <w:r w:rsidR="00CB34EC" w:rsidRPr="00DB6FF7">
        <w:rPr>
          <w:rFonts w:ascii="Times New Roman" w:eastAsia="MS Mincho" w:hAnsi="Times New Roman" w:cs="Times New Roman"/>
          <w:sz w:val="28"/>
          <w:szCs w:val="28"/>
        </w:rPr>
        <w:t>» в 5 классах.</w:t>
      </w:r>
    </w:p>
    <w:p w:rsidR="00863D42" w:rsidRPr="00DB6FF7" w:rsidRDefault="00ED0B14" w:rsidP="00ED0B14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3.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Нурбагандова </w:t>
      </w:r>
      <w:r w:rsidR="00E95310">
        <w:rPr>
          <w:rFonts w:ascii="Times New Roman" w:eastAsia="MS Mincho" w:hAnsi="Times New Roman" w:cs="Times New Roman"/>
          <w:sz w:val="28"/>
          <w:szCs w:val="28"/>
        </w:rPr>
        <w:t>И.Х.- среди 5-х</w:t>
      </w:r>
      <w:r w:rsidR="0043759C" w:rsidRPr="00DB6FF7">
        <w:rPr>
          <w:rFonts w:ascii="Times New Roman" w:eastAsia="MS Mincho" w:hAnsi="Times New Roman" w:cs="Times New Roman"/>
          <w:sz w:val="28"/>
          <w:szCs w:val="28"/>
        </w:rPr>
        <w:t xml:space="preserve"> классов мероприятие</w:t>
      </w:r>
      <w:r w:rsidR="001F2BFF"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907DD" w:rsidRPr="00DB6FF7">
        <w:rPr>
          <w:rFonts w:ascii="Times New Roman" w:eastAsia="MS Mincho" w:hAnsi="Times New Roman" w:cs="Times New Roman"/>
          <w:sz w:val="28"/>
          <w:szCs w:val="28"/>
        </w:rPr>
        <w:t xml:space="preserve"> «</w:t>
      </w:r>
      <w:r w:rsidR="00E95310">
        <w:rPr>
          <w:rFonts w:ascii="Times New Roman" w:eastAsia="MS Mincho" w:hAnsi="Times New Roman" w:cs="Times New Roman"/>
          <w:sz w:val="28"/>
          <w:szCs w:val="28"/>
        </w:rPr>
        <w:t>Лексик</w:t>
      </w:r>
      <w:proofErr w:type="gramStart"/>
      <w:r w:rsidR="00E95310">
        <w:rPr>
          <w:rFonts w:ascii="Times New Roman" w:eastAsia="MS Mincho" w:hAnsi="Times New Roman" w:cs="Times New Roman"/>
          <w:sz w:val="28"/>
          <w:szCs w:val="28"/>
        </w:rPr>
        <w:t>о-</w:t>
      </w:r>
      <w:proofErr w:type="gramEnd"/>
      <w:r w:rsidR="00E95310">
        <w:rPr>
          <w:rFonts w:ascii="Times New Roman" w:eastAsia="MS Mincho" w:hAnsi="Times New Roman" w:cs="Times New Roman"/>
          <w:sz w:val="28"/>
          <w:szCs w:val="28"/>
        </w:rPr>
        <w:t xml:space="preserve"> грамматический практикум</w:t>
      </w:r>
      <w:r w:rsidR="002907DD" w:rsidRPr="00DB6FF7">
        <w:rPr>
          <w:rFonts w:ascii="Times New Roman" w:eastAsia="MS Mincho" w:hAnsi="Times New Roman" w:cs="Times New Roman"/>
          <w:sz w:val="28"/>
          <w:szCs w:val="28"/>
        </w:rPr>
        <w:t>».</w:t>
      </w:r>
    </w:p>
    <w:p w:rsidR="00863D42" w:rsidRPr="00DB6FF7" w:rsidRDefault="00ED0B14" w:rsidP="00ED0B14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4.</w:t>
      </w:r>
      <w:r w:rsidR="00623107" w:rsidRPr="00DB6FF7">
        <w:rPr>
          <w:rFonts w:ascii="Times New Roman" w:eastAsia="MS Mincho" w:hAnsi="Times New Roman" w:cs="Times New Roman"/>
          <w:sz w:val="28"/>
          <w:szCs w:val="28"/>
        </w:rPr>
        <w:t xml:space="preserve">Халикова 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П.</w:t>
      </w:r>
      <w:proofErr w:type="gramStart"/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А</w:t>
      </w:r>
      <w:r w:rsidR="00B94DF6" w:rsidRPr="00DB6FF7">
        <w:rPr>
          <w:rFonts w:ascii="Times New Roman" w:eastAsia="MS Mincho" w:hAnsi="Times New Roman" w:cs="Times New Roman"/>
          <w:sz w:val="28"/>
          <w:szCs w:val="28"/>
        </w:rPr>
        <w:t>-Х</w:t>
      </w:r>
      <w:proofErr w:type="gramEnd"/>
      <w:r w:rsidR="00B94DF6" w:rsidRPr="00DB6FF7">
        <w:rPr>
          <w:rFonts w:ascii="Times New Roman" w:eastAsia="MS Mincho" w:hAnsi="Times New Roman" w:cs="Times New Roman"/>
          <w:sz w:val="28"/>
          <w:szCs w:val="28"/>
        </w:rPr>
        <w:t>.</w:t>
      </w:r>
      <w:r w:rsidR="00E95310">
        <w:rPr>
          <w:rFonts w:ascii="Times New Roman" w:eastAsia="MS Mincho" w:hAnsi="Times New Roman" w:cs="Times New Roman"/>
          <w:sz w:val="28"/>
          <w:szCs w:val="28"/>
        </w:rPr>
        <w:t xml:space="preserve"> и Расулова П.А. провели мероприятие среди 4 классов - «Путешествие в волшебный мир</w:t>
      </w:r>
      <w:r w:rsidR="00B94DF6" w:rsidRPr="00DB6FF7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ED0B14" w:rsidRDefault="00B94DF6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</w:t>
      </w:r>
    </w:p>
    <w:p w:rsidR="00B94DF6" w:rsidRPr="00DB6FF7" w:rsidRDefault="00B94DF6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95310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Pr="00DB6FF7">
        <w:rPr>
          <w:rFonts w:ascii="Times New Roman" w:eastAsia="MS Mincho" w:hAnsi="Times New Roman" w:cs="Times New Roman"/>
          <w:sz w:val="28"/>
          <w:szCs w:val="28"/>
        </w:rPr>
        <w:t>Работа проведенная в соответствии с республиканской программой по реализации программы президента РД «Просвещенный Дагестан»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–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п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>одпрограмма «Русскоязычный Дагестан».</w:t>
      </w:r>
    </w:p>
    <w:p w:rsidR="00B94DF6" w:rsidRPr="00DB6FF7" w:rsidRDefault="00B94DF6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Открытые уроки провели учителя русского языка:</w:t>
      </w:r>
    </w:p>
    <w:p w:rsidR="00B94DF6" w:rsidRPr="00DB6FF7" w:rsidRDefault="00710E07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1.</w:t>
      </w:r>
      <w:r w:rsidR="00B94DF6" w:rsidRPr="00DB6FF7">
        <w:rPr>
          <w:rFonts w:ascii="Times New Roman" w:eastAsia="MS Mincho" w:hAnsi="Times New Roman" w:cs="Times New Roman"/>
          <w:sz w:val="28"/>
          <w:szCs w:val="28"/>
        </w:rPr>
        <w:t>Салманова З.М. –</w:t>
      </w:r>
      <w:r w:rsidR="000F169E">
        <w:rPr>
          <w:rFonts w:ascii="Times New Roman" w:eastAsia="MS Mincho" w:hAnsi="Times New Roman" w:cs="Times New Roman"/>
          <w:sz w:val="28"/>
          <w:szCs w:val="28"/>
        </w:rPr>
        <w:t xml:space="preserve">урок русской литературы </w:t>
      </w:r>
      <w:r w:rsidR="00B94DF6" w:rsidRPr="00DB6FF7">
        <w:rPr>
          <w:rFonts w:ascii="Times New Roman" w:eastAsia="MS Mincho" w:hAnsi="Times New Roman" w:cs="Times New Roman"/>
          <w:sz w:val="28"/>
          <w:szCs w:val="28"/>
        </w:rPr>
        <w:t>«</w:t>
      </w:r>
      <w:r w:rsidR="00CE0C61">
        <w:rPr>
          <w:rFonts w:ascii="Times New Roman" w:eastAsia="MS Mincho" w:hAnsi="Times New Roman" w:cs="Times New Roman"/>
          <w:sz w:val="28"/>
          <w:szCs w:val="28"/>
        </w:rPr>
        <w:t>Человек и природа в творчестве Жуковского</w:t>
      </w:r>
      <w:r w:rsidR="00B94DF6" w:rsidRPr="00DB6FF7">
        <w:rPr>
          <w:rFonts w:ascii="Times New Roman" w:eastAsia="MS Mincho" w:hAnsi="Times New Roman" w:cs="Times New Roman"/>
          <w:sz w:val="28"/>
          <w:szCs w:val="28"/>
        </w:rPr>
        <w:t xml:space="preserve">» </w:t>
      </w:r>
      <w:r w:rsidR="00CE0C61">
        <w:rPr>
          <w:rFonts w:ascii="Times New Roman" w:eastAsia="MS Mincho" w:hAnsi="Times New Roman" w:cs="Times New Roman"/>
          <w:sz w:val="28"/>
          <w:szCs w:val="28"/>
        </w:rPr>
        <w:t>- 9</w:t>
      </w:r>
      <w:r w:rsidR="00B94DF6" w:rsidRPr="00DB6FF7">
        <w:rPr>
          <w:rFonts w:ascii="Times New Roman" w:eastAsia="MS Mincho" w:hAnsi="Times New Roman" w:cs="Times New Roman"/>
          <w:sz w:val="28"/>
          <w:szCs w:val="28"/>
        </w:rPr>
        <w:t>а.</w:t>
      </w:r>
    </w:p>
    <w:p w:rsidR="00B94DF6" w:rsidRPr="00DB6FF7" w:rsidRDefault="00710E07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2.</w:t>
      </w:r>
      <w:r w:rsidR="00B94DF6" w:rsidRPr="00DB6FF7">
        <w:rPr>
          <w:rFonts w:ascii="Times New Roman" w:eastAsia="MS Mincho" w:hAnsi="Times New Roman" w:cs="Times New Roman"/>
          <w:sz w:val="28"/>
          <w:szCs w:val="28"/>
        </w:rPr>
        <w:t>Караев</w:t>
      </w:r>
      <w:r w:rsidR="00CE5A3F" w:rsidRPr="00DB6FF7">
        <w:rPr>
          <w:rFonts w:ascii="Times New Roman" w:eastAsia="MS Mincho" w:hAnsi="Times New Roman" w:cs="Times New Roman"/>
          <w:sz w:val="28"/>
          <w:szCs w:val="28"/>
        </w:rPr>
        <w:t>а А.О.-</w:t>
      </w:r>
      <w:r w:rsidR="00E95310">
        <w:rPr>
          <w:rFonts w:ascii="Times New Roman" w:eastAsia="MS Mincho" w:hAnsi="Times New Roman" w:cs="Times New Roman"/>
          <w:sz w:val="28"/>
          <w:szCs w:val="28"/>
        </w:rPr>
        <w:t xml:space="preserve"> «Умники и</w:t>
      </w:r>
      <w:r w:rsidR="00CE0C6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95310">
        <w:rPr>
          <w:rFonts w:ascii="Times New Roman" w:eastAsia="MS Mincho" w:hAnsi="Times New Roman" w:cs="Times New Roman"/>
          <w:sz w:val="28"/>
          <w:szCs w:val="28"/>
        </w:rPr>
        <w:t>умницы» - 7б</w:t>
      </w:r>
    </w:p>
    <w:p w:rsidR="00B94DF6" w:rsidRPr="00DB6FF7" w:rsidRDefault="00710E07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3.</w:t>
      </w:r>
      <w:r w:rsidR="0003226A" w:rsidRPr="00DB6FF7">
        <w:rPr>
          <w:rFonts w:ascii="Times New Roman" w:eastAsia="MS Mincho" w:hAnsi="Times New Roman" w:cs="Times New Roman"/>
          <w:sz w:val="28"/>
          <w:szCs w:val="28"/>
        </w:rPr>
        <w:t>Исаева П.М. –</w:t>
      </w:r>
      <w:r w:rsidR="00E95310">
        <w:rPr>
          <w:rFonts w:ascii="Times New Roman" w:eastAsia="MS Mincho" w:hAnsi="Times New Roman" w:cs="Times New Roman"/>
          <w:sz w:val="28"/>
          <w:szCs w:val="28"/>
        </w:rPr>
        <w:t>урок русского языка</w:t>
      </w:r>
      <w:r w:rsidR="0003226A" w:rsidRPr="00DB6FF7">
        <w:rPr>
          <w:rFonts w:ascii="Times New Roman" w:eastAsia="MS Mincho" w:hAnsi="Times New Roman" w:cs="Times New Roman"/>
          <w:sz w:val="28"/>
          <w:szCs w:val="28"/>
        </w:rPr>
        <w:t xml:space="preserve"> «</w:t>
      </w:r>
      <w:r w:rsidR="00E95310">
        <w:rPr>
          <w:rFonts w:ascii="Times New Roman" w:eastAsia="MS Mincho" w:hAnsi="Times New Roman" w:cs="Times New Roman"/>
          <w:sz w:val="28"/>
          <w:szCs w:val="28"/>
        </w:rPr>
        <w:t>Развитие речи.</w:t>
      </w:r>
      <w:r w:rsidR="000F169E">
        <w:rPr>
          <w:rFonts w:ascii="Times New Roman" w:eastAsia="MS Mincho" w:hAnsi="Times New Roman" w:cs="Times New Roman"/>
          <w:sz w:val="28"/>
          <w:szCs w:val="28"/>
        </w:rPr>
        <w:t xml:space="preserve"> Подготовка к сочинению</w:t>
      </w:r>
      <w:r w:rsidR="00B94DF6" w:rsidRPr="00DB6FF7">
        <w:rPr>
          <w:rFonts w:ascii="Times New Roman" w:eastAsia="MS Mincho" w:hAnsi="Times New Roman" w:cs="Times New Roman"/>
          <w:sz w:val="28"/>
          <w:szCs w:val="28"/>
        </w:rPr>
        <w:t>»</w:t>
      </w:r>
      <w:r w:rsidR="0003226A" w:rsidRPr="00DB6FF7">
        <w:rPr>
          <w:rFonts w:ascii="Times New Roman" w:eastAsia="MS Mincho" w:hAnsi="Times New Roman" w:cs="Times New Roman"/>
          <w:sz w:val="28"/>
          <w:szCs w:val="28"/>
        </w:rPr>
        <w:t>-6</w:t>
      </w:r>
      <w:r w:rsidR="000D4EE1" w:rsidRPr="00DB6FF7">
        <w:rPr>
          <w:rFonts w:ascii="Times New Roman" w:eastAsia="MS Mincho" w:hAnsi="Times New Roman" w:cs="Times New Roman"/>
          <w:sz w:val="28"/>
          <w:szCs w:val="28"/>
        </w:rPr>
        <w:t>а</w:t>
      </w:r>
    </w:p>
    <w:p w:rsidR="00B94DF6" w:rsidRPr="00DB6FF7" w:rsidRDefault="00710E07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4.</w:t>
      </w:r>
      <w:r w:rsidR="00C45EBC" w:rsidRPr="00DB6FF7">
        <w:rPr>
          <w:rFonts w:ascii="Times New Roman" w:eastAsia="MS Mincho" w:hAnsi="Times New Roman" w:cs="Times New Roman"/>
          <w:sz w:val="28"/>
          <w:szCs w:val="28"/>
        </w:rPr>
        <w:t>Хизриев</w:t>
      </w:r>
      <w:r w:rsidR="00E95310">
        <w:rPr>
          <w:rFonts w:ascii="Times New Roman" w:eastAsia="MS Mincho" w:hAnsi="Times New Roman" w:cs="Times New Roman"/>
          <w:sz w:val="28"/>
          <w:szCs w:val="28"/>
        </w:rPr>
        <w:t>а Р.М. – урок русской литературы «А.С.Пушкин. Анализ стихотворения». - 8в</w:t>
      </w:r>
    </w:p>
    <w:p w:rsidR="00B94DF6" w:rsidRPr="00DB6FF7" w:rsidRDefault="002F6D4E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="00710E07" w:rsidRPr="00DB6FF7">
        <w:rPr>
          <w:rFonts w:ascii="Times New Roman" w:eastAsia="MS Mincho" w:hAnsi="Times New Roman" w:cs="Times New Roman"/>
          <w:sz w:val="28"/>
          <w:szCs w:val="28"/>
        </w:rPr>
        <w:t>.</w:t>
      </w:r>
      <w:r w:rsidR="00BD72F0" w:rsidRPr="00DB6FF7">
        <w:rPr>
          <w:rFonts w:ascii="Times New Roman" w:eastAsia="MS Mincho" w:hAnsi="Times New Roman" w:cs="Times New Roman"/>
          <w:sz w:val="28"/>
          <w:szCs w:val="28"/>
        </w:rPr>
        <w:t>Арсланова З.А. –</w:t>
      </w:r>
      <w:r w:rsidR="00CE0C61">
        <w:rPr>
          <w:rFonts w:ascii="Times New Roman" w:eastAsia="MS Mincho" w:hAnsi="Times New Roman" w:cs="Times New Roman"/>
          <w:sz w:val="28"/>
          <w:szCs w:val="28"/>
        </w:rPr>
        <w:t>урок русского языка</w:t>
      </w:r>
      <w:r w:rsidR="00BD72F0" w:rsidRPr="00DB6FF7">
        <w:rPr>
          <w:rFonts w:ascii="Times New Roman" w:eastAsia="MS Mincho" w:hAnsi="Times New Roman" w:cs="Times New Roman"/>
          <w:sz w:val="28"/>
          <w:szCs w:val="28"/>
        </w:rPr>
        <w:t xml:space="preserve"> «</w:t>
      </w:r>
      <w:r w:rsidR="00CE0C61">
        <w:rPr>
          <w:rFonts w:ascii="Times New Roman" w:eastAsia="MS Mincho" w:hAnsi="Times New Roman" w:cs="Times New Roman"/>
          <w:sz w:val="28"/>
          <w:szCs w:val="28"/>
        </w:rPr>
        <w:t>Словосочетание. Виды словосочетаний». –8</w:t>
      </w:r>
      <w:r w:rsidR="00B92994" w:rsidRPr="00DB6FF7">
        <w:rPr>
          <w:rFonts w:ascii="Times New Roman" w:eastAsia="MS Mincho" w:hAnsi="Times New Roman" w:cs="Times New Roman"/>
          <w:sz w:val="28"/>
          <w:szCs w:val="28"/>
        </w:rPr>
        <w:t>б</w:t>
      </w:r>
      <w:r w:rsidR="000D4EE1"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B92994" w:rsidRPr="00DB6FF7" w:rsidRDefault="002F6D4E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6</w:t>
      </w:r>
      <w:r w:rsidR="00B92994" w:rsidRPr="00DB6FF7">
        <w:rPr>
          <w:rFonts w:ascii="Times New Roman" w:eastAsia="MS Mincho" w:hAnsi="Times New Roman" w:cs="Times New Roman"/>
          <w:sz w:val="28"/>
          <w:szCs w:val="28"/>
        </w:rPr>
        <w:t>.Сунгурова М.З.-</w:t>
      </w:r>
      <w:r w:rsidR="00CE0C61">
        <w:rPr>
          <w:rFonts w:ascii="Times New Roman" w:eastAsia="MS Mincho" w:hAnsi="Times New Roman" w:cs="Times New Roman"/>
          <w:sz w:val="28"/>
          <w:szCs w:val="28"/>
        </w:rPr>
        <w:t>урок русского языка «Числительное»-7</w:t>
      </w:r>
      <w:r w:rsidR="00B92994" w:rsidRPr="00DB6FF7">
        <w:rPr>
          <w:rFonts w:ascii="Times New Roman" w:eastAsia="MS Mincho" w:hAnsi="Times New Roman" w:cs="Times New Roman"/>
          <w:sz w:val="28"/>
          <w:szCs w:val="28"/>
        </w:rPr>
        <w:t>б</w:t>
      </w:r>
    </w:p>
    <w:p w:rsidR="000D4EE1" w:rsidRPr="00DB6FF7" w:rsidRDefault="002F6D4E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7</w:t>
      </w:r>
      <w:r w:rsidR="001F10F4">
        <w:rPr>
          <w:rFonts w:ascii="Times New Roman" w:eastAsia="MS Mincho" w:hAnsi="Times New Roman" w:cs="Times New Roman"/>
          <w:sz w:val="28"/>
          <w:szCs w:val="28"/>
        </w:rPr>
        <w:t>.</w:t>
      </w:r>
      <w:r w:rsidR="000D4EE1" w:rsidRPr="00DB6FF7">
        <w:rPr>
          <w:rFonts w:ascii="Times New Roman" w:eastAsia="MS Mincho" w:hAnsi="Times New Roman" w:cs="Times New Roman"/>
          <w:sz w:val="28"/>
          <w:szCs w:val="28"/>
        </w:rPr>
        <w:t>Магомедова Э.М.-</w:t>
      </w:r>
      <w:r w:rsidR="00CE0C61">
        <w:rPr>
          <w:rFonts w:ascii="Times New Roman" w:eastAsia="MS Mincho" w:hAnsi="Times New Roman" w:cs="Times New Roman"/>
          <w:sz w:val="28"/>
          <w:szCs w:val="28"/>
        </w:rPr>
        <w:t>урок русского языка «Путешествие в страну Фразеология».-6</w:t>
      </w:r>
      <w:r w:rsidR="000D4EE1" w:rsidRPr="00DB6FF7">
        <w:rPr>
          <w:rFonts w:ascii="Times New Roman" w:eastAsia="MS Mincho" w:hAnsi="Times New Roman" w:cs="Times New Roman"/>
          <w:sz w:val="28"/>
          <w:szCs w:val="28"/>
        </w:rPr>
        <w:t>б</w:t>
      </w:r>
      <w:r w:rsidR="00CE0C61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D72F0" w:rsidRPr="00DB6FF7" w:rsidRDefault="00BD72F0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D72F0" w:rsidRPr="00C601FB" w:rsidRDefault="00BD72F0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C601FB">
        <w:rPr>
          <w:rFonts w:ascii="Times New Roman" w:eastAsia="MS Mincho" w:hAnsi="Times New Roman" w:cs="Times New Roman"/>
          <w:sz w:val="28"/>
          <w:szCs w:val="28"/>
        </w:rPr>
        <w:t>Провели внеклассные мероприятия:</w:t>
      </w:r>
    </w:p>
    <w:p w:rsidR="00BD72F0" w:rsidRPr="00C601FB" w:rsidRDefault="00743924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601FB">
        <w:rPr>
          <w:rFonts w:ascii="Times New Roman" w:eastAsia="MS Mincho" w:hAnsi="Times New Roman" w:cs="Times New Roman"/>
          <w:sz w:val="28"/>
          <w:szCs w:val="28"/>
        </w:rPr>
        <w:t>1.</w:t>
      </w:r>
      <w:r w:rsidR="00BD72F0" w:rsidRPr="00C601FB">
        <w:rPr>
          <w:rFonts w:ascii="Times New Roman" w:eastAsia="MS Mincho" w:hAnsi="Times New Roman" w:cs="Times New Roman"/>
          <w:sz w:val="28"/>
          <w:szCs w:val="28"/>
        </w:rPr>
        <w:t>К</w:t>
      </w:r>
      <w:r w:rsidR="00CB50E1" w:rsidRPr="00C601FB">
        <w:rPr>
          <w:rFonts w:ascii="Times New Roman" w:eastAsia="MS Mincho" w:hAnsi="Times New Roman" w:cs="Times New Roman"/>
          <w:sz w:val="28"/>
          <w:szCs w:val="28"/>
        </w:rPr>
        <w:t>араева А.О.- мероприятие «Цветы в литературе</w:t>
      </w:r>
      <w:r w:rsidR="00BB6DC2" w:rsidRPr="00C601FB">
        <w:rPr>
          <w:rFonts w:ascii="Times New Roman" w:eastAsia="MS Mincho" w:hAnsi="Times New Roman" w:cs="Times New Roman"/>
          <w:sz w:val="28"/>
          <w:szCs w:val="28"/>
        </w:rPr>
        <w:t>»</w:t>
      </w:r>
      <w:r w:rsidR="00783D52" w:rsidRPr="00C601F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B50E1" w:rsidRPr="00C601FB">
        <w:rPr>
          <w:rFonts w:ascii="Times New Roman" w:eastAsia="MS Mincho" w:hAnsi="Times New Roman" w:cs="Times New Roman"/>
          <w:sz w:val="28"/>
          <w:szCs w:val="28"/>
        </w:rPr>
        <w:t>среди 7</w:t>
      </w:r>
      <w:r w:rsidR="00BB6DC2" w:rsidRPr="00C601FB">
        <w:rPr>
          <w:rFonts w:ascii="Times New Roman" w:eastAsia="MS Mincho" w:hAnsi="Times New Roman" w:cs="Times New Roman"/>
          <w:sz w:val="28"/>
          <w:szCs w:val="28"/>
        </w:rPr>
        <w:t>-11 классов.</w:t>
      </w:r>
    </w:p>
    <w:p w:rsidR="00BD72F0" w:rsidRPr="00C601FB" w:rsidRDefault="00743924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601FB">
        <w:rPr>
          <w:rFonts w:ascii="Times New Roman" w:eastAsia="MS Mincho" w:hAnsi="Times New Roman" w:cs="Times New Roman"/>
          <w:sz w:val="28"/>
          <w:szCs w:val="28"/>
        </w:rPr>
        <w:t>2.</w:t>
      </w:r>
      <w:r w:rsidR="00CB50E1" w:rsidRPr="00C601FB">
        <w:rPr>
          <w:rFonts w:ascii="Times New Roman" w:eastAsia="MS Mincho" w:hAnsi="Times New Roman" w:cs="Times New Roman"/>
          <w:sz w:val="28"/>
          <w:szCs w:val="28"/>
        </w:rPr>
        <w:t>Абакарова Р.И</w:t>
      </w:r>
      <w:r w:rsidR="00D36B93" w:rsidRPr="00C601FB">
        <w:rPr>
          <w:rFonts w:ascii="Times New Roman" w:eastAsia="MS Mincho" w:hAnsi="Times New Roman" w:cs="Times New Roman"/>
          <w:sz w:val="28"/>
          <w:szCs w:val="28"/>
        </w:rPr>
        <w:t>.-</w:t>
      </w:r>
      <w:r w:rsidR="00CB50E1" w:rsidRPr="00C601FB">
        <w:rPr>
          <w:rFonts w:ascii="Times New Roman" w:eastAsia="MS Mincho" w:hAnsi="Times New Roman" w:cs="Times New Roman"/>
          <w:sz w:val="28"/>
          <w:szCs w:val="28"/>
        </w:rPr>
        <w:t xml:space="preserve"> итоговое </w:t>
      </w:r>
      <w:r w:rsidR="00D36B93" w:rsidRPr="00C601FB">
        <w:rPr>
          <w:rFonts w:ascii="Times New Roman" w:eastAsia="MS Mincho" w:hAnsi="Times New Roman" w:cs="Times New Roman"/>
          <w:sz w:val="28"/>
          <w:szCs w:val="28"/>
        </w:rPr>
        <w:t>м</w:t>
      </w:r>
      <w:r w:rsidR="00CB50E1" w:rsidRPr="00C601FB">
        <w:rPr>
          <w:rFonts w:ascii="Times New Roman" w:eastAsia="MS Mincho" w:hAnsi="Times New Roman" w:cs="Times New Roman"/>
          <w:sz w:val="28"/>
          <w:szCs w:val="28"/>
        </w:rPr>
        <w:t>ероприятие  «Один язы</w:t>
      </w:r>
      <w:proofErr w:type="gramStart"/>
      <w:r w:rsidR="00CB50E1" w:rsidRPr="00C601FB">
        <w:rPr>
          <w:rFonts w:ascii="Times New Roman" w:eastAsia="MS Mincho" w:hAnsi="Times New Roman" w:cs="Times New Roman"/>
          <w:sz w:val="28"/>
          <w:szCs w:val="28"/>
        </w:rPr>
        <w:t>к-</w:t>
      </w:r>
      <w:proofErr w:type="gramEnd"/>
      <w:r w:rsidR="00CB50E1" w:rsidRPr="00C601FB">
        <w:rPr>
          <w:rFonts w:ascii="Times New Roman" w:eastAsia="MS Mincho" w:hAnsi="Times New Roman" w:cs="Times New Roman"/>
          <w:sz w:val="28"/>
          <w:szCs w:val="28"/>
        </w:rPr>
        <w:t xml:space="preserve"> одна история</w:t>
      </w:r>
      <w:r w:rsidR="00D36B93" w:rsidRPr="00C601FB">
        <w:rPr>
          <w:rFonts w:ascii="Times New Roman" w:eastAsia="MS Mincho" w:hAnsi="Times New Roman" w:cs="Times New Roman"/>
          <w:sz w:val="28"/>
          <w:szCs w:val="28"/>
        </w:rPr>
        <w:t>».</w:t>
      </w:r>
      <w:r w:rsidR="00CB50E1" w:rsidRPr="00C601FB">
        <w:rPr>
          <w:rFonts w:ascii="Times New Roman" w:eastAsia="MS Mincho" w:hAnsi="Times New Roman" w:cs="Times New Roman"/>
          <w:sz w:val="28"/>
          <w:szCs w:val="28"/>
        </w:rPr>
        <w:t xml:space="preserve"> Среди 11 классов.</w:t>
      </w:r>
    </w:p>
    <w:p w:rsidR="00BD72F0" w:rsidRPr="00C601FB" w:rsidRDefault="00743924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601FB">
        <w:rPr>
          <w:rFonts w:ascii="Times New Roman" w:eastAsia="MS Mincho" w:hAnsi="Times New Roman" w:cs="Times New Roman"/>
          <w:sz w:val="28"/>
          <w:szCs w:val="28"/>
        </w:rPr>
        <w:t>3.</w:t>
      </w:r>
      <w:r w:rsidR="008F717E" w:rsidRPr="00C601FB">
        <w:rPr>
          <w:rFonts w:ascii="Times New Roman" w:eastAsia="MS Mincho" w:hAnsi="Times New Roman" w:cs="Times New Roman"/>
          <w:sz w:val="28"/>
          <w:szCs w:val="28"/>
        </w:rPr>
        <w:t>Салманова З.</w:t>
      </w:r>
      <w:r w:rsidR="00CB50E1" w:rsidRPr="00C601FB">
        <w:rPr>
          <w:rFonts w:ascii="Times New Roman" w:eastAsia="MS Mincho" w:hAnsi="Times New Roman" w:cs="Times New Roman"/>
          <w:sz w:val="28"/>
          <w:szCs w:val="28"/>
        </w:rPr>
        <w:t>М. –мероприятие «Лошади в литературе» - 7</w:t>
      </w:r>
      <w:r w:rsidR="008F717E" w:rsidRPr="00C601FB">
        <w:rPr>
          <w:rFonts w:ascii="Times New Roman" w:eastAsia="MS Mincho" w:hAnsi="Times New Roman" w:cs="Times New Roman"/>
          <w:sz w:val="28"/>
          <w:szCs w:val="28"/>
        </w:rPr>
        <w:t>а.</w:t>
      </w:r>
    </w:p>
    <w:p w:rsidR="000E2CF9" w:rsidRPr="00C601FB" w:rsidRDefault="00743924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601FB">
        <w:rPr>
          <w:rFonts w:ascii="Times New Roman" w:eastAsia="MS Mincho" w:hAnsi="Times New Roman" w:cs="Times New Roman"/>
          <w:sz w:val="28"/>
          <w:szCs w:val="28"/>
        </w:rPr>
        <w:t>4.</w:t>
      </w:r>
      <w:r w:rsidR="00721A2E" w:rsidRPr="00C601FB">
        <w:rPr>
          <w:rFonts w:ascii="Times New Roman" w:eastAsia="MS Mincho" w:hAnsi="Times New Roman" w:cs="Times New Roman"/>
          <w:sz w:val="28"/>
          <w:szCs w:val="28"/>
        </w:rPr>
        <w:t>Хизриева Р.М.</w:t>
      </w:r>
      <w:r w:rsidR="008F717E" w:rsidRPr="00C601FB">
        <w:rPr>
          <w:rFonts w:ascii="Times New Roman" w:eastAsia="MS Mincho" w:hAnsi="Times New Roman" w:cs="Times New Roman"/>
          <w:sz w:val="28"/>
          <w:szCs w:val="28"/>
        </w:rPr>
        <w:t>-</w:t>
      </w:r>
      <w:r w:rsidR="000E2CF9" w:rsidRPr="00C601FB">
        <w:rPr>
          <w:rFonts w:ascii="Times New Roman" w:eastAsia="MS Mincho" w:hAnsi="Times New Roman" w:cs="Times New Roman"/>
          <w:sz w:val="28"/>
          <w:szCs w:val="28"/>
        </w:rPr>
        <w:t xml:space="preserve"> мероприятие «Люби, цени и знай великий русский язык -8в</w:t>
      </w:r>
    </w:p>
    <w:p w:rsidR="00B94DF6" w:rsidRPr="00C601FB" w:rsidRDefault="000E2CF9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601FB">
        <w:rPr>
          <w:rFonts w:ascii="Times New Roman" w:eastAsia="MS Mincho" w:hAnsi="Times New Roman" w:cs="Times New Roman"/>
          <w:sz w:val="28"/>
          <w:szCs w:val="28"/>
        </w:rPr>
        <w:t>5</w:t>
      </w:r>
      <w:r w:rsidR="00731112" w:rsidRPr="00C601FB">
        <w:rPr>
          <w:rFonts w:ascii="Times New Roman" w:eastAsia="MS Mincho" w:hAnsi="Times New Roman" w:cs="Times New Roman"/>
          <w:sz w:val="28"/>
          <w:szCs w:val="28"/>
        </w:rPr>
        <w:t>.</w:t>
      </w:r>
      <w:r w:rsidRPr="00C601FB">
        <w:rPr>
          <w:rFonts w:ascii="Times New Roman" w:eastAsia="MS Mincho" w:hAnsi="Times New Roman" w:cs="Times New Roman"/>
          <w:sz w:val="28"/>
          <w:szCs w:val="28"/>
        </w:rPr>
        <w:t>Сунгурова М.З. – мероприятие по русскому языку «Слабое звено»- среди 8 классов.</w:t>
      </w:r>
    </w:p>
    <w:p w:rsidR="000E2CF9" w:rsidRPr="00C601FB" w:rsidRDefault="000E2CF9" w:rsidP="00C601FB">
      <w:pPr>
        <w:pStyle w:val="1"/>
        <w:rPr>
          <w:rFonts w:eastAsia="MS Mincho"/>
          <w:sz w:val="28"/>
          <w:szCs w:val="28"/>
        </w:rPr>
      </w:pPr>
      <w:r w:rsidRPr="00C601FB">
        <w:rPr>
          <w:rFonts w:eastAsia="MS Mincho"/>
          <w:sz w:val="28"/>
          <w:szCs w:val="28"/>
        </w:rPr>
        <w:t xml:space="preserve">6.Исаева П.М. – </w:t>
      </w:r>
      <w:proofErr w:type="gramStart"/>
      <w:r w:rsidRPr="00C601FB">
        <w:rPr>
          <w:rFonts w:eastAsia="MS Mincho"/>
          <w:sz w:val="28"/>
          <w:szCs w:val="28"/>
        </w:rPr>
        <w:t>вечер</w:t>
      </w:r>
      <w:proofErr w:type="gramEnd"/>
      <w:r w:rsidRPr="00C601FB">
        <w:rPr>
          <w:rFonts w:eastAsia="MS Mincho"/>
          <w:sz w:val="28"/>
          <w:szCs w:val="28"/>
        </w:rPr>
        <w:t xml:space="preserve"> посвященный С. Есенину среди 10 классов.</w:t>
      </w:r>
    </w:p>
    <w:p w:rsidR="00863D42" w:rsidRPr="00DB6FF7" w:rsidRDefault="00280338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Эти результаты говорят о высоком уровне обученности наших учащихся. Всем призерам олимпиад</w:t>
      </w:r>
      <w:r w:rsidR="00B013F1" w:rsidRPr="00DB6FF7">
        <w:rPr>
          <w:rFonts w:ascii="Times New Roman" w:eastAsia="MS Mincho" w:hAnsi="Times New Roman" w:cs="Times New Roman"/>
          <w:sz w:val="28"/>
          <w:szCs w:val="28"/>
        </w:rPr>
        <w:t>, победителям конкурсов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и учителям</w:t>
      </w:r>
      <w:r w:rsidR="00005035">
        <w:rPr>
          <w:rFonts w:ascii="Times New Roman" w:eastAsia="MS Mincho" w:hAnsi="Times New Roman" w:cs="Times New Roman"/>
          <w:sz w:val="28"/>
          <w:szCs w:val="28"/>
        </w:rPr>
        <w:t xml:space="preserve"> - предметникам в школе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объявлены благодарности. </w:t>
      </w:r>
    </w:p>
    <w:p w:rsidR="00863D42" w:rsidRPr="00DB6FF7" w:rsidRDefault="00863D42" w:rsidP="00DB6FF7">
      <w:pPr>
        <w:pStyle w:val="14"/>
        <w:ind w:left="60" w:firstLine="28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Силами зав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.к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>абинетами и учителей хорошо дооборудованы предметные кабинеты. Кабинеты русского языка и литературы, родного языка и литературы, математики, физики, химии, биологии, иностранного языка можно считать соответствующими необходимым требованиям.</w:t>
      </w:r>
    </w:p>
    <w:p w:rsidR="00863D42" w:rsidRPr="00DB6FF7" w:rsidRDefault="00863D42" w:rsidP="00DB6FF7">
      <w:pPr>
        <w:pStyle w:val="14"/>
        <w:ind w:left="60" w:firstLine="28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Учение –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это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прежде всего взаимоотношение между людьми, обмен духовными ценностями, взаимная отдача сердечной доброты.</w:t>
      </w:r>
    </w:p>
    <w:p w:rsidR="00863D42" w:rsidRPr="00DB6FF7" w:rsidRDefault="00863D42" w:rsidP="00DB6FF7">
      <w:pPr>
        <w:pStyle w:val="14"/>
        <w:ind w:left="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Для стимулирования хорошей учебы мы на линейках выявляем лучший класс недели, лучших учеников недели, которые получили 10 и бо</w:t>
      </w:r>
      <w:r w:rsidR="00AA3C92">
        <w:rPr>
          <w:rFonts w:ascii="Times New Roman" w:eastAsia="MS Mincho" w:hAnsi="Times New Roman" w:cs="Times New Roman"/>
          <w:sz w:val="28"/>
          <w:szCs w:val="28"/>
        </w:rPr>
        <w:t>лее пятерок за неделю.</w:t>
      </w:r>
    </w:p>
    <w:p w:rsidR="00863D42" w:rsidRPr="00DB6FF7" w:rsidRDefault="00863D42" w:rsidP="00DB6FF7">
      <w:pPr>
        <w:pStyle w:val="14"/>
        <w:ind w:firstLine="31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В конце четверти лучшим ученикам и лучшим классам вручали грамоты. Хорошие результаты показали учащиеся по результатам проверочных контрольных работ.</w:t>
      </w:r>
    </w:p>
    <w:p w:rsidR="00863D42" w:rsidRPr="00DB6FF7" w:rsidRDefault="00863D42" w:rsidP="00DB6FF7">
      <w:pPr>
        <w:pStyle w:val="14"/>
        <w:ind w:firstLine="31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По итогам года хорошие знания имеют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учен</w:t>
      </w:r>
      <w:r w:rsidR="00DB7E80">
        <w:rPr>
          <w:rFonts w:ascii="Times New Roman" w:eastAsia="MS Mincho" w:hAnsi="Times New Roman" w:cs="Times New Roman"/>
          <w:sz w:val="28"/>
          <w:szCs w:val="28"/>
        </w:rPr>
        <w:t>ики</w:t>
      </w:r>
      <w:proofErr w:type="gramEnd"/>
      <w:r w:rsidR="00DB7E80">
        <w:rPr>
          <w:rFonts w:ascii="Times New Roman" w:eastAsia="MS Mincho" w:hAnsi="Times New Roman" w:cs="Times New Roman"/>
          <w:sz w:val="28"/>
          <w:szCs w:val="28"/>
        </w:rPr>
        <w:t xml:space="preserve"> обучаемые 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С</w:t>
      </w:r>
      <w:r w:rsidR="00910D9D" w:rsidRPr="00DB6FF7">
        <w:rPr>
          <w:rFonts w:ascii="Times New Roman" w:eastAsia="MS Mincho" w:hAnsi="Times New Roman" w:cs="Times New Roman"/>
          <w:sz w:val="28"/>
          <w:szCs w:val="28"/>
        </w:rPr>
        <w:t xml:space="preserve">улеймановой Р.А., 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1154A" w:rsidRPr="00DB6FF7">
        <w:rPr>
          <w:rFonts w:ascii="Times New Roman" w:eastAsia="MS Mincho" w:hAnsi="Times New Roman" w:cs="Times New Roman"/>
          <w:sz w:val="28"/>
          <w:szCs w:val="28"/>
        </w:rPr>
        <w:t xml:space="preserve">Салмановой З.М., </w:t>
      </w:r>
      <w:r w:rsidR="001F1F7A">
        <w:rPr>
          <w:rFonts w:ascii="Times New Roman" w:eastAsia="MS Mincho" w:hAnsi="Times New Roman" w:cs="Times New Roman"/>
          <w:sz w:val="28"/>
          <w:szCs w:val="28"/>
        </w:rPr>
        <w:t>Мутаевой Э.А.,</w:t>
      </w:r>
      <w:r w:rsidR="0071154A" w:rsidRPr="00DB6FF7">
        <w:rPr>
          <w:rFonts w:ascii="Times New Roman" w:eastAsia="MS Mincho" w:hAnsi="Times New Roman" w:cs="Times New Roman"/>
          <w:sz w:val="28"/>
          <w:szCs w:val="28"/>
        </w:rPr>
        <w:t xml:space="preserve">Сунгуровой М.З., </w:t>
      </w:r>
      <w:r w:rsidRPr="00DB6FF7">
        <w:rPr>
          <w:rFonts w:ascii="Times New Roman" w:eastAsia="MS Mincho" w:hAnsi="Times New Roman" w:cs="Times New Roman"/>
          <w:sz w:val="28"/>
          <w:szCs w:val="28"/>
        </w:rPr>
        <w:t>Габибуллаевой П.У., Алиевой З.Б., Меджидовой М.Б., Магомедовой Э.М.,Закарьяевой У</w:t>
      </w:r>
      <w:r w:rsidR="0071154A" w:rsidRPr="00DB6FF7">
        <w:rPr>
          <w:rFonts w:ascii="Times New Roman" w:eastAsia="MS Mincho" w:hAnsi="Times New Roman" w:cs="Times New Roman"/>
          <w:sz w:val="28"/>
          <w:szCs w:val="28"/>
        </w:rPr>
        <w:t>.З., Нурбагандовой И.Х.</w:t>
      </w:r>
      <w:r w:rsidR="00410573">
        <w:rPr>
          <w:rFonts w:ascii="Times New Roman" w:eastAsia="MS Mincho" w:hAnsi="Times New Roman" w:cs="Times New Roman"/>
          <w:sz w:val="28"/>
          <w:szCs w:val="28"/>
        </w:rPr>
        <w:t>, Меджидовой С.М.,</w:t>
      </w:r>
      <w:r w:rsidR="0003570B">
        <w:rPr>
          <w:rFonts w:ascii="Times New Roman" w:eastAsia="MS Mincho" w:hAnsi="Times New Roman" w:cs="Times New Roman"/>
          <w:sz w:val="28"/>
          <w:szCs w:val="28"/>
        </w:rPr>
        <w:t>Ахмедхановой Г.Р.,</w:t>
      </w:r>
      <w:r w:rsidR="00410573">
        <w:rPr>
          <w:rFonts w:ascii="Times New Roman" w:eastAsia="MS Mincho" w:hAnsi="Times New Roman" w:cs="Times New Roman"/>
          <w:sz w:val="28"/>
          <w:szCs w:val="28"/>
        </w:rPr>
        <w:t xml:space="preserve"> Алибековой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Н.Ю., Идрисовой И.М., Гапизовой И.Х.,Караевой А.О., Абакаровой З.М., Ма</w:t>
      </w:r>
      <w:r w:rsidR="0071154A" w:rsidRPr="00DB6FF7">
        <w:rPr>
          <w:rFonts w:ascii="Times New Roman" w:eastAsia="MS Mincho" w:hAnsi="Times New Roman" w:cs="Times New Roman"/>
          <w:sz w:val="28"/>
          <w:szCs w:val="28"/>
        </w:rPr>
        <w:t>гомедовой С.Б.,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Мусаевой Р.М., Магомедовой П.Г., Залкеприевой Р.Б., Адзиевой Х.З.,Кадировой Х.З., Хизриевой Р.М., Муртузалиевой С.С., Магомедовой П.Д., Исаевой П.М.</w:t>
      </w:r>
    </w:p>
    <w:p w:rsidR="00863D42" w:rsidRPr="00DB6FF7" w:rsidRDefault="00863D42" w:rsidP="00DB6FF7">
      <w:pPr>
        <w:pStyle w:val="14"/>
        <w:ind w:left="30" w:firstLine="33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Так и в этом году изучили и распространил</w:t>
      </w:r>
      <w:r w:rsidR="001F10F4">
        <w:rPr>
          <w:rFonts w:ascii="Times New Roman" w:eastAsia="MS Mincho" w:hAnsi="Times New Roman" w:cs="Times New Roman"/>
          <w:sz w:val="28"/>
          <w:szCs w:val="28"/>
        </w:rPr>
        <w:t>и опыт работы учителя истории Алибековой Н.Ю.</w:t>
      </w:r>
      <w:r w:rsidR="00410573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классной руководительницы </w:t>
      </w:r>
      <w:r w:rsidR="0053361A">
        <w:rPr>
          <w:rFonts w:ascii="Times New Roman" w:eastAsia="MS Mincho" w:hAnsi="Times New Roman" w:cs="Times New Roman"/>
          <w:sz w:val="28"/>
          <w:szCs w:val="28"/>
        </w:rPr>
        <w:t>3 «а» Магомедовой П.Д.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</w:t>
      </w:r>
    </w:p>
    <w:p w:rsidR="00863D42" w:rsidRPr="00DB6FF7" w:rsidRDefault="00410573" w:rsidP="00DB6FF7">
      <w:pPr>
        <w:pStyle w:val="14"/>
        <w:ind w:left="1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В школе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созданы благоприятные условия для творческой работы учителей. Муртузалиева С.С., Мусаева Р.М., Магомедова С.Б., Абакарова З.М. творчески работающие учителя, которые в своей работе применяют иннов</w:t>
      </w:r>
      <w:r w:rsidR="0053361A">
        <w:rPr>
          <w:rFonts w:ascii="Times New Roman" w:eastAsia="MS Mincho" w:hAnsi="Times New Roman" w:cs="Times New Roman"/>
          <w:sz w:val="28"/>
          <w:szCs w:val="28"/>
        </w:rPr>
        <w:t>ационные методы обучения. В 2017</w:t>
      </w:r>
      <w:r w:rsidR="00FB1FC6" w:rsidRPr="00DB6FF7">
        <w:rPr>
          <w:rFonts w:ascii="Times New Roman" w:eastAsia="MS Mincho" w:hAnsi="Times New Roman" w:cs="Times New Roman"/>
          <w:sz w:val="28"/>
          <w:szCs w:val="28"/>
        </w:rPr>
        <w:t>–</w:t>
      </w:r>
      <w:r w:rsidR="0053361A">
        <w:rPr>
          <w:rFonts w:ascii="Times New Roman" w:eastAsia="MS Mincho" w:hAnsi="Times New Roman" w:cs="Times New Roman"/>
          <w:sz w:val="28"/>
          <w:szCs w:val="28"/>
        </w:rPr>
        <w:t>201</w:t>
      </w:r>
      <w:r w:rsidR="00B339FF">
        <w:rPr>
          <w:rFonts w:ascii="Times New Roman" w:eastAsia="MS Mincho" w:hAnsi="Times New Roman" w:cs="Times New Roman"/>
          <w:sz w:val="28"/>
          <w:szCs w:val="28"/>
        </w:rPr>
        <w:t>8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учебном году они проводили уроки по методу Ш.Амоношвили, Эльконина, Давыдова.</w:t>
      </w:r>
    </w:p>
    <w:p w:rsidR="00863D42" w:rsidRPr="00DB6FF7" w:rsidRDefault="000879EF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Ахмедханова Г.Р., Сулейманова Р.А. и другие учителя применяют элементы из методики Шаталова. </w:t>
      </w:r>
    </w:p>
    <w:p w:rsidR="00863D42" w:rsidRPr="00DB6FF7" w:rsidRDefault="00863D42" w:rsidP="00DB6FF7">
      <w:pPr>
        <w:pStyle w:val="14"/>
        <w:ind w:left="1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Они проводят блочные объяснения, составляют и используют по некоторым темам опорные сигналы, составляют и заполняют лист решенных задач.</w:t>
      </w:r>
    </w:p>
    <w:p w:rsidR="00863D42" w:rsidRPr="00DB6FF7" w:rsidRDefault="00410573" w:rsidP="00DB6FF7">
      <w:pPr>
        <w:pStyle w:val="14"/>
        <w:ind w:left="1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В школе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функционируют кружки по интересам. Функционируют кружки по математике, по русскому языку, по химии, информатике, биологии, географии, физике, по английскому языку,  рукоделию, техническому творчеству и много разных спортивны</w:t>
      </w:r>
      <w:r>
        <w:rPr>
          <w:rFonts w:ascii="Times New Roman" w:eastAsia="MS Mincho" w:hAnsi="Times New Roman" w:cs="Times New Roman"/>
          <w:sz w:val="28"/>
          <w:szCs w:val="28"/>
        </w:rPr>
        <w:t>х секций</w:t>
      </w:r>
      <w:r w:rsidR="005B7567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Любимым местом учащихся является компьютерный класс. Дети посещали компьютерный класс во время уроков с 7 по 11 классы и во внеурочное время. Преподавание информатики ведут опытные учителя Кадирова Х.З. и Адзиева Х.З.</w:t>
      </w:r>
    </w:p>
    <w:p w:rsidR="00863D42" w:rsidRPr="00DB6FF7" w:rsidRDefault="00863D42" w:rsidP="00DB6FF7">
      <w:pPr>
        <w:pStyle w:val="14"/>
        <w:ind w:left="1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Учебный год успешно закончили</w:t>
      </w:r>
      <w:r w:rsidRPr="00046E8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46E84" w:rsidRPr="00046E84">
        <w:rPr>
          <w:rFonts w:ascii="Times New Roman" w:eastAsia="MS Mincho" w:hAnsi="Times New Roman" w:cs="Times New Roman"/>
          <w:sz w:val="28"/>
          <w:szCs w:val="28"/>
        </w:rPr>
        <w:t>457</w:t>
      </w:r>
      <w:r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учащихся. Из </w:t>
      </w:r>
      <w:r w:rsidR="00410573" w:rsidRPr="000E2B3A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27</w:t>
      </w:r>
      <w:r w:rsidR="006A3A2F"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учащихся </w:t>
      </w:r>
      <w:r w:rsidR="007516CA" w:rsidRPr="007516CA">
        <w:rPr>
          <w:rFonts w:ascii="Times New Roman" w:eastAsia="MS Mincho" w:hAnsi="Times New Roman" w:cs="Times New Roman"/>
          <w:sz w:val="28"/>
          <w:szCs w:val="28"/>
        </w:rPr>
        <w:t>6</w:t>
      </w:r>
      <w:r w:rsidR="00410573" w:rsidRPr="007516C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10573">
        <w:rPr>
          <w:rFonts w:ascii="Times New Roman" w:eastAsia="MS Mincho" w:hAnsi="Times New Roman" w:cs="Times New Roman"/>
          <w:sz w:val="28"/>
          <w:szCs w:val="28"/>
        </w:rPr>
        <w:t>выпускников закончили школу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на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отлично. </w:t>
      </w:r>
    </w:p>
    <w:p w:rsidR="00863D42" w:rsidRPr="00DB6FF7" w:rsidRDefault="00410573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Учащиеся школы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уже </w:t>
      </w:r>
      <w:r w:rsidR="00E27DC9">
        <w:rPr>
          <w:rFonts w:ascii="Times New Roman" w:eastAsia="MS Mincho" w:hAnsi="Times New Roman" w:cs="Times New Roman"/>
          <w:sz w:val="28"/>
          <w:szCs w:val="28"/>
        </w:rPr>
        <w:t xml:space="preserve">тринадцатый 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год принимают участие в проведении ЕГЭ.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DB6FF7">
        <w:rPr>
          <w:rFonts w:ascii="Times New Roman" w:eastAsia="MS Mincho" w:hAnsi="Times New Roman" w:cs="Times New Roman"/>
          <w:bCs/>
          <w:sz w:val="24"/>
        </w:rPr>
        <w:t xml:space="preserve">    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В течение года учителя математики, русского языка, биологии, химии, физики, обществознания, истории, информатики и иностранного языка  усиленно готовили учащихся 11 класса к сдаче ЕГЭ. На уроках и дополнительных занятиях учили детей быстро и правильно выполнять тестовые задания. </w:t>
      </w:r>
    </w:p>
    <w:p w:rsidR="00D73D40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3EB4">
        <w:rPr>
          <w:rFonts w:ascii="Times New Roman" w:eastAsia="MS Mincho" w:hAnsi="Times New Roman" w:cs="Times New Roman"/>
          <w:sz w:val="28"/>
          <w:szCs w:val="28"/>
        </w:rPr>
        <w:t xml:space="preserve">    В 20</w:t>
      </w:r>
      <w:r w:rsidR="00611D94" w:rsidRPr="00AE3EB4">
        <w:rPr>
          <w:rFonts w:ascii="Times New Roman" w:eastAsia="MS Mincho" w:hAnsi="Times New Roman" w:cs="Times New Roman"/>
          <w:sz w:val="28"/>
          <w:szCs w:val="28"/>
        </w:rPr>
        <w:t>17</w:t>
      </w:r>
      <w:r w:rsidRPr="00AE3EB4">
        <w:rPr>
          <w:rFonts w:ascii="Times New Roman" w:eastAsia="MS Mincho" w:hAnsi="Times New Roman" w:cs="Times New Roman"/>
          <w:sz w:val="28"/>
          <w:szCs w:val="28"/>
        </w:rPr>
        <w:t>-201</w:t>
      </w:r>
      <w:r w:rsidR="00611D94" w:rsidRPr="00AE3EB4">
        <w:rPr>
          <w:rFonts w:ascii="Times New Roman" w:eastAsia="MS Mincho" w:hAnsi="Times New Roman" w:cs="Times New Roman"/>
          <w:sz w:val="28"/>
          <w:szCs w:val="28"/>
        </w:rPr>
        <w:t>8</w:t>
      </w:r>
      <w:r w:rsidRPr="00AE3EB4">
        <w:rPr>
          <w:rFonts w:ascii="Times New Roman" w:eastAsia="MS Mincho" w:hAnsi="Times New Roman" w:cs="Times New Roman"/>
          <w:sz w:val="28"/>
          <w:szCs w:val="28"/>
        </w:rPr>
        <w:t xml:space="preserve"> учебном году </w:t>
      </w:r>
      <w:r w:rsidR="00611D94" w:rsidRPr="00AE3EB4">
        <w:rPr>
          <w:rFonts w:ascii="Times New Roman" w:eastAsia="MS Mincho" w:hAnsi="Times New Roman" w:cs="Times New Roman"/>
          <w:sz w:val="28"/>
          <w:szCs w:val="28"/>
        </w:rPr>
        <w:t>27</w:t>
      </w:r>
      <w:r w:rsidR="004639F3" w:rsidRPr="00AE3EB4">
        <w:rPr>
          <w:rFonts w:ascii="Times New Roman" w:eastAsia="MS Mincho" w:hAnsi="Times New Roman" w:cs="Times New Roman"/>
          <w:sz w:val="28"/>
          <w:szCs w:val="28"/>
        </w:rPr>
        <w:t xml:space="preserve"> выпуск</w:t>
      </w:r>
      <w:r w:rsidR="000A7577" w:rsidRPr="00AE3EB4">
        <w:rPr>
          <w:rFonts w:ascii="Times New Roman" w:eastAsia="MS Mincho" w:hAnsi="Times New Roman" w:cs="Times New Roman"/>
          <w:sz w:val="28"/>
          <w:szCs w:val="28"/>
        </w:rPr>
        <w:t>ников</w:t>
      </w:r>
      <w:r w:rsidRPr="00AE3EB4">
        <w:rPr>
          <w:rFonts w:ascii="Times New Roman" w:eastAsia="MS Mincho" w:hAnsi="Times New Roman" w:cs="Times New Roman"/>
          <w:sz w:val="28"/>
          <w:szCs w:val="28"/>
        </w:rPr>
        <w:t xml:space="preserve"> сдали ЕГЭ.  ЕГЭ проводилось по 2 предметам обязательно: русский язык и математика, остальные по выбору учащихся.</w:t>
      </w:r>
    </w:p>
    <w:p w:rsidR="00B47F04" w:rsidRPr="00B47F04" w:rsidRDefault="00B47F04" w:rsidP="00B47F04">
      <w:pPr>
        <w:rPr>
          <w:b/>
          <w:sz w:val="28"/>
          <w:szCs w:val="28"/>
        </w:rPr>
      </w:pPr>
      <w:r w:rsidRPr="00B47F04">
        <w:rPr>
          <w:b/>
          <w:sz w:val="28"/>
          <w:szCs w:val="28"/>
        </w:rPr>
        <w:lastRenderedPageBreak/>
        <w:t>Математика базовая 11а</w:t>
      </w:r>
      <w:r w:rsidRPr="00B47F04">
        <w:rPr>
          <w:sz w:val="28"/>
          <w:szCs w:val="28"/>
        </w:rPr>
        <w:t xml:space="preserve"> - успеваемость- 84.6%, качество – 53.8%, средний балл -3.5; </w:t>
      </w:r>
      <w:r w:rsidRPr="00B47F04">
        <w:rPr>
          <w:b/>
          <w:sz w:val="28"/>
          <w:szCs w:val="28"/>
        </w:rPr>
        <w:t>русский язык 11а</w:t>
      </w:r>
      <w:r w:rsidRPr="00B47F04">
        <w:rPr>
          <w:sz w:val="28"/>
          <w:szCs w:val="28"/>
        </w:rPr>
        <w:t xml:space="preserve"> - успеваемость- 92.3%,  средний балл </w:t>
      </w:r>
      <w:r w:rsidRPr="00B47F04">
        <w:rPr>
          <w:b/>
          <w:sz w:val="28"/>
          <w:szCs w:val="28"/>
        </w:rPr>
        <w:t xml:space="preserve">– 54.9; химия 11а - </w:t>
      </w:r>
      <w:r w:rsidRPr="00B47F04">
        <w:rPr>
          <w:sz w:val="28"/>
          <w:szCs w:val="28"/>
        </w:rPr>
        <w:t>успеваемость- 100%,</w:t>
      </w:r>
      <w:r w:rsidRPr="00B47F04">
        <w:rPr>
          <w:b/>
          <w:sz w:val="28"/>
          <w:szCs w:val="28"/>
        </w:rPr>
        <w:t xml:space="preserve"> </w:t>
      </w:r>
      <w:r w:rsidRPr="00B47F04">
        <w:rPr>
          <w:sz w:val="28"/>
          <w:szCs w:val="28"/>
        </w:rPr>
        <w:t>средний балл- 53.5;</w:t>
      </w:r>
      <w:r w:rsidRPr="00B47F04">
        <w:rPr>
          <w:b/>
          <w:sz w:val="28"/>
          <w:szCs w:val="28"/>
        </w:rPr>
        <w:t xml:space="preserve"> биология 11а - </w:t>
      </w:r>
      <w:r w:rsidRPr="00B47F04">
        <w:rPr>
          <w:sz w:val="28"/>
          <w:szCs w:val="28"/>
        </w:rPr>
        <w:t>успеваемость- 100%, средний балл- 64.5;</w:t>
      </w:r>
      <w:r w:rsidRPr="00B47F04">
        <w:rPr>
          <w:b/>
          <w:sz w:val="28"/>
          <w:szCs w:val="28"/>
        </w:rPr>
        <w:t xml:space="preserve"> </w:t>
      </w:r>
    </w:p>
    <w:p w:rsidR="00B47F04" w:rsidRPr="00B47F04" w:rsidRDefault="00B47F04" w:rsidP="00B47F04">
      <w:pPr>
        <w:rPr>
          <w:sz w:val="28"/>
          <w:szCs w:val="28"/>
        </w:rPr>
      </w:pPr>
      <w:r w:rsidRPr="00B47F04">
        <w:rPr>
          <w:b/>
          <w:sz w:val="28"/>
          <w:szCs w:val="28"/>
        </w:rPr>
        <w:t>Математика профильная 11а</w:t>
      </w:r>
      <w:r w:rsidRPr="00B47F04">
        <w:rPr>
          <w:sz w:val="28"/>
          <w:szCs w:val="28"/>
        </w:rPr>
        <w:t xml:space="preserve"> - успеваемость- 100%,средний балл- 56; </w:t>
      </w:r>
      <w:r w:rsidRPr="00B47F04">
        <w:rPr>
          <w:b/>
          <w:sz w:val="28"/>
          <w:szCs w:val="28"/>
        </w:rPr>
        <w:t>история 11а</w:t>
      </w:r>
      <w:r w:rsidRPr="00B47F04">
        <w:rPr>
          <w:sz w:val="28"/>
          <w:szCs w:val="28"/>
        </w:rPr>
        <w:t xml:space="preserve"> - успеваемость- 50%, средний балл- 36.5; </w:t>
      </w:r>
      <w:r w:rsidRPr="00B47F04">
        <w:rPr>
          <w:b/>
          <w:sz w:val="28"/>
          <w:szCs w:val="28"/>
        </w:rPr>
        <w:t>обществознание 11а</w:t>
      </w:r>
      <w:r w:rsidRPr="00B47F04">
        <w:rPr>
          <w:sz w:val="28"/>
          <w:szCs w:val="28"/>
        </w:rPr>
        <w:t xml:space="preserve"> - успеваемость - 50%, средний балл- 44.3; </w:t>
      </w:r>
      <w:r w:rsidRPr="00B47F04">
        <w:rPr>
          <w:b/>
          <w:sz w:val="28"/>
          <w:szCs w:val="28"/>
        </w:rPr>
        <w:t>информатика 11а</w:t>
      </w:r>
      <w:r w:rsidRPr="00B47F04">
        <w:rPr>
          <w:sz w:val="28"/>
          <w:szCs w:val="28"/>
        </w:rPr>
        <w:t xml:space="preserve"> - успеваемость - 0%, средний балл- 20.</w:t>
      </w:r>
    </w:p>
    <w:p w:rsidR="00B47F04" w:rsidRPr="00B47F04" w:rsidRDefault="00B47F04" w:rsidP="00B47F04">
      <w:pPr>
        <w:rPr>
          <w:sz w:val="28"/>
          <w:szCs w:val="28"/>
        </w:rPr>
      </w:pPr>
      <w:r w:rsidRPr="00B47F04">
        <w:rPr>
          <w:b/>
          <w:sz w:val="28"/>
          <w:szCs w:val="28"/>
        </w:rPr>
        <w:t>Гусейнова Шарипат</w:t>
      </w:r>
      <w:r w:rsidRPr="00B47F04">
        <w:rPr>
          <w:sz w:val="28"/>
          <w:szCs w:val="28"/>
        </w:rPr>
        <w:t xml:space="preserve"> получила обе двойки на ЕГЭ по русс</w:t>
      </w:r>
      <w:proofErr w:type="gramStart"/>
      <w:r w:rsidRPr="00B47F04">
        <w:rPr>
          <w:sz w:val="28"/>
          <w:szCs w:val="28"/>
        </w:rPr>
        <w:t>.я</w:t>
      </w:r>
      <w:proofErr w:type="gramEnd"/>
      <w:r w:rsidRPr="00B47F04">
        <w:rPr>
          <w:sz w:val="28"/>
          <w:szCs w:val="28"/>
        </w:rPr>
        <w:t xml:space="preserve">зыку и математике, </w:t>
      </w:r>
      <w:r w:rsidRPr="00B47F04">
        <w:rPr>
          <w:b/>
          <w:sz w:val="28"/>
          <w:szCs w:val="28"/>
        </w:rPr>
        <w:t>Омарова Нурият</w:t>
      </w:r>
      <w:r w:rsidRPr="00B47F04">
        <w:rPr>
          <w:sz w:val="28"/>
          <w:szCs w:val="28"/>
        </w:rPr>
        <w:t xml:space="preserve"> получила двойку в основной этап и во время пересдачи тоже получила двойку по математике. </w:t>
      </w:r>
      <w:r w:rsidRPr="00B47F04">
        <w:rPr>
          <w:b/>
          <w:sz w:val="28"/>
          <w:szCs w:val="28"/>
        </w:rPr>
        <w:t>Гусейнова Шарипат и Омарова Нурият</w:t>
      </w:r>
      <w:r w:rsidRPr="00B47F04">
        <w:rPr>
          <w:sz w:val="28"/>
          <w:szCs w:val="28"/>
        </w:rPr>
        <w:t xml:space="preserve"> остались без аттестата и окончили школу со справкой. </w:t>
      </w:r>
      <w:r w:rsidRPr="00B47F04">
        <w:rPr>
          <w:b/>
          <w:sz w:val="28"/>
          <w:szCs w:val="28"/>
        </w:rPr>
        <w:t>Абакаров Саид и Исаков Гамид</w:t>
      </w:r>
      <w:r w:rsidRPr="00B47F04">
        <w:rPr>
          <w:sz w:val="28"/>
          <w:szCs w:val="28"/>
        </w:rPr>
        <w:t xml:space="preserve"> не набрали проходные баллы по истории и обществознанию. </w:t>
      </w:r>
      <w:r w:rsidRPr="00B47F04">
        <w:rPr>
          <w:b/>
          <w:sz w:val="28"/>
          <w:szCs w:val="28"/>
        </w:rPr>
        <w:t>Джанаев Джанай</w:t>
      </w:r>
      <w:r w:rsidRPr="00B47F04">
        <w:rPr>
          <w:sz w:val="28"/>
          <w:szCs w:val="28"/>
        </w:rPr>
        <w:t xml:space="preserve"> не набрал проходные баллы по информатике.</w:t>
      </w:r>
    </w:p>
    <w:p w:rsidR="00B47F04" w:rsidRPr="00B47F04" w:rsidRDefault="00B47F04" w:rsidP="00B47F04">
      <w:pPr>
        <w:rPr>
          <w:sz w:val="28"/>
          <w:szCs w:val="28"/>
        </w:rPr>
      </w:pPr>
    </w:p>
    <w:p w:rsidR="00B47F04" w:rsidRPr="00B47F04" w:rsidRDefault="00B47F04" w:rsidP="00B47F04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 w:rsidRPr="00B47F04">
        <w:rPr>
          <w:rFonts w:eastAsiaTheme="minorEastAsia"/>
          <w:b/>
          <w:sz w:val="28"/>
          <w:szCs w:val="28"/>
          <w:lang w:eastAsia="ru-RU"/>
        </w:rPr>
        <w:t>Математика базовая  11б</w:t>
      </w:r>
      <w:r w:rsidRPr="00B47F04">
        <w:rPr>
          <w:rFonts w:eastAsiaTheme="minorEastAsia"/>
          <w:sz w:val="28"/>
          <w:szCs w:val="28"/>
          <w:lang w:eastAsia="ru-RU"/>
        </w:rPr>
        <w:t xml:space="preserve"> - успеваемость- 78.6%, качество – 64.3%, средний балл -3.5; </w:t>
      </w:r>
      <w:r w:rsidRPr="00B47F04">
        <w:rPr>
          <w:rFonts w:eastAsiaTheme="minorEastAsia"/>
          <w:b/>
          <w:sz w:val="28"/>
          <w:szCs w:val="28"/>
          <w:lang w:eastAsia="ru-RU"/>
        </w:rPr>
        <w:t>русский язык 11б</w:t>
      </w:r>
      <w:r w:rsidRPr="00B47F04">
        <w:rPr>
          <w:rFonts w:eastAsiaTheme="minorEastAsia"/>
          <w:sz w:val="28"/>
          <w:szCs w:val="28"/>
          <w:lang w:eastAsia="ru-RU"/>
        </w:rPr>
        <w:t xml:space="preserve"> - успеваемость- 100%,  средний балл – 50,6; </w:t>
      </w:r>
      <w:r w:rsidRPr="00B47F04">
        <w:rPr>
          <w:rFonts w:eastAsiaTheme="minorEastAsia"/>
          <w:b/>
          <w:sz w:val="28"/>
          <w:szCs w:val="28"/>
          <w:lang w:eastAsia="ru-RU"/>
        </w:rPr>
        <w:t>химия 11б</w:t>
      </w:r>
      <w:r w:rsidRPr="00B47F04">
        <w:rPr>
          <w:rFonts w:eastAsiaTheme="minorEastAsia"/>
          <w:sz w:val="28"/>
          <w:szCs w:val="28"/>
          <w:lang w:eastAsia="ru-RU"/>
        </w:rPr>
        <w:t xml:space="preserve"> - успеваемость- 100%, средний балл- 40; </w:t>
      </w:r>
      <w:r w:rsidRPr="00B47F04">
        <w:rPr>
          <w:rFonts w:eastAsiaTheme="minorEastAsia"/>
          <w:b/>
          <w:sz w:val="28"/>
          <w:szCs w:val="28"/>
          <w:lang w:eastAsia="ru-RU"/>
        </w:rPr>
        <w:t>биология 11б</w:t>
      </w:r>
      <w:r w:rsidRPr="00B47F04">
        <w:rPr>
          <w:rFonts w:eastAsiaTheme="minorEastAsia"/>
          <w:sz w:val="28"/>
          <w:szCs w:val="28"/>
          <w:lang w:eastAsia="ru-RU"/>
        </w:rPr>
        <w:t xml:space="preserve"> - успеваемость- 50%, средний балл- 32.5; </w:t>
      </w:r>
    </w:p>
    <w:p w:rsidR="00B47F04" w:rsidRPr="00B47F04" w:rsidRDefault="00B47F04" w:rsidP="00B47F04">
      <w:pPr>
        <w:suppressAutoHyphens w:val="0"/>
        <w:spacing w:after="200" w:line="276" w:lineRule="auto"/>
        <w:rPr>
          <w:rFonts w:eastAsiaTheme="minorEastAsia"/>
          <w:b/>
          <w:sz w:val="28"/>
          <w:szCs w:val="28"/>
          <w:lang w:eastAsia="ru-RU"/>
        </w:rPr>
      </w:pPr>
      <w:r w:rsidRPr="00B47F04">
        <w:rPr>
          <w:rFonts w:eastAsiaTheme="minorEastAsia"/>
          <w:b/>
          <w:sz w:val="28"/>
          <w:szCs w:val="28"/>
          <w:lang w:eastAsia="ru-RU"/>
        </w:rPr>
        <w:t>Математика профильная</w:t>
      </w:r>
      <w:r w:rsidRPr="00B47F04">
        <w:rPr>
          <w:rFonts w:eastAsiaTheme="minorEastAsia"/>
          <w:sz w:val="28"/>
          <w:szCs w:val="28"/>
          <w:lang w:eastAsia="ru-RU"/>
        </w:rPr>
        <w:t xml:space="preserve"> 11</w:t>
      </w:r>
      <w:proofErr w:type="gramStart"/>
      <w:r w:rsidRPr="00B47F04">
        <w:rPr>
          <w:rFonts w:eastAsiaTheme="minorEastAsia"/>
          <w:sz w:val="28"/>
          <w:szCs w:val="28"/>
          <w:lang w:eastAsia="ru-RU"/>
        </w:rPr>
        <w:t>б-</w:t>
      </w:r>
      <w:proofErr w:type="gramEnd"/>
      <w:r w:rsidRPr="00B47F04">
        <w:rPr>
          <w:rFonts w:eastAsiaTheme="minorEastAsia"/>
          <w:sz w:val="28"/>
          <w:szCs w:val="28"/>
          <w:lang w:eastAsia="ru-RU"/>
        </w:rPr>
        <w:t xml:space="preserve"> успеваемость- 85.7%,средний балл- 32.4; </w:t>
      </w:r>
      <w:r w:rsidRPr="00B47F04">
        <w:rPr>
          <w:rFonts w:eastAsiaTheme="minorEastAsia"/>
          <w:b/>
          <w:sz w:val="28"/>
          <w:szCs w:val="28"/>
          <w:lang w:eastAsia="ru-RU"/>
        </w:rPr>
        <w:t>история 11б</w:t>
      </w:r>
      <w:r w:rsidRPr="00B47F04">
        <w:rPr>
          <w:rFonts w:eastAsiaTheme="minorEastAsia"/>
          <w:sz w:val="28"/>
          <w:szCs w:val="28"/>
          <w:lang w:eastAsia="ru-RU"/>
        </w:rPr>
        <w:t xml:space="preserve"> - успеваемость- 75%, средний балл- 37.5; </w:t>
      </w:r>
      <w:r w:rsidRPr="00B47F04">
        <w:rPr>
          <w:rFonts w:eastAsiaTheme="minorEastAsia"/>
          <w:b/>
          <w:sz w:val="28"/>
          <w:szCs w:val="28"/>
          <w:lang w:eastAsia="ru-RU"/>
        </w:rPr>
        <w:t>обществознание 11б</w:t>
      </w:r>
      <w:r w:rsidRPr="00B47F04">
        <w:rPr>
          <w:rFonts w:eastAsiaTheme="minorEastAsia"/>
          <w:sz w:val="28"/>
          <w:szCs w:val="28"/>
          <w:lang w:eastAsia="ru-RU"/>
        </w:rPr>
        <w:t xml:space="preserve"> - успеваемость - 50%, средний балл- 36.7; </w:t>
      </w:r>
      <w:r w:rsidRPr="00B47F04">
        <w:rPr>
          <w:rFonts w:eastAsiaTheme="minorEastAsia"/>
          <w:b/>
          <w:sz w:val="28"/>
          <w:szCs w:val="28"/>
          <w:lang w:eastAsia="ru-RU"/>
        </w:rPr>
        <w:t>информатика 11б</w:t>
      </w:r>
      <w:r w:rsidRPr="00B47F04">
        <w:rPr>
          <w:rFonts w:eastAsiaTheme="minorEastAsia"/>
          <w:sz w:val="28"/>
          <w:szCs w:val="28"/>
          <w:lang w:eastAsia="ru-RU"/>
        </w:rPr>
        <w:t xml:space="preserve"> - успеваемость -25%, средний балл- 21.8.</w:t>
      </w:r>
    </w:p>
    <w:p w:rsidR="00B47F04" w:rsidRPr="00B47F04" w:rsidRDefault="00B47F04" w:rsidP="00B47F04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 w:rsidRPr="00B47F04">
        <w:rPr>
          <w:rFonts w:eastAsiaTheme="minorEastAsia"/>
          <w:b/>
          <w:sz w:val="28"/>
          <w:szCs w:val="28"/>
          <w:lang w:eastAsia="ru-RU"/>
        </w:rPr>
        <w:t xml:space="preserve"> Амирханова Аида, Джабраилов Наби и Рабаданова Разият</w:t>
      </w:r>
      <w:r w:rsidRPr="00B47F04">
        <w:rPr>
          <w:rFonts w:eastAsiaTheme="minorEastAsia"/>
          <w:sz w:val="28"/>
          <w:szCs w:val="28"/>
          <w:lang w:eastAsia="ru-RU"/>
        </w:rPr>
        <w:t xml:space="preserve">  получила</w:t>
      </w:r>
      <w:r>
        <w:rPr>
          <w:rFonts w:eastAsiaTheme="minorEastAsia"/>
          <w:sz w:val="28"/>
          <w:szCs w:val="28"/>
          <w:lang w:eastAsia="ru-RU"/>
        </w:rPr>
        <w:t xml:space="preserve">и </w:t>
      </w:r>
      <w:r w:rsidRPr="00B47F04">
        <w:rPr>
          <w:rFonts w:eastAsiaTheme="minorEastAsia"/>
          <w:sz w:val="28"/>
          <w:szCs w:val="28"/>
          <w:lang w:eastAsia="ru-RU"/>
        </w:rPr>
        <w:t xml:space="preserve">двойку в основной этап и </w:t>
      </w:r>
      <w:r>
        <w:rPr>
          <w:rFonts w:eastAsiaTheme="minorEastAsia"/>
          <w:sz w:val="28"/>
          <w:szCs w:val="28"/>
          <w:lang w:eastAsia="ru-RU"/>
        </w:rPr>
        <w:t>во время пересдачи тоже получили</w:t>
      </w:r>
      <w:r w:rsidRPr="00B47F04">
        <w:rPr>
          <w:rFonts w:eastAsiaTheme="minorEastAsia"/>
          <w:sz w:val="28"/>
          <w:szCs w:val="28"/>
          <w:lang w:eastAsia="ru-RU"/>
        </w:rPr>
        <w:t xml:space="preserve"> двойку по математике.  Они остались без аттестата и окончили школу со справкой. </w:t>
      </w:r>
      <w:r w:rsidRPr="00B47F04">
        <w:rPr>
          <w:rFonts w:eastAsiaTheme="minorEastAsia"/>
          <w:b/>
          <w:sz w:val="28"/>
          <w:szCs w:val="28"/>
          <w:lang w:eastAsia="ru-RU"/>
        </w:rPr>
        <w:t>Асхабова Аминат</w:t>
      </w:r>
      <w:r>
        <w:rPr>
          <w:rFonts w:eastAsiaTheme="minorEastAsia"/>
          <w:sz w:val="28"/>
          <w:szCs w:val="28"/>
          <w:lang w:eastAsia="ru-RU"/>
        </w:rPr>
        <w:t xml:space="preserve"> не набрала</w:t>
      </w:r>
      <w:r w:rsidRPr="00B47F04">
        <w:rPr>
          <w:rFonts w:eastAsiaTheme="minorEastAsia"/>
          <w:sz w:val="28"/>
          <w:szCs w:val="28"/>
          <w:lang w:eastAsia="ru-RU"/>
        </w:rPr>
        <w:t xml:space="preserve"> проходные баллы по биологии и обществознанию. </w:t>
      </w:r>
      <w:r w:rsidRPr="00B47F04">
        <w:rPr>
          <w:rFonts w:eastAsiaTheme="minorEastAsia"/>
          <w:b/>
          <w:sz w:val="28"/>
          <w:szCs w:val="28"/>
          <w:lang w:eastAsia="ru-RU"/>
        </w:rPr>
        <w:t>Омаров Зияудин</w:t>
      </w:r>
      <w:r w:rsidRPr="00B47F04">
        <w:rPr>
          <w:rFonts w:eastAsiaTheme="minorEastAsia"/>
          <w:sz w:val="28"/>
          <w:szCs w:val="28"/>
          <w:lang w:eastAsia="ru-RU"/>
        </w:rPr>
        <w:t xml:space="preserve"> не набрал проходные баллы по информатике, обществознанию и истории; </w:t>
      </w:r>
      <w:r w:rsidRPr="00B47F04">
        <w:rPr>
          <w:rFonts w:eastAsiaTheme="minorEastAsia"/>
          <w:b/>
          <w:sz w:val="28"/>
          <w:szCs w:val="28"/>
          <w:lang w:eastAsia="ru-RU"/>
        </w:rPr>
        <w:t>Юсупов Джамалудин</w:t>
      </w:r>
      <w:r w:rsidRPr="00B47F04">
        <w:rPr>
          <w:rFonts w:eastAsiaTheme="minorEastAsia"/>
          <w:sz w:val="28"/>
          <w:szCs w:val="28"/>
          <w:lang w:eastAsia="ru-RU"/>
        </w:rPr>
        <w:t xml:space="preserve"> не набрал проходные баллы по информатике и математике профильной, </w:t>
      </w:r>
      <w:r w:rsidRPr="00B47F04">
        <w:rPr>
          <w:rFonts w:eastAsiaTheme="minorEastAsia"/>
          <w:b/>
          <w:sz w:val="28"/>
          <w:szCs w:val="28"/>
          <w:lang w:eastAsia="ru-RU"/>
        </w:rPr>
        <w:t>Раджабханова Зарина</w:t>
      </w:r>
      <w:r w:rsidRPr="00B47F04">
        <w:rPr>
          <w:rFonts w:eastAsiaTheme="minorEastAsia"/>
          <w:sz w:val="28"/>
          <w:szCs w:val="28"/>
          <w:lang w:eastAsia="ru-RU"/>
        </w:rPr>
        <w:t xml:space="preserve"> не набрала проходные баллы по обществознанию, </w:t>
      </w:r>
      <w:r w:rsidRPr="00B47F04">
        <w:rPr>
          <w:rFonts w:eastAsiaTheme="minorEastAsia"/>
          <w:b/>
          <w:sz w:val="28"/>
          <w:szCs w:val="28"/>
          <w:lang w:eastAsia="ru-RU"/>
        </w:rPr>
        <w:t>Амирханов М-Хабиб</w:t>
      </w:r>
      <w:r w:rsidRPr="00B47F04">
        <w:rPr>
          <w:rFonts w:eastAsiaTheme="minorEastAsia"/>
          <w:sz w:val="28"/>
          <w:szCs w:val="28"/>
          <w:lang w:eastAsia="ru-RU"/>
        </w:rPr>
        <w:t xml:space="preserve"> не набрал проходные баллы по информатике.</w:t>
      </w:r>
    </w:p>
    <w:p w:rsidR="00B47F04" w:rsidRPr="00B47F04" w:rsidRDefault="00B47F04" w:rsidP="00B47F04">
      <w:pPr>
        <w:suppressAutoHyphens w:val="0"/>
        <w:spacing w:after="200" w:line="276" w:lineRule="auto"/>
        <w:rPr>
          <w:rFonts w:eastAsiaTheme="minorEastAsia"/>
          <w:b/>
          <w:sz w:val="28"/>
          <w:szCs w:val="28"/>
          <w:lang w:eastAsia="ru-RU"/>
        </w:rPr>
      </w:pPr>
      <w:r w:rsidRPr="00B47F04">
        <w:rPr>
          <w:rFonts w:eastAsiaTheme="minorEastAsia"/>
          <w:b/>
          <w:sz w:val="28"/>
          <w:szCs w:val="28"/>
          <w:lang w:eastAsia="ru-RU"/>
        </w:rPr>
        <w:t>Результаты ЕГЭ среди 11а и 11б классов (успеваемость и средний балл).</w:t>
      </w:r>
    </w:p>
    <w:p w:rsidR="00B47F04" w:rsidRPr="00B47F04" w:rsidRDefault="00B47F04" w:rsidP="00B47F04">
      <w:pPr>
        <w:suppressAutoHyphens w:val="0"/>
        <w:spacing w:after="200" w:line="276" w:lineRule="auto"/>
        <w:rPr>
          <w:rFonts w:eastAsiaTheme="minorEastAsia"/>
          <w:b/>
          <w:sz w:val="28"/>
          <w:szCs w:val="28"/>
          <w:lang w:eastAsia="ru-RU"/>
        </w:rPr>
      </w:pPr>
      <w:proofErr w:type="gramStart"/>
      <w:r w:rsidRPr="00B47F04">
        <w:rPr>
          <w:rFonts w:eastAsiaTheme="minorEastAsia"/>
          <w:b/>
          <w:sz w:val="28"/>
          <w:szCs w:val="28"/>
          <w:lang w:eastAsia="ru-RU"/>
        </w:rPr>
        <w:t>Математика базовая</w:t>
      </w:r>
      <w:r w:rsidRPr="00B47F04">
        <w:rPr>
          <w:rFonts w:eastAsiaTheme="minorEastAsia"/>
          <w:sz w:val="28"/>
          <w:szCs w:val="28"/>
          <w:lang w:eastAsia="ru-RU"/>
        </w:rPr>
        <w:t xml:space="preserve"> - успеваемость- 81.5%, качество – 59.3%, средний балл -3.5; </w:t>
      </w:r>
      <w:r w:rsidRPr="00B47F04">
        <w:rPr>
          <w:rFonts w:eastAsiaTheme="minorEastAsia"/>
          <w:b/>
          <w:sz w:val="28"/>
          <w:szCs w:val="28"/>
          <w:lang w:eastAsia="ru-RU"/>
        </w:rPr>
        <w:t xml:space="preserve">русский язык </w:t>
      </w:r>
      <w:r w:rsidRPr="00B47F04">
        <w:rPr>
          <w:rFonts w:eastAsiaTheme="minorEastAsia"/>
          <w:sz w:val="28"/>
          <w:szCs w:val="28"/>
          <w:lang w:eastAsia="ru-RU"/>
        </w:rPr>
        <w:t xml:space="preserve"> - успеваемость- 96.3%,  средний балл </w:t>
      </w:r>
      <w:r w:rsidRPr="00B47F04">
        <w:rPr>
          <w:rFonts w:eastAsiaTheme="minorEastAsia"/>
          <w:b/>
          <w:sz w:val="28"/>
          <w:szCs w:val="28"/>
          <w:lang w:eastAsia="ru-RU"/>
        </w:rPr>
        <w:t xml:space="preserve">– 52.7; химия - </w:t>
      </w:r>
      <w:r w:rsidRPr="00B47F04">
        <w:rPr>
          <w:rFonts w:eastAsiaTheme="minorEastAsia"/>
          <w:sz w:val="28"/>
          <w:szCs w:val="28"/>
          <w:lang w:eastAsia="ru-RU"/>
        </w:rPr>
        <w:t>успеваемость- 100%,</w:t>
      </w:r>
      <w:r w:rsidRPr="00B47F04">
        <w:rPr>
          <w:rFonts w:eastAsiaTheme="minorEastAsia"/>
          <w:b/>
          <w:sz w:val="28"/>
          <w:szCs w:val="28"/>
          <w:lang w:eastAsia="ru-RU"/>
        </w:rPr>
        <w:t xml:space="preserve"> </w:t>
      </w:r>
      <w:r w:rsidRPr="00B47F04">
        <w:rPr>
          <w:rFonts w:eastAsiaTheme="minorEastAsia"/>
          <w:sz w:val="28"/>
          <w:szCs w:val="28"/>
          <w:lang w:eastAsia="ru-RU"/>
        </w:rPr>
        <w:t>средний балл- 49;</w:t>
      </w:r>
      <w:r w:rsidRPr="00B47F04">
        <w:rPr>
          <w:rFonts w:eastAsiaTheme="minorEastAsia"/>
          <w:b/>
          <w:sz w:val="28"/>
          <w:szCs w:val="28"/>
          <w:lang w:eastAsia="ru-RU"/>
        </w:rPr>
        <w:t xml:space="preserve"> биология  - </w:t>
      </w:r>
      <w:r w:rsidRPr="00B47F04">
        <w:rPr>
          <w:rFonts w:eastAsiaTheme="minorEastAsia"/>
          <w:sz w:val="28"/>
          <w:szCs w:val="28"/>
          <w:lang w:eastAsia="ru-RU"/>
        </w:rPr>
        <w:t>успеваемость- 75%, средний балл- 49;</w:t>
      </w:r>
      <w:r w:rsidRPr="00B47F04">
        <w:rPr>
          <w:rFonts w:eastAsiaTheme="minorEastAsia"/>
          <w:b/>
          <w:sz w:val="28"/>
          <w:szCs w:val="28"/>
          <w:lang w:eastAsia="ru-RU"/>
        </w:rPr>
        <w:t xml:space="preserve"> </w:t>
      </w:r>
      <w:proofErr w:type="gramEnd"/>
    </w:p>
    <w:p w:rsidR="00B47F04" w:rsidRDefault="00B47F04" w:rsidP="00B47F04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proofErr w:type="gramStart"/>
      <w:r w:rsidRPr="00B47F04">
        <w:rPr>
          <w:rFonts w:eastAsiaTheme="minorEastAsia"/>
          <w:b/>
          <w:sz w:val="28"/>
          <w:szCs w:val="28"/>
          <w:lang w:eastAsia="ru-RU"/>
        </w:rPr>
        <w:lastRenderedPageBreak/>
        <w:t xml:space="preserve">Математика профильная </w:t>
      </w:r>
      <w:r w:rsidRPr="00B47F04">
        <w:rPr>
          <w:rFonts w:eastAsiaTheme="minorEastAsia"/>
          <w:sz w:val="28"/>
          <w:szCs w:val="28"/>
          <w:lang w:eastAsia="ru-RU"/>
        </w:rPr>
        <w:t xml:space="preserve">- успеваемость- 87.5%,средний балл- 35.4; </w:t>
      </w:r>
      <w:r w:rsidRPr="00B47F04">
        <w:rPr>
          <w:rFonts w:eastAsiaTheme="minorEastAsia"/>
          <w:b/>
          <w:sz w:val="28"/>
          <w:szCs w:val="28"/>
          <w:lang w:eastAsia="ru-RU"/>
        </w:rPr>
        <w:t xml:space="preserve">история </w:t>
      </w:r>
      <w:r w:rsidRPr="00B47F04">
        <w:rPr>
          <w:rFonts w:eastAsiaTheme="minorEastAsia"/>
          <w:sz w:val="28"/>
          <w:szCs w:val="28"/>
          <w:lang w:eastAsia="ru-RU"/>
        </w:rPr>
        <w:t xml:space="preserve"> - успеваемость- 62.5%, средний балл- 37; </w:t>
      </w:r>
      <w:r w:rsidRPr="00B47F04">
        <w:rPr>
          <w:rFonts w:eastAsiaTheme="minorEastAsia"/>
          <w:b/>
          <w:sz w:val="28"/>
          <w:szCs w:val="28"/>
          <w:lang w:eastAsia="ru-RU"/>
        </w:rPr>
        <w:t xml:space="preserve">обществознание </w:t>
      </w:r>
      <w:r w:rsidRPr="00B47F04">
        <w:rPr>
          <w:rFonts w:eastAsiaTheme="minorEastAsia"/>
          <w:sz w:val="28"/>
          <w:szCs w:val="28"/>
          <w:lang w:eastAsia="ru-RU"/>
        </w:rPr>
        <w:t xml:space="preserve">- успеваемость - 50%, средний балл- 39.7; </w:t>
      </w:r>
      <w:r w:rsidRPr="00B47F04">
        <w:rPr>
          <w:rFonts w:eastAsiaTheme="minorEastAsia"/>
          <w:b/>
          <w:sz w:val="28"/>
          <w:szCs w:val="28"/>
          <w:lang w:eastAsia="ru-RU"/>
        </w:rPr>
        <w:t xml:space="preserve">информатика </w:t>
      </w:r>
      <w:r w:rsidRPr="00B47F04">
        <w:rPr>
          <w:rFonts w:eastAsiaTheme="minorEastAsia"/>
          <w:sz w:val="28"/>
          <w:szCs w:val="28"/>
          <w:lang w:eastAsia="ru-RU"/>
        </w:rPr>
        <w:t>- успеваемость - 20%, средний балл- 21.4.</w:t>
      </w:r>
      <w:proofErr w:type="gramEnd"/>
    </w:p>
    <w:p w:rsidR="00D73D40" w:rsidRDefault="00B47F04" w:rsidP="00B47F04">
      <w:pPr>
        <w:suppressAutoHyphens w:val="0"/>
        <w:spacing w:after="200" w:line="276" w:lineRule="auto"/>
        <w:rPr>
          <w:rFonts w:eastAsia="MS Mincho"/>
          <w:sz w:val="28"/>
          <w:szCs w:val="28"/>
        </w:rPr>
      </w:pPr>
      <w:r>
        <w:rPr>
          <w:rFonts w:eastAsiaTheme="minorEastAsia"/>
          <w:sz w:val="28"/>
          <w:szCs w:val="28"/>
          <w:lang w:eastAsia="ru-RU"/>
        </w:rPr>
        <w:t xml:space="preserve">  </w:t>
      </w:r>
      <w:r w:rsidR="00D755B4" w:rsidRPr="0003570B">
        <w:rPr>
          <w:rFonts w:eastAsia="MS Mincho"/>
          <w:color w:val="FF0000"/>
          <w:sz w:val="28"/>
          <w:szCs w:val="28"/>
        </w:rPr>
        <w:t xml:space="preserve">  </w:t>
      </w:r>
      <w:r w:rsidR="00D755B4" w:rsidRPr="00B47F04">
        <w:rPr>
          <w:rFonts w:eastAsia="MS Mincho"/>
          <w:sz w:val="28"/>
          <w:szCs w:val="28"/>
        </w:rPr>
        <w:t>В 2017-2018</w:t>
      </w:r>
      <w:r w:rsidR="00D73D40" w:rsidRPr="00B47F04">
        <w:rPr>
          <w:rFonts w:eastAsia="MS Mincho"/>
          <w:sz w:val="28"/>
          <w:szCs w:val="28"/>
        </w:rPr>
        <w:t xml:space="preserve"> учебном году </w:t>
      </w:r>
      <w:r w:rsidR="008D7EF3" w:rsidRPr="00B47F04">
        <w:rPr>
          <w:rFonts w:eastAsia="MS Mincho"/>
          <w:sz w:val="28"/>
          <w:szCs w:val="28"/>
        </w:rPr>
        <w:t>37</w:t>
      </w:r>
      <w:r w:rsidR="00AC0860" w:rsidRPr="00B47F04">
        <w:rPr>
          <w:rFonts w:eastAsia="MS Mincho"/>
          <w:sz w:val="28"/>
          <w:szCs w:val="28"/>
        </w:rPr>
        <w:t xml:space="preserve"> учащихся 9-х классов</w:t>
      </w:r>
      <w:r w:rsidR="00D73D40" w:rsidRPr="00B47F04">
        <w:rPr>
          <w:rFonts w:eastAsia="MS Mincho"/>
          <w:sz w:val="28"/>
          <w:szCs w:val="28"/>
        </w:rPr>
        <w:t xml:space="preserve"> сдали ГИА. ГИА проводилось по 2 предметам обязательно: русский язык и математика, остальные по выбору учащихся.</w:t>
      </w:r>
    </w:p>
    <w:p w:rsidR="00FF2E9A" w:rsidRPr="00FF2E9A" w:rsidRDefault="00FF2E9A" w:rsidP="00FF2E9A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 w:rsidRPr="00FF2E9A">
        <w:rPr>
          <w:rFonts w:eastAsiaTheme="minorEastAsia"/>
          <w:b/>
          <w:sz w:val="28"/>
          <w:szCs w:val="28"/>
          <w:lang w:eastAsia="ru-RU"/>
        </w:rPr>
        <w:t>Математика 9а</w:t>
      </w:r>
      <w:r w:rsidRPr="00FF2E9A">
        <w:rPr>
          <w:rFonts w:eastAsiaTheme="minorEastAsia"/>
          <w:sz w:val="28"/>
          <w:szCs w:val="28"/>
          <w:lang w:eastAsia="ru-RU"/>
        </w:rPr>
        <w:t xml:space="preserve"> - успеваемость- 100%, качество - 66,7%, средний балл -3.7; </w:t>
      </w:r>
      <w:r w:rsidRPr="00FF2E9A">
        <w:rPr>
          <w:rFonts w:eastAsiaTheme="minorEastAsia"/>
          <w:b/>
          <w:sz w:val="28"/>
          <w:szCs w:val="28"/>
          <w:lang w:eastAsia="ru-RU"/>
        </w:rPr>
        <w:t>русский язык 9а</w:t>
      </w:r>
      <w:r w:rsidRPr="00FF2E9A">
        <w:rPr>
          <w:rFonts w:eastAsiaTheme="minorEastAsia"/>
          <w:sz w:val="28"/>
          <w:szCs w:val="28"/>
          <w:lang w:eastAsia="ru-RU"/>
        </w:rPr>
        <w:t xml:space="preserve"> - успеваемость- 100%, качество – 55.6%, средний балл-3.8; </w:t>
      </w:r>
      <w:r w:rsidRPr="00FF2E9A">
        <w:rPr>
          <w:rFonts w:eastAsiaTheme="minorEastAsia"/>
          <w:b/>
          <w:sz w:val="28"/>
          <w:szCs w:val="28"/>
          <w:lang w:eastAsia="ru-RU"/>
        </w:rPr>
        <w:t>химия 9а</w:t>
      </w:r>
      <w:r w:rsidRPr="00FF2E9A">
        <w:rPr>
          <w:rFonts w:eastAsiaTheme="minorEastAsia"/>
          <w:sz w:val="28"/>
          <w:szCs w:val="28"/>
          <w:lang w:eastAsia="ru-RU"/>
        </w:rPr>
        <w:t xml:space="preserve"> - успеваемость- 100%, качество – 100%,средний балл- 4; </w:t>
      </w:r>
      <w:r w:rsidRPr="00FF2E9A">
        <w:rPr>
          <w:rFonts w:eastAsiaTheme="minorEastAsia"/>
          <w:b/>
          <w:sz w:val="28"/>
          <w:szCs w:val="28"/>
          <w:lang w:eastAsia="ru-RU"/>
        </w:rPr>
        <w:t>биология 9а</w:t>
      </w:r>
      <w:r w:rsidRPr="00FF2E9A">
        <w:rPr>
          <w:rFonts w:eastAsiaTheme="minorEastAsia"/>
          <w:sz w:val="28"/>
          <w:szCs w:val="28"/>
          <w:lang w:eastAsia="ru-RU"/>
        </w:rPr>
        <w:t xml:space="preserve"> - успеваемость- 100%, качество – 63.6%,средний балл- 3.6; </w:t>
      </w:r>
    </w:p>
    <w:p w:rsidR="00FF2E9A" w:rsidRPr="00FF2E9A" w:rsidRDefault="00FF2E9A" w:rsidP="00FF2E9A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 w:rsidRPr="00FF2E9A">
        <w:rPr>
          <w:rFonts w:eastAsiaTheme="minorEastAsia"/>
          <w:b/>
          <w:sz w:val="28"/>
          <w:szCs w:val="28"/>
          <w:lang w:eastAsia="ru-RU"/>
        </w:rPr>
        <w:t>география 9а</w:t>
      </w:r>
      <w:r w:rsidRPr="00FF2E9A">
        <w:rPr>
          <w:rFonts w:eastAsiaTheme="minorEastAsia"/>
          <w:sz w:val="28"/>
          <w:szCs w:val="28"/>
          <w:lang w:eastAsia="ru-RU"/>
        </w:rPr>
        <w:t xml:space="preserve"> - успеваемость- 100%, качество – 0 %,средний балл- 3; </w:t>
      </w:r>
      <w:r w:rsidRPr="00FF2E9A">
        <w:rPr>
          <w:rFonts w:eastAsiaTheme="minorEastAsia"/>
          <w:b/>
          <w:sz w:val="28"/>
          <w:szCs w:val="28"/>
          <w:lang w:eastAsia="ru-RU"/>
        </w:rPr>
        <w:t>история 9а</w:t>
      </w:r>
      <w:r w:rsidRPr="00FF2E9A">
        <w:rPr>
          <w:rFonts w:eastAsiaTheme="minorEastAsia"/>
          <w:sz w:val="28"/>
          <w:szCs w:val="28"/>
          <w:lang w:eastAsia="ru-RU"/>
        </w:rPr>
        <w:t xml:space="preserve"> - успеваемость- 100%, качество – 20 %,средний балл- 3.2; </w:t>
      </w:r>
      <w:r w:rsidRPr="00FF2E9A">
        <w:rPr>
          <w:rFonts w:eastAsiaTheme="minorEastAsia"/>
          <w:b/>
          <w:sz w:val="28"/>
          <w:szCs w:val="28"/>
          <w:lang w:eastAsia="ru-RU"/>
        </w:rPr>
        <w:t>обществознание 9</w:t>
      </w:r>
      <w:proofErr w:type="gramStart"/>
      <w:r w:rsidRPr="00FF2E9A">
        <w:rPr>
          <w:rFonts w:eastAsiaTheme="minorEastAsia"/>
          <w:b/>
          <w:sz w:val="28"/>
          <w:szCs w:val="28"/>
          <w:lang w:eastAsia="ru-RU"/>
        </w:rPr>
        <w:t>а</w:t>
      </w:r>
      <w:r w:rsidRPr="00FF2E9A">
        <w:rPr>
          <w:rFonts w:eastAsiaTheme="minorEastAsia"/>
          <w:sz w:val="28"/>
          <w:szCs w:val="28"/>
          <w:lang w:eastAsia="ru-RU"/>
        </w:rPr>
        <w:t>-</w:t>
      </w:r>
      <w:proofErr w:type="gramEnd"/>
      <w:r w:rsidRPr="00FF2E9A">
        <w:rPr>
          <w:rFonts w:eastAsiaTheme="minorEastAsia"/>
          <w:sz w:val="28"/>
          <w:szCs w:val="28"/>
          <w:lang w:eastAsia="ru-RU"/>
        </w:rPr>
        <w:t xml:space="preserve"> успеваемость - 100%, качество – 33.3 %,средний балл- 3.3.</w:t>
      </w:r>
    </w:p>
    <w:p w:rsidR="00FF2E9A" w:rsidRPr="00FF2E9A" w:rsidRDefault="00FF2E9A" w:rsidP="00FF2E9A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 w:rsidRPr="00FF2E9A">
        <w:rPr>
          <w:rFonts w:eastAsiaTheme="minorEastAsia"/>
          <w:b/>
          <w:sz w:val="28"/>
          <w:szCs w:val="28"/>
          <w:lang w:eastAsia="ru-RU"/>
        </w:rPr>
        <w:t>Математика 9б</w:t>
      </w:r>
      <w:r w:rsidRPr="00FF2E9A">
        <w:rPr>
          <w:rFonts w:eastAsiaTheme="minorEastAsia"/>
          <w:sz w:val="28"/>
          <w:szCs w:val="28"/>
          <w:lang w:eastAsia="ru-RU"/>
        </w:rPr>
        <w:t xml:space="preserve"> - успеваемость- 100%, качество – 84,2%, средний балл -3.8; </w:t>
      </w:r>
      <w:r w:rsidRPr="00FF2E9A">
        <w:rPr>
          <w:rFonts w:eastAsiaTheme="minorEastAsia"/>
          <w:b/>
          <w:sz w:val="28"/>
          <w:szCs w:val="28"/>
          <w:lang w:eastAsia="ru-RU"/>
        </w:rPr>
        <w:t>русский язык 9б</w:t>
      </w:r>
      <w:r w:rsidRPr="00FF2E9A">
        <w:rPr>
          <w:rFonts w:eastAsiaTheme="minorEastAsia"/>
          <w:sz w:val="28"/>
          <w:szCs w:val="28"/>
          <w:lang w:eastAsia="ru-RU"/>
        </w:rPr>
        <w:t xml:space="preserve"> - успеваемость- 100%, качество – 63.32%, средний балл-3.8; </w:t>
      </w:r>
      <w:r w:rsidRPr="00FF2E9A">
        <w:rPr>
          <w:rFonts w:eastAsiaTheme="minorEastAsia"/>
          <w:b/>
          <w:sz w:val="28"/>
          <w:szCs w:val="28"/>
          <w:lang w:eastAsia="ru-RU"/>
        </w:rPr>
        <w:t>химия 9б</w:t>
      </w:r>
      <w:r w:rsidRPr="00FF2E9A">
        <w:rPr>
          <w:rFonts w:eastAsiaTheme="minorEastAsia"/>
          <w:sz w:val="28"/>
          <w:szCs w:val="28"/>
          <w:lang w:eastAsia="ru-RU"/>
        </w:rPr>
        <w:t xml:space="preserve"> - успеваемость- 100%, качество – 75%,средний балл- 4.3; </w:t>
      </w:r>
      <w:r w:rsidRPr="00FF2E9A">
        <w:rPr>
          <w:rFonts w:eastAsiaTheme="minorEastAsia"/>
          <w:b/>
          <w:sz w:val="28"/>
          <w:szCs w:val="28"/>
          <w:lang w:eastAsia="ru-RU"/>
        </w:rPr>
        <w:t>биология 9б</w:t>
      </w:r>
      <w:r w:rsidRPr="00FF2E9A">
        <w:rPr>
          <w:rFonts w:eastAsiaTheme="minorEastAsia"/>
          <w:sz w:val="28"/>
          <w:szCs w:val="28"/>
          <w:lang w:eastAsia="ru-RU"/>
        </w:rPr>
        <w:t xml:space="preserve"> - успеваемость- 100%, качество – 50%,средний балл- 3.5; </w:t>
      </w:r>
    </w:p>
    <w:p w:rsidR="00FF2E9A" w:rsidRDefault="00FF2E9A" w:rsidP="00FF2E9A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 w:rsidRPr="00FF2E9A">
        <w:rPr>
          <w:rFonts w:eastAsiaTheme="minorEastAsia"/>
          <w:b/>
          <w:sz w:val="28"/>
          <w:szCs w:val="28"/>
          <w:lang w:eastAsia="ru-RU"/>
        </w:rPr>
        <w:t>география 9б</w:t>
      </w:r>
      <w:r w:rsidRPr="00FF2E9A">
        <w:rPr>
          <w:rFonts w:eastAsiaTheme="minorEastAsia"/>
          <w:sz w:val="28"/>
          <w:szCs w:val="28"/>
          <w:lang w:eastAsia="ru-RU"/>
        </w:rPr>
        <w:t xml:space="preserve"> - успеваемость- 100%, качество – 100 %,средний балл- 4; </w:t>
      </w:r>
      <w:r w:rsidRPr="00FF2E9A">
        <w:rPr>
          <w:rFonts w:eastAsiaTheme="minorEastAsia"/>
          <w:b/>
          <w:sz w:val="28"/>
          <w:szCs w:val="28"/>
          <w:lang w:eastAsia="ru-RU"/>
        </w:rPr>
        <w:t>история 9б</w:t>
      </w:r>
      <w:r w:rsidRPr="00FF2E9A">
        <w:rPr>
          <w:rFonts w:eastAsiaTheme="minorEastAsia"/>
          <w:sz w:val="28"/>
          <w:szCs w:val="28"/>
          <w:lang w:eastAsia="ru-RU"/>
        </w:rPr>
        <w:t xml:space="preserve"> - успеваемость- 100%, качество – 25 %,средний балл- 3.3; </w:t>
      </w:r>
      <w:r w:rsidRPr="00FF2E9A">
        <w:rPr>
          <w:rFonts w:eastAsiaTheme="minorEastAsia"/>
          <w:b/>
          <w:sz w:val="28"/>
          <w:szCs w:val="28"/>
          <w:lang w:eastAsia="ru-RU"/>
        </w:rPr>
        <w:t>обществознание 9</w:t>
      </w:r>
      <w:proofErr w:type="gramStart"/>
      <w:r w:rsidRPr="00FF2E9A">
        <w:rPr>
          <w:rFonts w:eastAsiaTheme="minorEastAsia"/>
          <w:b/>
          <w:sz w:val="28"/>
          <w:szCs w:val="28"/>
          <w:lang w:eastAsia="ru-RU"/>
        </w:rPr>
        <w:t>б</w:t>
      </w:r>
      <w:r w:rsidRPr="00FF2E9A">
        <w:rPr>
          <w:rFonts w:eastAsiaTheme="minorEastAsia"/>
          <w:sz w:val="28"/>
          <w:szCs w:val="28"/>
          <w:lang w:eastAsia="ru-RU"/>
        </w:rPr>
        <w:t>-</w:t>
      </w:r>
      <w:proofErr w:type="gramEnd"/>
      <w:r w:rsidRPr="00FF2E9A">
        <w:rPr>
          <w:rFonts w:eastAsiaTheme="minorEastAsia"/>
          <w:sz w:val="28"/>
          <w:szCs w:val="28"/>
          <w:lang w:eastAsia="ru-RU"/>
        </w:rPr>
        <w:t xml:space="preserve"> успеваемость - 100%, качество – 21.4 %,средний балл- 3.; </w:t>
      </w:r>
      <w:r w:rsidRPr="00FF2E9A">
        <w:rPr>
          <w:rFonts w:eastAsiaTheme="minorEastAsia"/>
          <w:b/>
          <w:sz w:val="28"/>
          <w:szCs w:val="28"/>
          <w:lang w:eastAsia="ru-RU"/>
        </w:rPr>
        <w:t>физика 9б</w:t>
      </w:r>
      <w:r w:rsidRPr="00FF2E9A">
        <w:rPr>
          <w:rFonts w:eastAsiaTheme="minorEastAsia"/>
          <w:sz w:val="28"/>
          <w:szCs w:val="28"/>
          <w:lang w:eastAsia="ru-RU"/>
        </w:rPr>
        <w:t>- успеваемость - 100%, качество – 50 %,средний балл- 3.5;</w:t>
      </w:r>
      <w:r w:rsidRPr="00FF2E9A">
        <w:rPr>
          <w:rFonts w:eastAsiaTheme="minorEastAsia"/>
          <w:b/>
          <w:sz w:val="28"/>
          <w:szCs w:val="28"/>
          <w:lang w:eastAsia="ru-RU"/>
        </w:rPr>
        <w:t xml:space="preserve"> информатика 9б</w:t>
      </w:r>
      <w:r w:rsidRPr="00FF2E9A">
        <w:rPr>
          <w:rFonts w:eastAsiaTheme="minorEastAsia"/>
          <w:sz w:val="28"/>
          <w:szCs w:val="28"/>
          <w:lang w:eastAsia="ru-RU"/>
        </w:rPr>
        <w:t>- успеваемость - 100%, качество – 33.3 %,средний балл- 3.3.</w:t>
      </w:r>
    </w:p>
    <w:p w:rsidR="00863D42" w:rsidRPr="00FF2E9A" w:rsidRDefault="00D73D40" w:rsidP="00FF2E9A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 w:rsidRPr="00DB6FF7">
        <w:rPr>
          <w:rFonts w:eastAsia="MS Mincho"/>
          <w:sz w:val="28"/>
          <w:szCs w:val="28"/>
        </w:rPr>
        <w:t xml:space="preserve"> </w:t>
      </w:r>
      <w:r w:rsidR="00D43BC5" w:rsidRPr="00DB6FF7">
        <w:rPr>
          <w:rFonts w:eastAsia="MS Mincho"/>
          <w:sz w:val="28"/>
          <w:szCs w:val="28"/>
        </w:rPr>
        <w:t xml:space="preserve"> Экзамены</w:t>
      </w:r>
      <w:r w:rsidR="00863D42" w:rsidRPr="00DB6FF7">
        <w:rPr>
          <w:rFonts w:eastAsia="MS Mincho"/>
          <w:sz w:val="28"/>
          <w:szCs w:val="28"/>
        </w:rPr>
        <w:t xml:space="preserve"> показал</w:t>
      </w:r>
      <w:r w:rsidR="00D43BC5" w:rsidRPr="00DB6FF7">
        <w:rPr>
          <w:rFonts w:eastAsia="MS Mincho"/>
          <w:sz w:val="28"/>
          <w:szCs w:val="28"/>
        </w:rPr>
        <w:t>и</w:t>
      </w:r>
      <w:r w:rsidR="00863D42" w:rsidRPr="00DB6FF7">
        <w:rPr>
          <w:rFonts w:eastAsia="MS Mincho"/>
          <w:sz w:val="28"/>
          <w:szCs w:val="28"/>
        </w:rPr>
        <w:t xml:space="preserve"> большую роль теоретических знаний и умений их применять на практике, а также, что надо работать над совершенствованием вычислительных навыков по математике. Многие учителя практикуют отдельные тетради для правил, что положительно сказывается на теоретических знаниях учащихся. </w:t>
      </w:r>
    </w:p>
    <w:p w:rsidR="0061431B" w:rsidRDefault="00863D42" w:rsidP="0061431B">
      <w:pPr>
        <w:pStyle w:val="14"/>
        <w:tabs>
          <w:tab w:val="left" w:pos="1134"/>
        </w:tabs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  В 20</w:t>
      </w:r>
      <w:r w:rsidR="008D7EF3">
        <w:rPr>
          <w:rFonts w:ascii="Times New Roman" w:eastAsia="MS Mincho" w:hAnsi="Times New Roman" w:cs="Times New Roman"/>
          <w:color w:val="000000"/>
          <w:sz w:val="28"/>
          <w:szCs w:val="28"/>
        </w:rPr>
        <w:t>17</w:t>
      </w:r>
      <w:r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>-201</w:t>
      </w:r>
      <w:r w:rsidR="008D7EF3">
        <w:rPr>
          <w:rFonts w:ascii="Times New Roman" w:eastAsia="MS Mincho" w:hAnsi="Times New Roman" w:cs="Times New Roman"/>
          <w:color w:val="000000"/>
          <w:sz w:val="28"/>
          <w:szCs w:val="28"/>
        </w:rPr>
        <w:t>8</w:t>
      </w:r>
      <w:r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учебном году классные руководители провели открытые классные часы:</w:t>
      </w:r>
    </w:p>
    <w:p w:rsidR="0061431B" w:rsidRPr="00AE3EB4" w:rsidRDefault="0061431B" w:rsidP="0061431B">
      <w:pPr>
        <w:suppressAutoHyphens w:val="0"/>
        <w:spacing w:after="200" w:line="276" w:lineRule="auto"/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  <w:r w:rsidRPr="00AE3EB4">
        <w:rPr>
          <w:rFonts w:eastAsiaTheme="minorHAnsi"/>
          <w:b/>
          <w:sz w:val="28"/>
          <w:szCs w:val="28"/>
          <w:lang w:eastAsia="en-US"/>
        </w:rPr>
        <w:t xml:space="preserve">          </w:t>
      </w:r>
    </w:p>
    <w:tbl>
      <w:tblPr>
        <w:tblStyle w:val="4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5387"/>
        <w:gridCol w:w="1418"/>
        <w:gridCol w:w="2977"/>
      </w:tblGrid>
      <w:tr w:rsidR="0061431B" w:rsidRPr="00AE3EB4" w:rsidTr="0061431B">
        <w:tc>
          <w:tcPr>
            <w:tcW w:w="709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38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b/>
                <w:sz w:val="28"/>
                <w:szCs w:val="28"/>
                <w:lang w:eastAsia="en-US"/>
              </w:rPr>
              <w:t>Темы классных часов</w:t>
            </w:r>
          </w:p>
        </w:tc>
        <w:tc>
          <w:tcPr>
            <w:tcW w:w="1418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Класс             </w:t>
            </w:r>
          </w:p>
        </w:tc>
        <w:tc>
          <w:tcPr>
            <w:tcW w:w="297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61431B" w:rsidRPr="00AE3EB4" w:rsidTr="0061431B">
        <w:tc>
          <w:tcPr>
            <w:tcW w:w="709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«О дружбе»</w:t>
            </w:r>
          </w:p>
        </w:tc>
        <w:tc>
          <w:tcPr>
            <w:tcW w:w="1418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 xml:space="preserve"> 1«а»            </w:t>
            </w:r>
          </w:p>
        </w:tc>
        <w:tc>
          <w:tcPr>
            <w:tcW w:w="297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Магомедова Л.Д.</w:t>
            </w:r>
          </w:p>
        </w:tc>
      </w:tr>
      <w:tr w:rsidR="0061431B" w:rsidRPr="00AE3EB4" w:rsidTr="0061431B">
        <w:tc>
          <w:tcPr>
            <w:tcW w:w="709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«Пусть всегда будет мир»</w:t>
            </w:r>
          </w:p>
        </w:tc>
        <w:tc>
          <w:tcPr>
            <w:tcW w:w="1418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1 «б»</w:t>
            </w:r>
          </w:p>
        </w:tc>
        <w:tc>
          <w:tcPr>
            <w:tcW w:w="297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Мусаева Р.М.</w:t>
            </w:r>
          </w:p>
        </w:tc>
      </w:tr>
      <w:tr w:rsidR="0061431B" w:rsidRPr="00AE3EB4" w:rsidTr="0061431B">
        <w:tc>
          <w:tcPr>
            <w:tcW w:w="709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«Я и мои друзья»</w:t>
            </w:r>
          </w:p>
        </w:tc>
        <w:tc>
          <w:tcPr>
            <w:tcW w:w="1418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1 «в»</w:t>
            </w:r>
          </w:p>
        </w:tc>
        <w:tc>
          <w:tcPr>
            <w:tcW w:w="297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Шахбанова М.М.</w:t>
            </w:r>
          </w:p>
        </w:tc>
      </w:tr>
      <w:tr w:rsidR="0061431B" w:rsidRPr="00AE3EB4" w:rsidTr="0061431B">
        <w:tc>
          <w:tcPr>
            <w:tcW w:w="709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8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«В стране вежливых наук»</w:t>
            </w:r>
          </w:p>
        </w:tc>
        <w:tc>
          <w:tcPr>
            <w:tcW w:w="1418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2 «а»</w:t>
            </w:r>
          </w:p>
        </w:tc>
        <w:tc>
          <w:tcPr>
            <w:tcW w:w="297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Магомедова С.Б.</w:t>
            </w:r>
          </w:p>
        </w:tc>
      </w:tr>
      <w:tr w:rsidR="0061431B" w:rsidRPr="00AE3EB4" w:rsidTr="0061431B">
        <w:tc>
          <w:tcPr>
            <w:tcW w:w="709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538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«Мой край Дагестан»</w:t>
            </w:r>
          </w:p>
        </w:tc>
        <w:tc>
          <w:tcPr>
            <w:tcW w:w="1418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2 «б»</w:t>
            </w:r>
          </w:p>
        </w:tc>
        <w:tc>
          <w:tcPr>
            <w:tcW w:w="297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Гаджиева З.С.</w:t>
            </w:r>
          </w:p>
        </w:tc>
      </w:tr>
      <w:tr w:rsidR="0061431B" w:rsidRPr="00AE3EB4" w:rsidTr="0061431B">
        <w:tc>
          <w:tcPr>
            <w:tcW w:w="709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8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«Добрые традиции семьи»</w:t>
            </w:r>
          </w:p>
        </w:tc>
        <w:tc>
          <w:tcPr>
            <w:tcW w:w="1418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3 «а»</w:t>
            </w:r>
          </w:p>
        </w:tc>
        <w:tc>
          <w:tcPr>
            <w:tcW w:w="297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Магомедова П.Д.</w:t>
            </w:r>
          </w:p>
        </w:tc>
      </w:tr>
      <w:tr w:rsidR="0061431B" w:rsidRPr="00AE3EB4" w:rsidTr="0061431B">
        <w:tc>
          <w:tcPr>
            <w:tcW w:w="709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538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«Путешествие в страну знаков»</w:t>
            </w:r>
          </w:p>
        </w:tc>
        <w:tc>
          <w:tcPr>
            <w:tcW w:w="1418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3 «б»</w:t>
            </w:r>
          </w:p>
        </w:tc>
        <w:tc>
          <w:tcPr>
            <w:tcW w:w="297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Абакарова З.М.</w:t>
            </w:r>
          </w:p>
        </w:tc>
      </w:tr>
      <w:tr w:rsidR="0061431B" w:rsidRPr="00AE3EB4" w:rsidTr="0061431B">
        <w:tc>
          <w:tcPr>
            <w:tcW w:w="709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8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«Спорт и здоровье»</w:t>
            </w:r>
          </w:p>
        </w:tc>
        <w:tc>
          <w:tcPr>
            <w:tcW w:w="1418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4 «а»</w:t>
            </w:r>
          </w:p>
        </w:tc>
        <w:tc>
          <w:tcPr>
            <w:tcW w:w="297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Муртузалиева С.С.</w:t>
            </w:r>
          </w:p>
        </w:tc>
      </w:tr>
      <w:tr w:rsidR="0061431B" w:rsidRPr="00AE3EB4" w:rsidTr="0061431B">
        <w:tc>
          <w:tcPr>
            <w:tcW w:w="709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8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«Как прекрасен этот мир»</w:t>
            </w:r>
          </w:p>
        </w:tc>
        <w:tc>
          <w:tcPr>
            <w:tcW w:w="1418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4 «б»</w:t>
            </w:r>
          </w:p>
        </w:tc>
        <w:tc>
          <w:tcPr>
            <w:tcW w:w="297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Багомедова М.Р.</w:t>
            </w:r>
          </w:p>
        </w:tc>
      </w:tr>
      <w:tr w:rsidR="0061431B" w:rsidRPr="00AE3EB4" w:rsidTr="0061431B">
        <w:tc>
          <w:tcPr>
            <w:tcW w:w="709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«Что я ищу в дружбе»</w:t>
            </w:r>
          </w:p>
        </w:tc>
        <w:tc>
          <w:tcPr>
            <w:tcW w:w="1418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5 «а»</w:t>
            </w:r>
          </w:p>
        </w:tc>
        <w:tc>
          <w:tcPr>
            <w:tcW w:w="297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Гапизова И.Х.</w:t>
            </w:r>
          </w:p>
        </w:tc>
      </w:tr>
      <w:tr w:rsidR="0061431B" w:rsidRPr="00AE3EB4" w:rsidTr="0061431B">
        <w:tc>
          <w:tcPr>
            <w:tcW w:w="709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38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«Спеши сегодня стать лучше»</w:t>
            </w:r>
          </w:p>
        </w:tc>
        <w:tc>
          <w:tcPr>
            <w:tcW w:w="1418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7 «б»</w:t>
            </w:r>
          </w:p>
        </w:tc>
        <w:tc>
          <w:tcPr>
            <w:tcW w:w="297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Алибекова Н.Ю.</w:t>
            </w:r>
          </w:p>
        </w:tc>
      </w:tr>
      <w:tr w:rsidR="0061431B" w:rsidRPr="00AE3EB4" w:rsidTr="0061431B">
        <w:tc>
          <w:tcPr>
            <w:tcW w:w="709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«Наш край»</w:t>
            </w:r>
          </w:p>
        </w:tc>
        <w:tc>
          <w:tcPr>
            <w:tcW w:w="1418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8 «б»</w:t>
            </w:r>
          </w:p>
        </w:tc>
        <w:tc>
          <w:tcPr>
            <w:tcW w:w="297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Шахбанова И.А.</w:t>
            </w:r>
          </w:p>
        </w:tc>
      </w:tr>
      <w:tr w:rsidR="0061431B" w:rsidRPr="00AE3EB4" w:rsidTr="0061431B">
        <w:tc>
          <w:tcPr>
            <w:tcW w:w="709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38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 xml:space="preserve">«Выбор профессии-дело </w:t>
            </w:r>
            <w:proofErr w:type="gramStart"/>
            <w:r w:rsidRPr="00AE3EB4">
              <w:rPr>
                <w:rFonts w:eastAsiaTheme="minorHAnsi"/>
                <w:sz w:val="28"/>
                <w:szCs w:val="28"/>
                <w:lang w:eastAsia="en-US"/>
              </w:rPr>
              <w:t>серьёзное</w:t>
            </w:r>
            <w:proofErr w:type="gramEnd"/>
            <w:r w:rsidRPr="00AE3EB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8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8 «в»</w:t>
            </w:r>
          </w:p>
        </w:tc>
        <w:tc>
          <w:tcPr>
            <w:tcW w:w="297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Магомедова Л.А.</w:t>
            </w:r>
          </w:p>
        </w:tc>
      </w:tr>
      <w:tr w:rsidR="0061431B" w:rsidRPr="00AE3EB4" w:rsidTr="0061431B">
        <w:tc>
          <w:tcPr>
            <w:tcW w:w="709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38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«Ярмарка профессий»</w:t>
            </w:r>
          </w:p>
        </w:tc>
        <w:tc>
          <w:tcPr>
            <w:tcW w:w="1418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9 «б»</w:t>
            </w:r>
          </w:p>
        </w:tc>
        <w:tc>
          <w:tcPr>
            <w:tcW w:w="297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Сулейманова Р.А.</w:t>
            </w:r>
          </w:p>
        </w:tc>
      </w:tr>
      <w:tr w:rsidR="0061431B" w:rsidRPr="00AE3EB4" w:rsidTr="0061431B">
        <w:tc>
          <w:tcPr>
            <w:tcW w:w="709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38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«Наша сила в единстве»</w:t>
            </w:r>
          </w:p>
        </w:tc>
        <w:tc>
          <w:tcPr>
            <w:tcW w:w="1418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10«б»</w:t>
            </w:r>
          </w:p>
        </w:tc>
        <w:tc>
          <w:tcPr>
            <w:tcW w:w="297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Идрисова И.М.</w:t>
            </w:r>
          </w:p>
        </w:tc>
      </w:tr>
      <w:tr w:rsidR="0061431B" w:rsidRPr="00AE3EB4" w:rsidTr="0061431B">
        <w:tc>
          <w:tcPr>
            <w:tcW w:w="709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38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«Поколение против террора»</w:t>
            </w:r>
          </w:p>
        </w:tc>
        <w:tc>
          <w:tcPr>
            <w:tcW w:w="1418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11 «а»</w:t>
            </w:r>
          </w:p>
        </w:tc>
        <w:tc>
          <w:tcPr>
            <w:tcW w:w="297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Магомедова Л.А.</w:t>
            </w:r>
          </w:p>
        </w:tc>
      </w:tr>
      <w:tr w:rsidR="0061431B" w:rsidRPr="00AE3EB4" w:rsidTr="0061431B">
        <w:tc>
          <w:tcPr>
            <w:tcW w:w="709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38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«Моя семья»</w:t>
            </w:r>
          </w:p>
        </w:tc>
        <w:tc>
          <w:tcPr>
            <w:tcW w:w="1418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11 «б»</w:t>
            </w:r>
          </w:p>
        </w:tc>
        <w:tc>
          <w:tcPr>
            <w:tcW w:w="2977" w:type="dxa"/>
          </w:tcPr>
          <w:p w:rsidR="0061431B" w:rsidRPr="00AE3EB4" w:rsidRDefault="0061431B" w:rsidP="0061431B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E3EB4">
              <w:rPr>
                <w:rFonts w:eastAsiaTheme="minorHAnsi"/>
                <w:sz w:val="28"/>
                <w:szCs w:val="28"/>
                <w:lang w:eastAsia="en-US"/>
              </w:rPr>
              <w:t>Кадирова Х.З.</w:t>
            </w:r>
          </w:p>
        </w:tc>
      </w:tr>
    </w:tbl>
    <w:p w:rsidR="00B12F66" w:rsidRDefault="00B12F66" w:rsidP="00843FBF">
      <w:pPr>
        <w:pStyle w:val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3D42" w:rsidRPr="00DB6FF7" w:rsidRDefault="00863D42" w:rsidP="00843FBF">
      <w:pPr>
        <w:pStyle w:val="14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DB6FF7">
        <w:rPr>
          <w:rFonts w:ascii="Times New Roman" w:eastAsia="MS Mincho" w:hAnsi="Times New Roman" w:cs="Times New Roman"/>
          <w:color w:val="FF0000"/>
          <w:sz w:val="28"/>
          <w:szCs w:val="28"/>
        </w:rPr>
        <w:t xml:space="preserve">  </w:t>
      </w:r>
      <w:r w:rsidR="00843FBF">
        <w:rPr>
          <w:rFonts w:ascii="Times New Roman" w:eastAsia="MS Mincho" w:hAnsi="Times New Roman" w:cs="Times New Roman"/>
          <w:color w:val="000000"/>
          <w:sz w:val="28"/>
          <w:szCs w:val="28"/>
        </w:rPr>
        <w:t>В школе</w:t>
      </w:r>
      <w:r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развивается форма ученического самоуправления. В начале учебного года был составлен план работы на один год. Составлены планы по месяцам. Имеется накопительный материал ученического самоуправления. Очень хорошо раб</w:t>
      </w:r>
      <w:r w:rsidR="00843FBF">
        <w:rPr>
          <w:rFonts w:ascii="Times New Roman" w:eastAsia="MS Mincho" w:hAnsi="Times New Roman" w:cs="Times New Roman"/>
          <w:color w:val="000000"/>
          <w:sz w:val="28"/>
          <w:szCs w:val="28"/>
        </w:rPr>
        <w:t>отала председатель учкома школы Абдуллаева Джаннат</w:t>
      </w:r>
      <w:r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>. Еженедельно проводила общешкольную линейку, где подводились итоги за неделю.</w:t>
      </w:r>
    </w:p>
    <w:p w:rsidR="00863D42" w:rsidRPr="00DB6FF7" w:rsidRDefault="00863D42" w:rsidP="00DB6FF7">
      <w:pPr>
        <w:pStyle w:val="14"/>
        <w:ind w:left="142" w:hanging="360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     К воспитательным мероприятиям привлекались работники Дома культуры, школы искусств, ДДТ, районной библиотеки, ДЮШОР и родители учащихся. В системе воспитательной работы актуальной считается организация методической работы с классными руководителями через МО. Лучший опыт работы классных руководителей изучается и распространяется. В этом году изучен опыт работы кла</w:t>
      </w:r>
      <w:r w:rsidR="003807A8"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>ссной</w:t>
      </w:r>
      <w:r w:rsidR="00C30D7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руководительницы Магомедовой П.Д.</w:t>
      </w:r>
    </w:p>
    <w:p w:rsidR="00863D42" w:rsidRPr="00DB6FF7" w:rsidRDefault="00690F0C" w:rsidP="00DB6FF7">
      <w:pPr>
        <w:pStyle w:val="14"/>
        <w:ind w:left="142" w:hanging="360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     Наша школа </w:t>
      </w:r>
      <w:r w:rsidR="00863D42"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принял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а</w:t>
      </w:r>
      <w:r w:rsidR="00863D42"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активное участие во всех мероприятиях районного масштаба. Заняли следующие призовые места:</w:t>
      </w:r>
    </w:p>
    <w:p w:rsidR="00B45AD7" w:rsidRDefault="00B45AD7" w:rsidP="002C7D2B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</w:p>
    <w:p w:rsidR="002C7D2B" w:rsidRPr="002C7D2B" w:rsidRDefault="002C7D2B" w:rsidP="002C7D2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2C7D2B">
        <w:rPr>
          <w:sz w:val="28"/>
          <w:szCs w:val="28"/>
        </w:rPr>
        <w:t xml:space="preserve"> «</w:t>
      </w:r>
      <w:proofErr w:type="gramStart"/>
      <w:r w:rsidRPr="002C7D2B">
        <w:rPr>
          <w:sz w:val="28"/>
          <w:szCs w:val="28"/>
        </w:rPr>
        <w:t>Мы-Дагестанцы</w:t>
      </w:r>
      <w:proofErr w:type="gramEnd"/>
      <w:r w:rsidRPr="002C7D2B">
        <w:rPr>
          <w:sz w:val="28"/>
          <w:szCs w:val="28"/>
        </w:rPr>
        <w:t>»-3 место</w:t>
      </w:r>
      <w:r w:rsidR="00B45AD7">
        <w:rPr>
          <w:sz w:val="28"/>
          <w:szCs w:val="28"/>
        </w:rPr>
        <w:t xml:space="preserve"> (Магомедова  Э.М.</w:t>
      </w:r>
      <w:r w:rsidRPr="002C7D2B">
        <w:rPr>
          <w:sz w:val="28"/>
          <w:szCs w:val="28"/>
        </w:rPr>
        <w:t>)</w:t>
      </w:r>
    </w:p>
    <w:p w:rsidR="002C7D2B" w:rsidRPr="002C7D2B" w:rsidRDefault="002C7D2B" w:rsidP="002C7D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Pr="002C7D2B">
        <w:rPr>
          <w:sz w:val="28"/>
          <w:szCs w:val="28"/>
        </w:rPr>
        <w:t xml:space="preserve">«А ну-ка, даргиночки!»-2 место </w:t>
      </w:r>
      <w:r w:rsidR="00B45AD7">
        <w:rPr>
          <w:sz w:val="28"/>
          <w:szCs w:val="28"/>
        </w:rPr>
        <w:t>-</w:t>
      </w:r>
      <w:r w:rsidR="0003570B">
        <w:rPr>
          <w:sz w:val="28"/>
          <w:szCs w:val="28"/>
        </w:rPr>
        <w:t xml:space="preserve"> </w:t>
      </w:r>
      <w:r w:rsidRPr="002C7D2B">
        <w:rPr>
          <w:sz w:val="28"/>
          <w:szCs w:val="28"/>
        </w:rPr>
        <w:t xml:space="preserve">Ибрагимова </w:t>
      </w:r>
      <w:r w:rsidR="00B45AD7">
        <w:rPr>
          <w:sz w:val="28"/>
          <w:szCs w:val="28"/>
        </w:rPr>
        <w:t xml:space="preserve">Хадижат- </w:t>
      </w:r>
      <w:r w:rsidRPr="002C7D2B">
        <w:rPr>
          <w:sz w:val="28"/>
          <w:szCs w:val="28"/>
        </w:rPr>
        <w:t>11а</w:t>
      </w:r>
      <w:r w:rsidR="00B45AD7">
        <w:rPr>
          <w:sz w:val="28"/>
          <w:szCs w:val="28"/>
        </w:rPr>
        <w:t xml:space="preserve"> </w:t>
      </w:r>
      <w:r w:rsidRPr="002C7D2B">
        <w:rPr>
          <w:sz w:val="28"/>
          <w:szCs w:val="28"/>
        </w:rPr>
        <w:t>(рук.</w:t>
      </w:r>
      <w:proofErr w:type="gramEnd"/>
      <w:r w:rsidRPr="002C7D2B">
        <w:rPr>
          <w:sz w:val="28"/>
          <w:szCs w:val="28"/>
        </w:rPr>
        <w:t xml:space="preserve"> </w:t>
      </w:r>
      <w:r w:rsidR="00B45AD7">
        <w:rPr>
          <w:sz w:val="28"/>
          <w:szCs w:val="28"/>
        </w:rPr>
        <w:t>Магомедова Э.М.</w:t>
      </w:r>
      <w:r w:rsidRPr="002C7D2B">
        <w:rPr>
          <w:sz w:val="28"/>
          <w:szCs w:val="28"/>
        </w:rPr>
        <w:t>)</w:t>
      </w:r>
    </w:p>
    <w:p w:rsidR="002C7D2B" w:rsidRPr="002C7D2B" w:rsidRDefault="002C7D2B" w:rsidP="002C7D2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B45AD7">
        <w:rPr>
          <w:sz w:val="28"/>
          <w:szCs w:val="28"/>
        </w:rPr>
        <w:t>«Безопасное колесо»-3 место (Аббасов М.М-С.</w:t>
      </w:r>
      <w:r w:rsidRPr="002C7D2B">
        <w:rPr>
          <w:sz w:val="28"/>
          <w:szCs w:val="28"/>
        </w:rPr>
        <w:t>)</w:t>
      </w:r>
    </w:p>
    <w:p w:rsidR="002C7D2B" w:rsidRDefault="002C7D2B" w:rsidP="002C7D2B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2C7D2B">
        <w:rPr>
          <w:sz w:val="28"/>
          <w:szCs w:val="28"/>
        </w:rPr>
        <w:t>Конкурс военной песни «Песни великого подвига»</w:t>
      </w:r>
      <w:r>
        <w:rPr>
          <w:sz w:val="28"/>
          <w:szCs w:val="28"/>
        </w:rPr>
        <w:t xml:space="preserve"> </w:t>
      </w:r>
      <w:r w:rsidRPr="002C7D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C7D2B">
        <w:rPr>
          <w:sz w:val="28"/>
          <w:szCs w:val="28"/>
        </w:rPr>
        <w:t>2место Алиева Наи</w:t>
      </w:r>
      <w:r w:rsidR="00E7691F">
        <w:rPr>
          <w:sz w:val="28"/>
          <w:szCs w:val="28"/>
        </w:rPr>
        <w:t>да,  Раджабханова Зарина-3 место. (Караева А.О.)</w:t>
      </w:r>
    </w:p>
    <w:p w:rsidR="00B45AD7" w:rsidRPr="00B45AD7" w:rsidRDefault="00B45AD7" w:rsidP="00B45AD7">
      <w:pPr>
        <w:rPr>
          <w:sz w:val="28"/>
          <w:szCs w:val="28"/>
        </w:rPr>
      </w:pPr>
      <w:r w:rsidRPr="00B45AD7">
        <w:rPr>
          <w:sz w:val="28"/>
          <w:szCs w:val="28"/>
        </w:rPr>
        <w:t>5.Президентские состязания -1 место уч-ся 7 класса.</w:t>
      </w:r>
    </w:p>
    <w:p w:rsidR="00B45AD7" w:rsidRPr="00B45AD7" w:rsidRDefault="00B45AD7" w:rsidP="00B45AD7">
      <w:pPr>
        <w:rPr>
          <w:sz w:val="28"/>
          <w:szCs w:val="28"/>
        </w:rPr>
      </w:pPr>
      <w:r w:rsidRPr="00B45AD7">
        <w:rPr>
          <w:sz w:val="28"/>
          <w:szCs w:val="28"/>
        </w:rPr>
        <w:t>6.Районные соревнования по волейболу среди школ (юноши) -3 место.</w:t>
      </w:r>
    </w:p>
    <w:p w:rsidR="00B45AD7" w:rsidRDefault="00B45AD7" w:rsidP="00B45AD7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863D42" w:rsidRPr="00B45AD7" w:rsidRDefault="00B45AD7" w:rsidP="00B45AD7">
      <w:pPr>
        <w:pStyle w:val="14"/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Воспитательная работа в 20</w:t>
      </w:r>
      <w:r w:rsidR="00990F09">
        <w:rPr>
          <w:rFonts w:ascii="Times New Roman" w:eastAsia="MS Mincho" w:hAnsi="Times New Roman" w:cs="Times New Roman"/>
          <w:sz w:val="28"/>
          <w:szCs w:val="28"/>
        </w:rPr>
        <w:t>17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-201</w:t>
      </w:r>
      <w:r w:rsidR="00990F09">
        <w:rPr>
          <w:rFonts w:ascii="Times New Roman" w:eastAsia="MS Mincho" w:hAnsi="Times New Roman" w:cs="Times New Roman"/>
          <w:sz w:val="28"/>
          <w:szCs w:val="28"/>
        </w:rPr>
        <w:t>8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учебном году строилась с учетом того, что воспитание есть управление процессом развития личности.</w:t>
      </w:r>
    </w:p>
    <w:p w:rsidR="00863D42" w:rsidRPr="00DB6FF7" w:rsidRDefault="00863D42" w:rsidP="00DB6FF7">
      <w:pPr>
        <w:pStyle w:val="14"/>
        <w:ind w:left="142" w:hanging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 Воспитание поистине стало одним из главных дел нашей жизни</w:t>
      </w:r>
      <w:r w:rsidR="0094382D">
        <w:rPr>
          <w:rFonts w:ascii="Times New Roman" w:eastAsia="MS Mincho" w:hAnsi="Times New Roman" w:cs="Times New Roman"/>
          <w:sz w:val="28"/>
          <w:szCs w:val="28"/>
        </w:rPr>
        <w:t>. Педагогика вышла из стен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>,</w:t>
      </w:r>
      <w:r w:rsidR="00EB041D" w:rsidRPr="00DB6FF7">
        <w:rPr>
          <w:rFonts w:ascii="Times New Roman" w:eastAsia="MS Mincho" w:hAnsi="Times New Roman" w:cs="Times New Roman"/>
          <w:sz w:val="28"/>
          <w:szCs w:val="28"/>
        </w:rPr>
        <w:t xml:space="preserve"> и смело шагнула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в самые широкие слои общества. Она поставлена перед необходимостью ответить на такие вопросы: как использовать в </w:t>
      </w:r>
      <w:r w:rsidRPr="00DB6FF7">
        <w:rPr>
          <w:rFonts w:ascii="Times New Roman" w:eastAsia="MS Mincho" w:hAnsi="Times New Roman" w:cs="Times New Roman"/>
          <w:sz w:val="28"/>
          <w:szCs w:val="28"/>
        </w:rPr>
        <w:lastRenderedPageBreak/>
        <w:t>воспитании накопленный обществом мощный духовный потенциал, как учесть в повседневной практике бурно меняющуюся психологию людей, как осуществить гармоничное развитие подрастающего поколения.</w:t>
      </w:r>
    </w:p>
    <w:p w:rsidR="00863D42" w:rsidRPr="00DB6FF7" w:rsidRDefault="00863D42" w:rsidP="00DB6FF7">
      <w:pPr>
        <w:pStyle w:val="14"/>
        <w:ind w:left="142" w:hanging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bCs/>
          <w:sz w:val="24"/>
        </w:rPr>
        <w:t xml:space="preserve">   </w:t>
      </w:r>
      <w:r w:rsidRPr="00DB6FF7">
        <w:rPr>
          <w:rFonts w:ascii="Times New Roman" w:eastAsia="MS Mincho" w:hAnsi="Times New Roman" w:cs="Times New Roman"/>
          <w:sz w:val="28"/>
          <w:szCs w:val="28"/>
        </w:rPr>
        <w:t>Воспитание должно стать органичной составляющей педагогической деятельности, интегрированной в общий процесс обучения и развития. План</w:t>
      </w:r>
      <w:r w:rsidR="006405D2">
        <w:rPr>
          <w:rFonts w:ascii="Times New Roman" w:eastAsia="MS Mincho" w:hAnsi="Times New Roman" w:cs="Times New Roman"/>
          <w:sz w:val="28"/>
          <w:szCs w:val="28"/>
        </w:rPr>
        <w:t>ируя воспитательную работу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>,  мы ориентируемся именно на целостный подход к воспитанию, который направляем на достижение важнейших целей: подготовить такую молодежь, которая сумела бы обеспечить всесторонний прогресс общества.</w:t>
      </w:r>
    </w:p>
    <w:p w:rsidR="00863D42" w:rsidRPr="00DB6FF7" w:rsidRDefault="00863D42" w:rsidP="00DB6FF7">
      <w:pPr>
        <w:pStyle w:val="14"/>
        <w:ind w:left="142" w:hanging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Среди основных направлений в воспитательной работе мы выделяем следующие:</w:t>
      </w:r>
    </w:p>
    <w:p w:rsidR="00863D42" w:rsidRPr="00DB6FF7" w:rsidRDefault="00863D42" w:rsidP="00DB6FF7">
      <w:pPr>
        <w:pStyle w:val="14"/>
        <w:numPr>
          <w:ilvl w:val="1"/>
          <w:numId w:val="8"/>
        </w:numPr>
        <w:tabs>
          <w:tab w:val="left" w:pos="192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Гуманизм и эстетическая направленность воспитания и образования;</w:t>
      </w:r>
    </w:p>
    <w:p w:rsidR="00863D42" w:rsidRPr="00DB6FF7" w:rsidRDefault="00863D42" w:rsidP="00DB6FF7">
      <w:pPr>
        <w:pStyle w:val="14"/>
        <w:numPr>
          <w:ilvl w:val="1"/>
          <w:numId w:val="8"/>
        </w:numPr>
        <w:tabs>
          <w:tab w:val="left" w:pos="192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Личностно – ориентированный подход;</w:t>
      </w:r>
    </w:p>
    <w:p w:rsidR="00863D42" w:rsidRPr="00DB6FF7" w:rsidRDefault="00863D42" w:rsidP="00DB6FF7">
      <w:pPr>
        <w:pStyle w:val="14"/>
        <w:numPr>
          <w:ilvl w:val="1"/>
          <w:numId w:val="8"/>
        </w:numPr>
        <w:tabs>
          <w:tab w:val="left" w:pos="192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Коллективное творчество;</w:t>
      </w:r>
    </w:p>
    <w:p w:rsidR="00863D42" w:rsidRPr="00DB6FF7" w:rsidRDefault="00863D42" w:rsidP="00DB6FF7">
      <w:pPr>
        <w:pStyle w:val="14"/>
        <w:numPr>
          <w:ilvl w:val="1"/>
          <w:numId w:val="8"/>
        </w:numPr>
        <w:tabs>
          <w:tab w:val="left" w:pos="192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Трудовое воспитание;</w:t>
      </w:r>
    </w:p>
    <w:p w:rsidR="00863D42" w:rsidRPr="00DB6FF7" w:rsidRDefault="00863D42" w:rsidP="00DB6FF7">
      <w:pPr>
        <w:pStyle w:val="14"/>
        <w:numPr>
          <w:ilvl w:val="1"/>
          <w:numId w:val="8"/>
        </w:numPr>
        <w:tabs>
          <w:tab w:val="left" w:pos="192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Нравственное воспитание;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63D42" w:rsidRPr="004E611C" w:rsidRDefault="00863D42" w:rsidP="004E611C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Воспитательная работа включает в себя работу с учащимися во время уроков, а</w:t>
      </w:r>
      <w:r w:rsidR="002E5AF6">
        <w:rPr>
          <w:rFonts w:ascii="Times New Roman" w:eastAsia="MS Mincho" w:hAnsi="Times New Roman" w:cs="Times New Roman"/>
          <w:sz w:val="28"/>
          <w:szCs w:val="28"/>
        </w:rPr>
        <w:t xml:space="preserve"> также во внеурочное и вне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время. В ходе реализации поставленных задач были достигнуты определенные результаты, подтверждающие повышени</w:t>
      </w:r>
      <w:r w:rsidR="002E5AF6">
        <w:rPr>
          <w:rFonts w:ascii="Times New Roman" w:eastAsia="MS Mincho" w:hAnsi="Times New Roman" w:cs="Times New Roman"/>
          <w:sz w:val="28"/>
          <w:szCs w:val="28"/>
        </w:rPr>
        <w:t>е уровня воспитанности школьников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, что проявилось: </w:t>
      </w:r>
    </w:p>
    <w:p w:rsidR="00863D42" w:rsidRPr="00DB6FF7" w:rsidRDefault="00863D42" w:rsidP="00DB6FF7">
      <w:pPr>
        <w:pStyle w:val="14"/>
        <w:numPr>
          <w:ilvl w:val="0"/>
          <w:numId w:val="6"/>
        </w:numPr>
        <w:tabs>
          <w:tab w:val="left" w:pos="48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более спокойными и доброжелательными стали отношения между детьми и взрослыми;</w:t>
      </w:r>
    </w:p>
    <w:p w:rsidR="00863D42" w:rsidRPr="00DB6FF7" w:rsidRDefault="00863D42" w:rsidP="00DB6FF7">
      <w:pPr>
        <w:pStyle w:val="14"/>
        <w:numPr>
          <w:ilvl w:val="0"/>
          <w:numId w:val="6"/>
        </w:numPr>
        <w:tabs>
          <w:tab w:val="left" w:pos="48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повысилась культура общения и поведения на массовых внеклассных мероприятиях;</w:t>
      </w:r>
    </w:p>
    <w:p w:rsidR="00863D42" w:rsidRPr="00DB6FF7" w:rsidRDefault="00863D42" w:rsidP="00DB6FF7">
      <w:pPr>
        <w:pStyle w:val="14"/>
        <w:numPr>
          <w:ilvl w:val="0"/>
          <w:numId w:val="6"/>
        </w:numPr>
        <w:tabs>
          <w:tab w:val="left" w:pos="48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уменьшилось количество </w:t>
      </w:r>
      <w:r w:rsidR="009E673A">
        <w:rPr>
          <w:rFonts w:ascii="Times New Roman" w:eastAsia="MS Mincho" w:hAnsi="Times New Roman" w:cs="Times New Roman"/>
          <w:sz w:val="28"/>
          <w:szCs w:val="28"/>
        </w:rPr>
        <w:t>дисциплинарных нарушений в школе</w:t>
      </w:r>
      <w:r w:rsidRPr="00DB6FF7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863D42" w:rsidRPr="00DB6FF7" w:rsidRDefault="00863D42" w:rsidP="00DB6FF7">
      <w:pPr>
        <w:pStyle w:val="14"/>
        <w:numPr>
          <w:ilvl w:val="0"/>
          <w:numId w:val="6"/>
        </w:numPr>
        <w:tabs>
          <w:tab w:val="left" w:pos="48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улучшилась работа старшеклассников в подшефных младших классах;</w:t>
      </w:r>
    </w:p>
    <w:p w:rsidR="001009F8" w:rsidRPr="00DB6FF7" w:rsidRDefault="00863D42" w:rsidP="00DB6FF7">
      <w:pPr>
        <w:pStyle w:val="14"/>
        <w:numPr>
          <w:ilvl w:val="0"/>
          <w:numId w:val="6"/>
        </w:numPr>
        <w:tabs>
          <w:tab w:val="left" w:pos="480"/>
        </w:tabs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улучшилось состояние дежурства классов</w:t>
      </w:r>
      <w:r w:rsidR="002E5AF6">
        <w:rPr>
          <w:rFonts w:ascii="Times New Roman" w:eastAsia="MS Mincho" w:hAnsi="Times New Roman" w:cs="Times New Roman"/>
          <w:sz w:val="28"/>
          <w:szCs w:val="28"/>
        </w:rPr>
        <w:t xml:space="preserve"> в школе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. На </w:t>
      </w:r>
      <w:r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>высоком уро</w:t>
      </w:r>
      <w:r w:rsidR="0094382D">
        <w:rPr>
          <w:rFonts w:ascii="Times New Roman" w:eastAsia="MS Mincho" w:hAnsi="Times New Roman" w:cs="Times New Roman"/>
          <w:color w:val="000000"/>
          <w:sz w:val="28"/>
          <w:szCs w:val="28"/>
        </w:rPr>
        <w:t>вне поставлено дежурство в школе</w:t>
      </w:r>
      <w:r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учащихся</w:t>
      </w:r>
      <w:r w:rsidR="00B45AD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9</w:t>
      </w:r>
      <w:r w:rsidR="007D7C25"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>а</w:t>
      </w:r>
      <w:r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кл.-</w:t>
      </w:r>
      <w:r w:rsidR="00B71C6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Алиева М.Д., 9б кл.-</w:t>
      </w:r>
      <w:r w:rsidR="00B45AD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Сулейманова Р.А.</w:t>
      </w:r>
      <w:r w:rsidR="00B71C6B">
        <w:rPr>
          <w:rFonts w:ascii="Times New Roman" w:eastAsia="MS Mincho" w:hAnsi="Times New Roman" w:cs="Times New Roman"/>
          <w:color w:val="000000"/>
          <w:sz w:val="28"/>
          <w:szCs w:val="28"/>
        </w:rPr>
        <w:t>, 10а кл. – Исаева П.М., 10б кл. – Идрисова И.М.</w:t>
      </w:r>
      <w:r w:rsidR="007D7C25"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</w:p>
    <w:p w:rsidR="00863D42" w:rsidRPr="004E611C" w:rsidRDefault="00863D42" w:rsidP="00DB6FF7">
      <w:pPr>
        <w:pStyle w:val="14"/>
        <w:numPr>
          <w:ilvl w:val="0"/>
          <w:numId w:val="6"/>
        </w:numPr>
        <w:tabs>
          <w:tab w:val="left" w:pos="480"/>
        </w:tabs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2E5AF6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Режим работы</w:t>
      </w:r>
      <w:r w:rsidR="0094382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2E5AF6">
        <w:rPr>
          <w:rFonts w:ascii="Times New Roman" w:eastAsia="MS Mincho" w:hAnsi="Times New Roman" w:cs="Times New Roman"/>
          <w:color w:val="000000"/>
          <w:sz w:val="28"/>
          <w:szCs w:val="28"/>
        </w:rPr>
        <w:t>школы</w:t>
      </w:r>
      <w:r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обеспечивает занятость учащихся внеклассной, внеурочной работой после 1-ой смены. </w:t>
      </w:r>
      <w:proofErr w:type="gramStart"/>
      <w:r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>Они имеют возможность посещать предметные кружки, заниматься волейболом, баскетболом, боксом, тэк-вандо, каратэ, классической борьбой, армспортом, танцами, кружок вышивания, вязания, занимаются легкой атлетикой, посещают музыкальную школу, кружки при ДДТ, секции при ДЮШОР.</w:t>
      </w:r>
      <w:proofErr w:type="gramEnd"/>
    </w:p>
    <w:p w:rsidR="004E611C" w:rsidRPr="00DB6FF7" w:rsidRDefault="004E611C" w:rsidP="004E611C">
      <w:pPr>
        <w:pStyle w:val="14"/>
        <w:ind w:left="480"/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   Ученик 9 «а» класса Мусаев Мухтар находится на учете полиции.</w:t>
      </w:r>
    </w:p>
    <w:p w:rsidR="00863D42" w:rsidRPr="00DB6FF7" w:rsidRDefault="00863D42" w:rsidP="00DB6FF7">
      <w:pPr>
        <w:pStyle w:val="14"/>
        <w:ind w:left="120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DB6FF7">
        <w:rPr>
          <w:rFonts w:ascii="Times New Roman" w:eastAsia="MS Mincho" w:hAnsi="Times New Roman" w:cs="Times New Roman"/>
          <w:color w:val="FF0000"/>
          <w:sz w:val="28"/>
          <w:szCs w:val="28"/>
        </w:rPr>
        <w:t xml:space="preserve">   </w:t>
      </w:r>
      <w:r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 Важной частью системы воспитательной</w:t>
      </w:r>
      <w:r w:rsidR="002E5AF6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работы являются  традиции школы</w:t>
      </w:r>
      <w:r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к которым можно отнести общешкольные праздники:  </w:t>
      </w:r>
      <w:proofErr w:type="gramStart"/>
      <w:r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День учителя, праздники первого и последнего звонков, выпускные вечера, новогодний бал-маскарад, новогодние утренники, встречи с ветеранами различных войн, встречи со знаменитыми людьми, выходцами из нашего района, праздники «Прощание с букварем», 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праздник «День открытых дверей»,  праздник хлеба «Слава хлебу и </w:t>
      </w:r>
      <w:r w:rsidRPr="00DB6FF7">
        <w:rPr>
          <w:rFonts w:ascii="Times New Roman" w:eastAsia="MS Mincho" w:hAnsi="Times New Roman" w:cs="Times New Roman"/>
          <w:sz w:val="28"/>
          <w:szCs w:val="28"/>
        </w:rPr>
        <w:lastRenderedPageBreak/>
        <w:t>рукам, что его растили», торжественный прием в пионеры, конкурсы рисунков, День Защитника Отечества, праздник 8 Марта.</w:t>
      </w:r>
      <w:proofErr w:type="gramEnd"/>
    </w:p>
    <w:p w:rsidR="00863D42" w:rsidRPr="00DB6FF7" w:rsidRDefault="00863D42" w:rsidP="00DB6FF7">
      <w:pPr>
        <w:pStyle w:val="14"/>
        <w:ind w:left="1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Наши ученики стали чемпионами района и республики в различных видах спорта.                </w:t>
      </w:r>
    </w:p>
    <w:p w:rsidR="00384EF7" w:rsidRPr="00384EF7" w:rsidRDefault="00384EF7" w:rsidP="00384EF7">
      <w:pPr>
        <w:suppressAutoHyphens w:val="0"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84EF7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   </w:t>
      </w:r>
    </w:p>
    <w:tbl>
      <w:tblPr>
        <w:tblStyle w:val="5"/>
        <w:tblW w:w="10604" w:type="dxa"/>
        <w:tblInd w:w="-885" w:type="dxa"/>
        <w:tblLook w:val="04A0" w:firstRow="1" w:lastRow="0" w:firstColumn="1" w:lastColumn="0" w:noHBand="0" w:noVBand="1"/>
      </w:tblPr>
      <w:tblGrid>
        <w:gridCol w:w="709"/>
        <w:gridCol w:w="3403"/>
        <w:gridCol w:w="6492"/>
      </w:tblGrid>
      <w:tr w:rsidR="00877638" w:rsidRPr="00384EF7" w:rsidTr="00F930DF">
        <w:tc>
          <w:tcPr>
            <w:tcW w:w="709" w:type="dxa"/>
          </w:tcPr>
          <w:p w:rsidR="00877638" w:rsidRPr="00384EF7" w:rsidRDefault="00877638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3" w:type="dxa"/>
          </w:tcPr>
          <w:p w:rsidR="00877638" w:rsidRPr="00384EF7" w:rsidRDefault="00877638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6492" w:type="dxa"/>
          </w:tcPr>
          <w:p w:rsidR="00877638" w:rsidRPr="00384EF7" w:rsidRDefault="00877638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Результаты соревнований</w:t>
            </w:r>
          </w:p>
        </w:tc>
      </w:tr>
      <w:tr w:rsidR="00384EF7" w:rsidRPr="00384EF7" w:rsidTr="00F930DF">
        <w:tc>
          <w:tcPr>
            <w:tcW w:w="709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3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Исаков Ибрагим</w:t>
            </w:r>
          </w:p>
        </w:tc>
        <w:tc>
          <w:tcPr>
            <w:tcW w:w="6492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-2 место на турнире </w:t>
            </w:r>
            <w:proofErr w:type="gramStart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proofErr w:type="gramEnd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/б памяти Андрея Кунина. г Щёкино Тульской области.</w:t>
            </w:r>
          </w:p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 -1 место на открытом областном турнире по в/б среди юношей 2002-2003, 2004-2006г</w:t>
            </w:r>
            <w:proofErr w:type="gramStart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.р</w:t>
            </w:r>
            <w:proofErr w:type="gramEnd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 на призы тренера-преподавателя Алибекова Хамзата </w:t>
            </w:r>
          </w:p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 Ахмедовича. г Зеленоград Ростовской области.</w:t>
            </w:r>
          </w:p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-3 место на Зональном Первенстве РД по в/б. </w:t>
            </w:r>
            <w:proofErr w:type="gramStart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End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 Избербаш. 26-28.01.2018г</w:t>
            </w:r>
          </w:p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-1 место на Первенстве района. Сергокалинский район, с Мюрего.</w:t>
            </w:r>
          </w:p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-1 место на открытом турнире первенства по в/б Липецкой области, посв</w:t>
            </w:r>
            <w:proofErr w:type="gramStart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.п</w:t>
            </w:r>
            <w:proofErr w:type="gramEnd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амяти воинов-интернационалистов.г Липецк.</w:t>
            </w:r>
          </w:p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-1 место на Зональном Первенстве </w:t>
            </w:r>
            <w:proofErr w:type="gramStart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proofErr w:type="gramEnd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/б по МО и НРД среди юношей 2003-2004 г Каспийск.</w:t>
            </w:r>
          </w:p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84EF7" w:rsidRPr="00384EF7" w:rsidTr="00F930DF">
        <w:tc>
          <w:tcPr>
            <w:tcW w:w="709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3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Сулейманов Арсен</w:t>
            </w:r>
          </w:p>
        </w:tc>
        <w:tc>
          <w:tcPr>
            <w:tcW w:w="6492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-2 место на Первенстве района. Сергокалинский район, </w:t>
            </w:r>
            <w:proofErr w:type="gramStart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 Сергокала.</w:t>
            </w:r>
          </w:p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-1 место на Первенстве района. Сергокалинский район, с Мюрего.</w:t>
            </w:r>
          </w:p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-1 место на Зональном Первенстве РД</w:t>
            </w:r>
          </w:p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по в/б. </w:t>
            </w:r>
            <w:proofErr w:type="gramStart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End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 Избербаш. 26-28.01.2018г</w:t>
            </w:r>
          </w:p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-1 место на Зональном Первенстве </w:t>
            </w:r>
            <w:proofErr w:type="gramStart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proofErr w:type="gramEnd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/б по МО и НРД среди юношей 2003-2004 г Каспийск.</w:t>
            </w:r>
          </w:p>
        </w:tc>
      </w:tr>
      <w:tr w:rsidR="00384EF7" w:rsidRPr="00384EF7" w:rsidTr="00F930DF">
        <w:tc>
          <w:tcPr>
            <w:tcW w:w="709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3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Омаров Магомедрасул</w:t>
            </w:r>
          </w:p>
        </w:tc>
        <w:tc>
          <w:tcPr>
            <w:tcW w:w="6492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-3 место на турнире </w:t>
            </w:r>
            <w:proofErr w:type="gramStart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proofErr w:type="gramEnd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/б памяти Андрея Кунина. г Щёкино Тульской области.</w:t>
            </w:r>
          </w:p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84EF7" w:rsidRPr="00384EF7" w:rsidTr="00F930DF">
        <w:tc>
          <w:tcPr>
            <w:tcW w:w="709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3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Сулейманов Магомедхабиб</w:t>
            </w:r>
          </w:p>
        </w:tc>
        <w:tc>
          <w:tcPr>
            <w:tcW w:w="6492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-1 место на Первенстве района. Сергокалинский район, с Мюрего.</w:t>
            </w:r>
          </w:p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-3 место на Зональном Первенстве РД по в/б. </w:t>
            </w:r>
            <w:proofErr w:type="gramStart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End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 Избербаш.26-28.01.2018г. </w:t>
            </w:r>
          </w:p>
        </w:tc>
      </w:tr>
      <w:tr w:rsidR="00384EF7" w:rsidRPr="00384EF7" w:rsidTr="00F930DF">
        <w:tc>
          <w:tcPr>
            <w:tcW w:w="709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3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Кагиров Алишейх</w:t>
            </w:r>
          </w:p>
        </w:tc>
        <w:tc>
          <w:tcPr>
            <w:tcW w:w="6492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-3 место на Первенстве района. Сергокалинский район, </w:t>
            </w:r>
            <w:proofErr w:type="gramStart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 Сергокала.</w:t>
            </w:r>
          </w:p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-2 место на Первенстве района. Сергокалинский район, с Мюрего.</w:t>
            </w:r>
          </w:p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-2 место на Зональном Первенстве по в/б по МО и </w:t>
            </w:r>
            <w:r w:rsidRPr="00384EF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НРД г Каспийск.</w:t>
            </w:r>
            <w:proofErr w:type="gramEnd"/>
          </w:p>
        </w:tc>
      </w:tr>
      <w:tr w:rsidR="00384EF7" w:rsidRPr="00384EF7" w:rsidTr="00F930DF">
        <w:tc>
          <w:tcPr>
            <w:tcW w:w="709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Муртузалиев Муртузали</w:t>
            </w:r>
          </w:p>
        </w:tc>
        <w:tc>
          <w:tcPr>
            <w:tcW w:w="6492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-2 место на Первенстве района. Сергокалинский район, с Мюрего.</w:t>
            </w:r>
          </w:p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-1 место на открытом областном турнире по в/б среди юношей 2002-2003, 2004-2006г</w:t>
            </w:r>
            <w:proofErr w:type="gramStart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.р</w:t>
            </w:r>
            <w:proofErr w:type="gramEnd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 на призы тренера-преподавателя Алибекова Хамзата </w:t>
            </w:r>
          </w:p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 Ахмедовича. г Зеленоград Ростовской области.</w:t>
            </w:r>
          </w:p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84EF7" w:rsidRPr="00384EF7" w:rsidTr="00F930DF">
        <w:tc>
          <w:tcPr>
            <w:tcW w:w="709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3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Залкеприев Магомедсаид</w:t>
            </w:r>
          </w:p>
        </w:tc>
        <w:tc>
          <w:tcPr>
            <w:tcW w:w="6492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-2 место на Первенстве района. Сергокалинский район, с Мюрего.</w:t>
            </w:r>
          </w:p>
        </w:tc>
      </w:tr>
      <w:tr w:rsidR="00384EF7" w:rsidRPr="00384EF7" w:rsidTr="00F930DF">
        <w:tc>
          <w:tcPr>
            <w:tcW w:w="709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3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Идрисов Абдурахман</w:t>
            </w:r>
          </w:p>
        </w:tc>
        <w:tc>
          <w:tcPr>
            <w:tcW w:w="6492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-3 место на Первенстве района. Сергокалинский район, с Мюрего.</w:t>
            </w:r>
          </w:p>
        </w:tc>
      </w:tr>
      <w:tr w:rsidR="00384EF7" w:rsidRPr="00384EF7" w:rsidTr="00F930DF">
        <w:tc>
          <w:tcPr>
            <w:tcW w:w="709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3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Самадов Мурад</w:t>
            </w:r>
          </w:p>
        </w:tc>
        <w:tc>
          <w:tcPr>
            <w:tcW w:w="6492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-3 место на Первенстве района. Сергокалинский район, с Мюрего</w:t>
            </w:r>
          </w:p>
        </w:tc>
      </w:tr>
      <w:tr w:rsidR="00384EF7" w:rsidRPr="00384EF7" w:rsidTr="00F930DF">
        <w:tc>
          <w:tcPr>
            <w:tcW w:w="709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03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Абдуллаев Гаджи</w:t>
            </w:r>
          </w:p>
        </w:tc>
        <w:tc>
          <w:tcPr>
            <w:tcW w:w="6492" w:type="dxa"/>
          </w:tcPr>
          <w:p w:rsidR="00384EF7" w:rsidRPr="00384EF7" w:rsidRDefault="00384EF7" w:rsidP="00384EF7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-3 место на Первенстве района. Сергокалинский район, с Мюрего.</w:t>
            </w:r>
          </w:p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-3 место на открытом областном турнире по в/б среди юношей 2002-2003, 2004-2006г</w:t>
            </w:r>
            <w:proofErr w:type="gramStart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.р</w:t>
            </w:r>
            <w:proofErr w:type="gramEnd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 на призы тренера-преподавателя Алибекова Хамзата </w:t>
            </w:r>
          </w:p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 Ахмедовича. г Зеленоград Ростовской области.</w:t>
            </w:r>
          </w:p>
          <w:p w:rsidR="00384EF7" w:rsidRPr="00384EF7" w:rsidRDefault="00384EF7" w:rsidP="00384EF7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84EF7" w:rsidRPr="00384EF7" w:rsidTr="00F930DF">
        <w:tc>
          <w:tcPr>
            <w:tcW w:w="709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403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Исмаилов Исмаил</w:t>
            </w:r>
          </w:p>
        </w:tc>
        <w:tc>
          <w:tcPr>
            <w:tcW w:w="6492" w:type="dxa"/>
          </w:tcPr>
          <w:p w:rsidR="00384EF7" w:rsidRPr="00384EF7" w:rsidRDefault="00384EF7" w:rsidP="00384EF7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-3 место на Первенстве района. Сергокалинский район, с Мюрего</w:t>
            </w:r>
          </w:p>
        </w:tc>
      </w:tr>
      <w:tr w:rsidR="00384EF7" w:rsidRPr="00384EF7" w:rsidTr="00F930DF">
        <w:tc>
          <w:tcPr>
            <w:tcW w:w="709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403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Магомедов Руслан</w:t>
            </w:r>
          </w:p>
        </w:tc>
        <w:tc>
          <w:tcPr>
            <w:tcW w:w="6492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-1 место на открытом областном турнире по в/б среди юношей 2002-2003, 2004-2006г</w:t>
            </w:r>
            <w:proofErr w:type="gramStart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.р</w:t>
            </w:r>
            <w:proofErr w:type="gramEnd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 на призы тренера-преподавателя Алибекова Хамзата </w:t>
            </w:r>
          </w:p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 Ахмедовича. г Зеленоград Ростовской области.</w:t>
            </w:r>
          </w:p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84EF7" w:rsidRPr="00384EF7" w:rsidTr="00F930DF">
        <w:tc>
          <w:tcPr>
            <w:tcW w:w="709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403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Сулейманов Магомед</w:t>
            </w:r>
          </w:p>
        </w:tc>
        <w:tc>
          <w:tcPr>
            <w:tcW w:w="6492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-1 место на Первенстве района по в/б среди младших юношей 2007-2008г с Мюрего.</w:t>
            </w:r>
            <w:proofErr w:type="gramEnd"/>
          </w:p>
        </w:tc>
      </w:tr>
      <w:tr w:rsidR="00384EF7" w:rsidRPr="00384EF7" w:rsidTr="00F930DF">
        <w:tc>
          <w:tcPr>
            <w:tcW w:w="709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03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Абдуразаков Иса</w:t>
            </w:r>
          </w:p>
        </w:tc>
        <w:tc>
          <w:tcPr>
            <w:tcW w:w="6492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-3 место на Первенстве района по в/б среди младших юношей 2007-2008г с Мюрего.</w:t>
            </w:r>
            <w:proofErr w:type="gramEnd"/>
          </w:p>
        </w:tc>
      </w:tr>
      <w:tr w:rsidR="00384EF7" w:rsidRPr="00384EF7" w:rsidTr="00F930DF">
        <w:tc>
          <w:tcPr>
            <w:tcW w:w="709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03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4EF7">
              <w:rPr>
                <w:rFonts w:eastAsiaTheme="minorHAnsi"/>
                <w:sz w:val="28"/>
                <w:szCs w:val="28"/>
                <w:lang w:eastAsia="en-US"/>
              </w:rPr>
              <w:t>Ибрагимов Хабибулла</w:t>
            </w:r>
          </w:p>
        </w:tc>
        <w:tc>
          <w:tcPr>
            <w:tcW w:w="6492" w:type="dxa"/>
          </w:tcPr>
          <w:p w:rsidR="00384EF7" w:rsidRPr="00384EF7" w:rsidRDefault="00384EF7" w:rsidP="00384EF7">
            <w:pPr>
              <w:suppressAutoHyphens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84EF7">
              <w:rPr>
                <w:rFonts w:eastAsiaTheme="minorHAnsi"/>
                <w:sz w:val="28"/>
                <w:szCs w:val="28"/>
                <w:lang w:eastAsia="en-US"/>
              </w:rPr>
              <w:t>-2 место на Зональном Первенстве по в/б по МО и НРД г</w:t>
            </w:r>
            <w:r w:rsidR="006C3410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384EF7">
              <w:rPr>
                <w:rFonts w:eastAsiaTheme="minorHAnsi"/>
                <w:sz w:val="28"/>
                <w:szCs w:val="28"/>
                <w:lang w:eastAsia="en-US"/>
              </w:rPr>
              <w:t xml:space="preserve"> Каспийск.</w:t>
            </w:r>
            <w:proofErr w:type="gramEnd"/>
          </w:p>
        </w:tc>
      </w:tr>
    </w:tbl>
    <w:p w:rsidR="004107E3" w:rsidRDefault="004107E3" w:rsidP="004107E3">
      <w:pPr>
        <w:pStyle w:val="14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CF259B" w:rsidRPr="00DB6FF7" w:rsidRDefault="008B67D6" w:rsidP="004107E3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В новом учебном году следует больше внимания уделять на вовлечение учащихся 4, 5, 6 классов в спортивные секции.</w:t>
      </w:r>
    </w:p>
    <w:p w:rsidR="00863D42" w:rsidRPr="00DB6FF7" w:rsidRDefault="00CF259B" w:rsidP="00DB6FF7">
      <w:pPr>
        <w:pStyle w:val="14"/>
        <w:ind w:left="15" w:firstLine="30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Добросов</w:t>
      </w:r>
      <w:r w:rsidR="00F50758">
        <w:rPr>
          <w:rFonts w:ascii="Times New Roman" w:eastAsia="MS Mincho" w:hAnsi="Times New Roman" w:cs="Times New Roman"/>
          <w:sz w:val="28"/>
          <w:szCs w:val="28"/>
        </w:rPr>
        <w:t>естно трудились на участке</w:t>
      </w:r>
      <w:r w:rsidR="005B70B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50758">
        <w:rPr>
          <w:rFonts w:ascii="Times New Roman" w:eastAsia="MS Mincho" w:hAnsi="Times New Roman" w:cs="Times New Roman"/>
          <w:sz w:val="28"/>
          <w:szCs w:val="28"/>
        </w:rPr>
        <w:t>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5-7 классы, по инициативе администрации района несколько классов работали по очистке лесополосы и субботниках района. 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863D42" w:rsidRPr="00DB6FF7" w:rsidRDefault="00863D42" w:rsidP="001C01CC">
      <w:pPr>
        <w:pStyle w:val="14"/>
        <w:ind w:left="-426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Большую помощь в улучшении учебно – в</w:t>
      </w:r>
      <w:r w:rsidR="00F50758">
        <w:rPr>
          <w:rFonts w:ascii="Times New Roman" w:eastAsia="MS Mincho" w:hAnsi="Times New Roman" w:cs="Times New Roman"/>
          <w:sz w:val="28"/>
          <w:szCs w:val="28"/>
        </w:rPr>
        <w:t>оспитательной деятельности школы</w:t>
      </w:r>
      <w:r w:rsidR="002728F9" w:rsidRPr="00DB6FF7">
        <w:rPr>
          <w:rFonts w:ascii="Times New Roman" w:eastAsia="MS Mincho" w:hAnsi="Times New Roman" w:cs="Times New Roman"/>
          <w:sz w:val="28"/>
          <w:szCs w:val="28"/>
        </w:rPr>
        <w:t xml:space="preserve"> оказывают психолог</w:t>
      </w:r>
      <w:r w:rsidR="00F50758">
        <w:rPr>
          <w:rFonts w:ascii="Times New Roman" w:eastAsia="MS Mincho" w:hAnsi="Times New Roman" w:cs="Times New Roman"/>
          <w:sz w:val="28"/>
          <w:szCs w:val="28"/>
        </w:rPr>
        <w:t xml:space="preserve">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Мустапаева Аминат</w:t>
      </w:r>
      <w:r w:rsidR="002728F9" w:rsidRPr="00DB6FF7">
        <w:rPr>
          <w:rFonts w:ascii="Times New Roman" w:eastAsia="MS Mincho" w:hAnsi="Times New Roman" w:cs="Times New Roman"/>
          <w:sz w:val="28"/>
          <w:szCs w:val="28"/>
        </w:rPr>
        <w:t>.</w:t>
      </w:r>
      <w:r w:rsidR="00E329AA"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Проводили тестирование и </w:t>
      </w:r>
      <w:r w:rsidRPr="00DB6FF7">
        <w:rPr>
          <w:rFonts w:ascii="Times New Roman" w:eastAsia="MS Mincho" w:hAnsi="Times New Roman" w:cs="Times New Roman"/>
          <w:sz w:val="28"/>
          <w:szCs w:val="28"/>
        </w:rPr>
        <w:lastRenderedPageBreak/>
        <w:t>анкетирование по диагностике, тестирование на уровень развития внимания памяти и мышления, коррекции и консультированию среди учащихся и родителей.</w:t>
      </w:r>
    </w:p>
    <w:p w:rsidR="00863D42" w:rsidRPr="00DB6FF7" w:rsidRDefault="00863D42" w:rsidP="001C01CC">
      <w:pPr>
        <w:pStyle w:val="14"/>
        <w:ind w:left="-426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В начале года провели тестирование на интеллектуальную и психологическ</w:t>
      </w:r>
      <w:r w:rsidR="00F50758">
        <w:rPr>
          <w:rFonts w:ascii="Times New Roman" w:eastAsia="MS Mincho" w:hAnsi="Times New Roman" w:cs="Times New Roman"/>
          <w:sz w:val="28"/>
          <w:szCs w:val="28"/>
        </w:rPr>
        <w:t>ую готовность к обучению в школе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для первоклассников. По результатам тестирования провел</w:t>
      </w:r>
      <w:r w:rsidR="00F50758">
        <w:rPr>
          <w:rFonts w:ascii="Times New Roman" w:eastAsia="MS Mincho" w:hAnsi="Times New Roman" w:cs="Times New Roman"/>
          <w:sz w:val="28"/>
          <w:szCs w:val="28"/>
        </w:rPr>
        <w:t>и родительские собрания. В школе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работал подростковый телефон доверия – горя</w:t>
      </w:r>
      <w:r w:rsidR="00F50758">
        <w:rPr>
          <w:rFonts w:ascii="Times New Roman" w:eastAsia="MS Mincho" w:hAnsi="Times New Roman" w:cs="Times New Roman"/>
          <w:sz w:val="28"/>
          <w:szCs w:val="28"/>
        </w:rPr>
        <w:t>чая линия с администрацией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Для 4-х классов провели тестирование </w:t>
      </w:r>
      <w:r w:rsidR="00F50758">
        <w:rPr>
          <w:rFonts w:ascii="Times New Roman" w:eastAsia="MS Mincho" w:hAnsi="Times New Roman" w:cs="Times New Roman"/>
          <w:sz w:val="28"/>
          <w:szCs w:val="28"/>
        </w:rPr>
        <w:t>на готовность к обучению в школе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. В 8-х классах провели тестирование на социометрию, на отношение к здоровью, к учебе, к учителям и одноклассникам, тест на самооценку. В 9 – 11-х классах провели тесты по профориентации: ДДО, ШТУР, анкета интересов; тесты типам темперамента, по уровню эмоциональной напряженности, тревожности, по акцентуации. 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Мустапаева А.М. для 8-х классов провела интеллектуальную игру «Интеллект – </w:t>
      </w:r>
      <w:r w:rsidRPr="00DB6FF7">
        <w:rPr>
          <w:rFonts w:ascii="Times New Roman" w:eastAsia="MS Mincho" w:hAnsi="Times New Roman" w:cs="Times New Roman"/>
          <w:sz w:val="28"/>
          <w:szCs w:val="28"/>
          <w:lang w:val="en-US"/>
        </w:rPr>
        <w:t>XXI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», тренинги для 10-х классов, и провела большую индивидуальную работу с «трудными детьми». 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Неплохо по</w:t>
      </w:r>
      <w:r w:rsidR="00F50758">
        <w:rPr>
          <w:rFonts w:ascii="Times New Roman" w:eastAsia="MS Mincho" w:hAnsi="Times New Roman" w:cs="Times New Roman"/>
          <w:sz w:val="28"/>
          <w:szCs w:val="28"/>
        </w:rPr>
        <w:t>ставлена работа библиотеки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>. Большую помощь в учебно – воспитательной раб</w:t>
      </w:r>
      <w:r w:rsidR="00F50758">
        <w:rPr>
          <w:rFonts w:ascii="Times New Roman" w:eastAsia="MS Mincho" w:hAnsi="Times New Roman" w:cs="Times New Roman"/>
          <w:sz w:val="28"/>
          <w:szCs w:val="28"/>
        </w:rPr>
        <w:t>оте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оказывает библиотека. Чтобы привлечь учащихся  к бережному отношению и любовь к книге проводятся беседы на темы: «Книга – твой лучший друг», «Береги книгу», «Книжкины друзья» и т.д. 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Имеются стенды: «Читателю о книге», «Новинки художественной литературы», «Методическая литература в помощь учителю». Проводятся выставки литературных работ учащихся (творческие работы учащихся – стихи, сочинения, песни), конкурсы: «Что за прелесть эти сказки», «Литературный ринг», «Отгадайте сказку», «Слабое звено», «В мире книг».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Большой интерес проявляют учащиеся к читательским конференциям. Например, для учащихся 5-х классов была проведена читательская конференция по книге Гайдара «Тимур и его команда» (Роль коллектива в формировании личности). Были проведены конференции на темы: «Моя любимая книга», «Герой нашего времени», «Каждый труд – благослови удача» и др.  </w:t>
      </w:r>
    </w:p>
    <w:p w:rsidR="00863D42" w:rsidRPr="00DB6FF7" w:rsidRDefault="00863D42" w:rsidP="001C01CC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Библиотека оказывает помощь в изу</w:t>
      </w:r>
      <w:r w:rsidR="00F50758">
        <w:rPr>
          <w:rFonts w:ascii="Times New Roman" w:eastAsia="MS Mincho" w:hAnsi="Times New Roman" w:cs="Times New Roman"/>
          <w:sz w:val="28"/>
          <w:szCs w:val="28"/>
        </w:rPr>
        <w:t>чении родного края. В школе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имеются фотомонтажи «Сергокала – мой край родной», «Ими гордится наш край», краеведческий уголок. Надо улучшить посещаемость учащими</w:t>
      </w:r>
      <w:r w:rsidR="009A388D">
        <w:rPr>
          <w:rFonts w:ascii="Times New Roman" w:eastAsia="MS Mincho" w:hAnsi="Times New Roman" w:cs="Times New Roman"/>
          <w:sz w:val="28"/>
          <w:szCs w:val="28"/>
        </w:rPr>
        <w:t>ся 3-5 классов  библиотеки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. Привлекать больше учащихся к внеклассным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мероприятиям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проводимым библиотекой, следить за результативностью этих мероприятий.</w:t>
      </w:r>
    </w:p>
    <w:p w:rsidR="00863D42" w:rsidRPr="00DB6FF7" w:rsidRDefault="00863D42" w:rsidP="001C01CC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Однако, несмотря на явное наличие факторов успешности деятельности коллектива, продолжает существовать разрыв между достигнутыми и желаемыми результатами. Особую тревогу вызывает состояние здоровья детей. Вопреки применяемым мерам по укреплению здоровья, снижению перегрузки учащихся, исполнению новых норм СанПин за год произошел рост на 11% количества отклонений в состоянии здоровья школьников. Хронические заболевания имеют 74% учащихся. Произошло перераспределение функциональной патологии. На первом месте заболевания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сердечно-сосудистой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системы, на втором – заболевания глаз, на третьем – нарушение осанки, на четвертом – увеличение щитовидной </w:t>
      </w:r>
      <w:r w:rsidRPr="00DB6FF7">
        <w:rPr>
          <w:rFonts w:ascii="Times New Roman" w:eastAsia="MS Mincho" w:hAnsi="Times New Roman" w:cs="Times New Roman"/>
          <w:sz w:val="28"/>
          <w:szCs w:val="28"/>
        </w:rPr>
        <w:lastRenderedPageBreak/>
        <w:t>железы. В хрони</w:t>
      </w:r>
      <w:r w:rsidR="009A388D">
        <w:rPr>
          <w:rFonts w:ascii="Times New Roman" w:eastAsia="MS Mincho" w:hAnsi="Times New Roman" w:cs="Times New Roman"/>
          <w:sz w:val="28"/>
          <w:szCs w:val="28"/>
        </w:rPr>
        <w:t xml:space="preserve">ческой патологии за нарушением </w:t>
      </w:r>
      <w:r w:rsidRPr="00DB6FF7">
        <w:rPr>
          <w:rFonts w:ascii="Times New Roman" w:eastAsia="MS Mincho" w:hAnsi="Times New Roman" w:cs="Times New Roman"/>
          <w:sz w:val="28"/>
          <w:szCs w:val="28"/>
        </w:rPr>
        <w:t>осанки следуют заболевания кожи и органов дыхания. Отмечен также рост инфекционной заболеваемости на 25 промилле. Некоторые ученики страдают одновременно 2-3 хроническими заболеваниями.</w:t>
      </w:r>
    </w:p>
    <w:p w:rsidR="00863D42" w:rsidRPr="00DB6FF7" w:rsidRDefault="00863D42" w:rsidP="001C01CC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Данная ситуация прежде всего связана с ухудшением социально-экономического положения жителей микрорайона.</w:t>
      </w:r>
      <w:r w:rsidR="00F507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="00F50758">
        <w:rPr>
          <w:rFonts w:ascii="Times New Roman" w:eastAsia="MS Mincho" w:hAnsi="Times New Roman" w:cs="Times New Roman"/>
          <w:sz w:val="28"/>
          <w:szCs w:val="28"/>
        </w:rPr>
        <w:t>Но вместе с тем,  учителя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способны повлиять хотя бы на такие показатели, как осанка, зрение, серде</w:t>
      </w:r>
      <w:r w:rsidR="00F50758">
        <w:rPr>
          <w:rFonts w:ascii="Times New Roman" w:eastAsia="MS Mincho" w:hAnsi="Times New Roman" w:cs="Times New Roman"/>
          <w:sz w:val="28"/>
          <w:szCs w:val="28"/>
        </w:rPr>
        <w:t>чн</w:t>
      </w:r>
      <w:r w:rsidR="00F87532">
        <w:rPr>
          <w:rFonts w:ascii="Times New Roman" w:eastAsia="MS Mincho" w:hAnsi="Times New Roman" w:cs="Times New Roman"/>
          <w:sz w:val="28"/>
          <w:szCs w:val="28"/>
        </w:rPr>
        <w:t>о-сосудистая система школьников</w:t>
      </w:r>
      <w:r w:rsidRPr="00DB6FF7">
        <w:rPr>
          <w:rFonts w:ascii="Times New Roman" w:eastAsia="MS Mincho" w:hAnsi="Times New Roman" w:cs="Times New Roman"/>
          <w:sz w:val="28"/>
          <w:szCs w:val="28"/>
        </w:rPr>
        <w:t>, за счет неукоснительного соблюдения норм санитарно-гигиенического режима, физкультурно-оздоровительных мероприятий, более настойчивой пропаганды среди учащихся и их родителей,  здорового образа жизни и вовлечения детей в спортивные секции, увеличения двигательной активности, предупреждения стрессовых ситуаций, применения психологических тренингов, особой организации учебного процесса, создания благоприятного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эмоционального климата, способствующего решению личностных проблем каждого ребенка.</w:t>
      </w:r>
    </w:p>
    <w:p w:rsidR="00863D42" w:rsidRPr="00DB6FF7" w:rsidRDefault="00863D42" w:rsidP="001C01CC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Не реализуются в полной мере потенциальные возможности каждого урока. Обеспечение требуемого сегодня качества образования, поступательного индивидуального продвижения в обучении каждого ученика, повышение познавательной активности, всестороннее развитие учащ</w:t>
      </w:r>
      <w:r w:rsidR="00F50758">
        <w:rPr>
          <w:rFonts w:ascii="Times New Roman" w:eastAsia="MS Mincho" w:hAnsi="Times New Roman" w:cs="Times New Roman"/>
          <w:sz w:val="28"/>
          <w:szCs w:val="28"/>
        </w:rPr>
        <w:t>ихся – остаются проблемами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. Выход в конструировании уроков на технологической основе, в осмысленной, осознанной разработке всей темы, ее целей, задач, их диагностической постановке, тщательном отборе содержания, адекватных средств, форм и методов, выделении уровней усвоения каждой учебной единицы для каждого класса и отдельного ученика,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опережающая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изучение </w:t>
      </w:r>
      <w:r w:rsidR="005B35F1">
        <w:rPr>
          <w:rFonts w:ascii="Times New Roman" w:eastAsia="MS Mincho" w:hAnsi="Times New Roman" w:cs="Times New Roman"/>
          <w:sz w:val="28"/>
          <w:szCs w:val="28"/>
        </w:rPr>
        <w:t>и наработку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соответствующих контрольно-оценочных материалов.</w:t>
      </w:r>
    </w:p>
    <w:p w:rsidR="00863D42" w:rsidRPr="00DB6FF7" w:rsidRDefault="00863D42" w:rsidP="001C01CC">
      <w:pPr>
        <w:pStyle w:val="14"/>
        <w:ind w:left="-709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Эффективным резервом преодоления негативных явлений в учебн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о-</w:t>
      </w:r>
      <w:proofErr w:type="gramEnd"/>
      <w:r w:rsidR="007A3C29">
        <w:rPr>
          <w:rFonts w:ascii="Times New Roman" w:eastAsia="MS Mincho" w:hAnsi="Times New Roman" w:cs="Times New Roman"/>
          <w:sz w:val="28"/>
          <w:szCs w:val="28"/>
        </w:rPr>
        <w:t xml:space="preserve">       </w:t>
      </w:r>
      <w:r w:rsidRPr="00DB6FF7">
        <w:rPr>
          <w:rFonts w:ascii="Times New Roman" w:eastAsia="MS Mincho" w:hAnsi="Times New Roman" w:cs="Times New Roman"/>
          <w:sz w:val="28"/>
          <w:szCs w:val="28"/>
        </w:rPr>
        <w:t>воспитательном процессе, не позволяющих достичь полного соответствия личности каж</w:t>
      </w:r>
      <w:r w:rsidR="006409E5">
        <w:rPr>
          <w:rFonts w:ascii="Times New Roman" w:eastAsia="MS Mincho" w:hAnsi="Times New Roman" w:cs="Times New Roman"/>
          <w:sz w:val="28"/>
          <w:szCs w:val="28"/>
        </w:rPr>
        <w:t>дого выпускника принятой в школе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модели его образа, остается создание подлинного целевого единства, формирование внутришкольной культуры.</w:t>
      </w:r>
    </w:p>
    <w:p w:rsidR="00863D42" w:rsidRPr="00DB6FF7" w:rsidRDefault="00863D42" w:rsidP="001C01CC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Необходимо до конца справиться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со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все еще имеющим место формализмом во внеклассной и внешкольной работе, добиваться максимального  воспитательного воздействия, положительной отдачи от каждого мероприятия, проектировать индивидуальное развитие каждого ребенка через его участие в учебной и досуговой сферах деятельности.</w:t>
      </w:r>
    </w:p>
    <w:p w:rsidR="00863D42" w:rsidRPr="00DB6FF7" w:rsidRDefault="00863D42" w:rsidP="001C01CC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Сложной в современных социально-экономических условиях остается задача преодоления разобщенности воспитат</w:t>
      </w:r>
      <w:r w:rsidR="00F50758">
        <w:rPr>
          <w:rFonts w:ascii="Times New Roman" w:eastAsia="MS Mincho" w:hAnsi="Times New Roman" w:cs="Times New Roman"/>
          <w:sz w:val="28"/>
          <w:szCs w:val="28"/>
        </w:rPr>
        <w:t>ельных воздействий семьи и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Помимо объективных факторов, причины этого заключаются в недооценке или неумении отдельных учителей и классных руководителей заинтересованно и систематически работать с родителями, привлечь их к активному и ответ</w:t>
      </w:r>
      <w:r w:rsidR="00F50758">
        <w:rPr>
          <w:rFonts w:ascii="Times New Roman" w:eastAsia="MS Mincho" w:hAnsi="Times New Roman" w:cs="Times New Roman"/>
          <w:sz w:val="28"/>
          <w:szCs w:val="28"/>
        </w:rPr>
        <w:t>ственному участию в  жизни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своих детей, превратить в своих единомышленников и союзников, партнеров в учебно-воспитательном процессе, коллективной мыследеятельности </w:t>
      </w:r>
      <w:r w:rsidR="00F50758">
        <w:rPr>
          <w:rFonts w:ascii="Times New Roman" w:eastAsia="MS Mincho" w:hAnsi="Times New Roman" w:cs="Times New Roman"/>
          <w:sz w:val="28"/>
          <w:szCs w:val="28"/>
        </w:rPr>
        <w:t>по разрешению насущных для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и для данного класса проблем.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Целесообразно привлекать родителей к анализу данных социологического исследования. Например, показательно, что на вопрос «Хотели бы вы, чтобы ваша </w:t>
      </w:r>
      <w:r w:rsidRPr="00DB6FF7">
        <w:rPr>
          <w:rFonts w:ascii="Times New Roman" w:eastAsia="MS Mincho" w:hAnsi="Times New Roman" w:cs="Times New Roman"/>
          <w:sz w:val="28"/>
          <w:szCs w:val="28"/>
        </w:rPr>
        <w:lastRenderedPageBreak/>
        <w:t>будущая семья была похожа на семью ваших родителей?» отрицательно ответили 37,1% учащихся 10-го класса и 44,7% 11-го класса, утвердительно ответили соответственно 12,9% и 10,6%, остальные выбрали ответ «отчасти».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Большинство учащихся 8-х классов, считая родителей хорошими людьми, утверждают, что своих детей они будут воспитывать так, как воспитывали их. Большинство восьмиклассников неохотно в свое свободное время остаются с родителями, т.е. семья для многих детей играет не главную, а второстепенную роль. Интересно сопоставить ответы учащихся разных классов одной параллели и обсудить их с родителями. 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Помимо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отмеченны</w:t>
      </w:r>
      <w:r w:rsidR="00F50758">
        <w:rPr>
          <w:rFonts w:ascii="Times New Roman" w:eastAsia="MS Mincho" w:hAnsi="Times New Roman" w:cs="Times New Roman"/>
          <w:sz w:val="28"/>
          <w:szCs w:val="28"/>
        </w:rPr>
        <w:t>х</w:t>
      </w:r>
      <w:proofErr w:type="gramEnd"/>
      <w:r w:rsidR="00F50758">
        <w:rPr>
          <w:rFonts w:ascii="Times New Roman" w:eastAsia="MS Mincho" w:hAnsi="Times New Roman" w:cs="Times New Roman"/>
          <w:sz w:val="28"/>
          <w:szCs w:val="28"/>
        </w:rPr>
        <w:t>, в школе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имеют место и другие нерешенные вопросы. Они касаются как организации учебно-воспитательного процесса, так  и его качества и результативности, охраны здоровья, культуры общения и отношений, что объясняется рядом причин. К факторам государственного и регионально-административного уровня следует отнести: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- отсутствие нормативного финансирования образовательного процесса, что не позволяет осуществить планы развития материально-технического обеспечения, переподготовки кадров на платных проблемно-целевых курсах, привлечь квалифицированных специалистов к работе с детьми, стимулировать инновационные процессы и деятельность талантливых учителей и учащихся;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-  падение престижа учительской профессии вследствии неадекватной затрачиваемым усилиям оценки труда. Лишение социально-экономической поддержки государства отрицательно сказывается на морально-психологическом состоянии учителя, снижает мотивацию к творческой работе, подавляет желание затрачивать дополнительные усилия на освоение и разработку инноваций;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 - отсутствие единой государственной концепции развития образования в стране, разноуровневых и взаимосвязанных с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вузовскими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>,  государственных стандартов, критериально-оценочных показателей результативности учебно-воспи</w:t>
      </w:r>
      <w:r w:rsidR="006A41A4">
        <w:rPr>
          <w:rFonts w:ascii="Times New Roman" w:eastAsia="MS Mincho" w:hAnsi="Times New Roman" w:cs="Times New Roman"/>
          <w:sz w:val="28"/>
          <w:szCs w:val="28"/>
        </w:rPr>
        <w:t>тательного процесса лишает школу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нормативно-правовой основы для стабильной, гарантирующей высокое качество работы; 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  - малоэффективное взаимодействие образовательных и здравоохранительных учреждений по созданию условий для укрепления здоровья детей, своевременной профилактики заболеваний, приобщения учащихся и их родителей к здоровому образу жизни, соблюдению правил и норм санитарно-гигиенического режима, безопасности жизнедеятельности усугубляет проблему охраны здоровья учащихся.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 Среди причин внутришкольного порядка можно выделить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следующие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- несформированность особой развивающей среды для детей с целью интенсификации их интеллектуального и гармонизации личностного развития;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 - незавершенность перехода к педагогике организации деятельности учащихся как активной формы их отношения к окружающему миру, как деятельности, основанной на самостроительстве, сотрудничестве с детьми и взрослыми;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 - неоднозначность понимания педагогами вопросов качества преподавания, знаний учащихся, их развития и воспитанности и путей обеспечения качественной работы;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      - отсутствие целостной системы формирования в начальной школе и дальнейшего развития в старшем и среднем звене общеучебных навыков и умений;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   - медленное внедрение технологизации и индивидуализации учебно-воспитательного процесса в практику работы отдельных учителей.    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  Мы имели ряд</w:t>
      </w:r>
      <w:r w:rsidRPr="00DB6FF7">
        <w:rPr>
          <w:rFonts w:ascii="Times New Roman" w:eastAsia="MS Mincho" w:hAnsi="Times New Roman" w:cs="Times New Roman"/>
          <w:bCs/>
          <w:sz w:val="24"/>
        </w:rPr>
        <w:t xml:space="preserve"> </w:t>
      </w:r>
      <w:r w:rsidRPr="00DB6FF7">
        <w:rPr>
          <w:rFonts w:ascii="Times New Roman" w:eastAsia="MS Mincho" w:hAnsi="Times New Roman" w:cs="Times New Roman"/>
          <w:sz w:val="28"/>
          <w:szCs w:val="28"/>
        </w:rPr>
        <w:t>недостатков</w:t>
      </w:r>
      <w:r w:rsidR="00F50758">
        <w:rPr>
          <w:rFonts w:ascii="Times New Roman" w:eastAsia="MS Mincho" w:hAnsi="Times New Roman" w:cs="Times New Roman"/>
          <w:sz w:val="28"/>
          <w:szCs w:val="28"/>
        </w:rPr>
        <w:t xml:space="preserve"> связанных с отсутствием в школе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прочной материальной базы.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  Следует укрепить материальную базу следующих кабинетов: истории, начальных классов, мастерской обслуживания труда для девочек, дагестанской литературы, страноведения, вычислительной математики.</w:t>
      </w:r>
    </w:p>
    <w:p w:rsidR="00863D42" w:rsidRPr="00DB6FF7" w:rsidRDefault="00F50758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Уроки в школе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ведут</w:t>
      </w:r>
      <w:r w:rsidR="001C01CC">
        <w:rPr>
          <w:rFonts w:ascii="Times New Roman" w:eastAsia="MS Mincho" w:hAnsi="Times New Roman" w:cs="Times New Roman"/>
          <w:sz w:val="28"/>
          <w:szCs w:val="28"/>
        </w:rPr>
        <w:t xml:space="preserve">ся не по кабинетной системе. 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Сравнительный анализ о</w:t>
      </w:r>
      <w:r>
        <w:rPr>
          <w:rFonts w:ascii="Times New Roman" w:eastAsia="MS Mincho" w:hAnsi="Times New Roman" w:cs="Times New Roman"/>
          <w:sz w:val="28"/>
          <w:szCs w:val="28"/>
        </w:rPr>
        <w:t>сновных показателей работы школы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позволяет сделать вывод о стабилизации, некоторых позитивных изменениях в учеб</w:t>
      </w:r>
      <w:r>
        <w:rPr>
          <w:rFonts w:ascii="Times New Roman" w:eastAsia="MS Mincho" w:hAnsi="Times New Roman" w:cs="Times New Roman"/>
          <w:sz w:val="28"/>
          <w:szCs w:val="28"/>
        </w:rPr>
        <w:t>но-воспитательном процессе школы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. Однако</w:t>
      </w:r>
      <w:proofErr w:type="gramStart"/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,</w:t>
      </w:r>
      <w:proofErr w:type="gramEnd"/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не все потенциальные возможности еще использованы, есть резервы для достижения лучших результатов. Не реализуется в полной мере потенциальные возможности каждого урока. Обеспечения требуемого сегодня качества знаний, индивидуальное развитие каждого ученика, работа с наиболее одаренными детьми, повышение познавательной акти</w:t>
      </w:r>
      <w:r>
        <w:rPr>
          <w:rFonts w:ascii="Times New Roman" w:eastAsia="MS Mincho" w:hAnsi="Times New Roman" w:cs="Times New Roman"/>
          <w:sz w:val="28"/>
          <w:szCs w:val="28"/>
        </w:rPr>
        <w:t>вности остаются проблемами школы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Необходимо добиться максимального воспитательного воздействия, положительной отдачи от каждого мероприятия, практиковать индивидуальное развитие каждого ребенка через его участие в учебной и досуговой сфере деятельности. Следует улучшить работу с родителями, надо преодолеть разобщенность в</w:t>
      </w:r>
      <w:r w:rsidR="00F87532">
        <w:rPr>
          <w:rFonts w:ascii="Times New Roman" w:eastAsia="MS Mincho" w:hAnsi="Times New Roman" w:cs="Times New Roman"/>
          <w:sz w:val="28"/>
          <w:szCs w:val="28"/>
        </w:rPr>
        <w:t>оспитательных действий семьи и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>. Связь с родителями должна быть систематической, надо привлечь их к активному и ответственному участию в школьной жизни своих детей, превратить в своих единомышленников, партнеров в учебно-воспитательном процессе.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Вся работа должна быть направлена на воспитание и обучение всесторонне развитой, гармоничной, духовно – богатой и образованной личности</w:t>
      </w:r>
      <w:r w:rsidR="00F50758">
        <w:rPr>
          <w:rFonts w:ascii="Times New Roman" w:eastAsia="MS Mincho" w:hAnsi="Times New Roman" w:cs="Times New Roman"/>
          <w:sz w:val="28"/>
          <w:szCs w:val="28"/>
        </w:rPr>
        <w:t>. Результатом деятельности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должен стать выпускник, представляющий собой духовно – нравственную личность, подготовленную к полноценной жизнедеятельности, социально – активную, знающую свои способности и возможности для самоопределения и самореализации.  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Анализ состояния учебно-в</w:t>
      </w:r>
      <w:r w:rsidR="00F50758">
        <w:rPr>
          <w:rFonts w:ascii="Times New Roman" w:eastAsia="MS Mincho" w:hAnsi="Times New Roman" w:cs="Times New Roman"/>
          <w:sz w:val="28"/>
          <w:szCs w:val="28"/>
        </w:rPr>
        <w:t>оспитательной деятельности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>, причин негативных явлений и нерешенных проблем дает основание выделить следующие приоритетные направления и первоочередные задачи на новый учебный год.</w:t>
      </w:r>
    </w:p>
    <w:p w:rsidR="00D6385C" w:rsidRDefault="00D6385C" w:rsidP="00DB6FF7">
      <w:pPr>
        <w:pStyle w:val="14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/>
          <w:bCs/>
          <w:sz w:val="32"/>
          <w:szCs w:val="32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5B35F1">
        <w:rPr>
          <w:rFonts w:ascii="Times New Roman" w:eastAsia="MS Mincho" w:hAnsi="Times New Roman" w:cs="Times New Roman"/>
          <w:b/>
          <w:bCs/>
          <w:sz w:val="32"/>
          <w:szCs w:val="32"/>
        </w:rPr>
        <w:t>Основные задачи школы на  2018 – 2019</w:t>
      </w:r>
      <w:r w:rsidRPr="00DB6FF7">
        <w:rPr>
          <w:rFonts w:ascii="Times New Roman" w:eastAsia="MS Mincho" w:hAnsi="Times New Roman" w:cs="Times New Roman"/>
          <w:b/>
          <w:bCs/>
          <w:sz w:val="32"/>
          <w:szCs w:val="32"/>
        </w:rPr>
        <w:t xml:space="preserve"> учебный год</w:t>
      </w:r>
    </w:p>
    <w:p w:rsidR="00863D42" w:rsidRPr="00DB6FF7" w:rsidRDefault="00863D42" w:rsidP="001C01CC">
      <w:pPr>
        <w:pStyle w:val="14"/>
        <w:ind w:left="-284" w:firstLine="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  Основной задачей – педагогического коллектива на новый учебный год является повышение качества знаний учащихся и дальнейшее совершенствование внеурочной воспитательной работы с ними.</w:t>
      </w:r>
    </w:p>
    <w:p w:rsidR="0003570B" w:rsidRDefault="0003570B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Для этого необходимо: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63D42" w:rsidRPr="00DB6FF7" w:rsidRDefault="00855B04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1.Вести работу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="00F50758">
        <w:rPr>
          <w:rFonts w:ascii="Times New Roman" w:eastAsia="MS Mincho" w:hAnsi="Times New Roman" w:cs="Times New Roman"/>
          <w:sz w:val="28"/>
          <w:szCs w:val="28"/>
        </w:rPr>
        <w:t>согласно</w:t>
      </w:r>
      <w:proofErr w:type="gramEnd"/>
      <w:r w:rsidR="00F50758">
        <w:rPr>
          <w:rFonts w:ascii="Times New Roman" w:eastAsia="MS Mincho" w:hAnsi="Times New Roman" w:cs="Times New Roman"/>
          <w:sz w:val="28"/>
          <w:szCs w:val="28"/>
        </w:rPr>
        <w:t xml:space="preserve"> методической темы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>: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863D42" w:rsidRPr="00DB6FF7" w:rsidRDefault="00855B04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   «</w:t>
      </w:r>
      <w:r w:rsidR="00D462E1" w:rsidRPr="00DB6FF7">
        <w:rPr>
          <w:rFonts w:ascii="Times New Roman" w:eastAsia="MS Mincho" w:hAnsi="Times New Roman" w:cs="Times New Roman"/>
          <w:sz w:val="28"/>
          <w:szCs w:val="28"/>
        </w:rPr>
        <w:t xml:space="preserve">Современные подходы к организации образовательного процесса в условиях перехода на </w:t>
      </w:r>
      <w:r w:rsidR="00535993" w:rsidRPr="00DB6FF7">
        <w:rPr>
          <w:rFonts w:ascii="Times New Roman" w:eastAsia="MS Mincho" w:hAnsi="Times New Roman" w:cs="Times New Roman"/>
          <w:sz w:val="28"/>
          <w:szCs w:val="28"/>
        </w:rPr>
        <w:t>ФГОС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».</w:t>
      </w:r>
    </w:p>
    <w:p w:rsidR="00863D42" w:rsidRPr="00DB6FF7" w:rsidRDefault="00863D42" w:rsidP="00DB6FF7">
      <w:pPr>
        <w:pStyle w:val="14"/>
        <w:ind w:left="1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2.Добиться неукоснительного выполнения закона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Российской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</w:t>
      </w:r>
    </w:p>
    <w:p w:rsidR="00863D42" w:rsidRPr="00DB6FF7" w:rsidRDefault="00863D42" w:rsidP="00DB6FF7">
      <w:pPr>
        <w:pStyle w:val="14"/>
        <w:ind w:left="1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Федерации «Об образовании».</w:t>
      </w:r>
    </w:p>
    <w:p w:rsidR="00863D42" w:rsidRPr="00DB6FF7" w:rsidRDefault="00863D42" w:rsidP="00DB6FF7">
      <w:pPr>
        <w:pStyle w:val="14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Организовать творческую работу педагогического коллектива. Создать в лицее атмосферу высокого чувства ответственности каждого за эффективное</w:t>
      </w:r>
      <w:r w:rsidR="00F50758">
        <w:rPr>
          <w:rFonts w:ascii="Times New Roman" w:eastAsia="MS Mincho" w:hAnsi="Times New Roman" w:cs="Times New Roman"/>
          <w:sz w:val="28"/>
          <w:szCs w:val="28"/>
        </w:rPr>
        <w:t xml:space="preserve"> обучение и воспитание школьников</w:t>
      </w:r>
      <w:r w:rsidRPr="00DB6FF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63D42" w:rsidRPr="00DB6FF7" w:rsidRDefault="00863D42" w:rsidP="00DB6FF7">
      <w:pPr>
        <w:pStyle w:val="14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На заседаниях методобъединений больше обсуждать вопросы творческого характера, прослушивать информацию о работе творчески работающих учителей. Прослушивать отчеты о работе над личным планом самообразования. Использовать информационно-коммуникативные технологии на уроках.</w:t>
      </w:r>
    </w:p>
    <w:p w:rsidR="00863D42" w:rsidRPr="00B639B9" w:rsidRDefault="00863D42" w:rsidP="00DB6FF7">
      <w:pPr>
        <w:pStyle w:val="14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Изучить опыт работы учительницы</w:t>
      </w:r>
      <w:r w:rsidR="006E0A56">
        <w:rPr>
          <w:rFonts w:ascii="Times New Roman" w:eastAsia="MS Mincho" w:hAnsi="Times New Roman" w:cs="Times New Roman"/>
          <w:sz w:val="28"/>
          <w:szCs w:val="28"/>
        </w:rPr>
        <w:t xml:space="preserve"> русского языка и литературы Салмановой З.М.</w:t>
      </w:r>
      <w:r w:rsidRPr="00DB6FF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r w:rsidRPr="00B639B9">
        <w:rPr>
          <w:rFonts w:ascii="Times New Roman" w:eastAsia="MS Mincho" w:hAnsi="Times New Roman" w:cs="Times New Roman"/>
          <w:sz w:val="28"/>
          <w:szCs w:val="28"/>
        </w:rPr>
        <w:t xml:space="preserve">классной руководительницы </w:t>
      </w:r>
      <w:r w:rsidR="00C04230" w:rsidRPr="00B639B9">
        <w:rPr>
          <w:rFonts w:ascii="Times New Roman" w:eastAsia="MS Mincho" w:hAnsi="Times New Roman" w:cs="Times New Roman"/>
          <w:sz w:val="28"/>
          <w:szCs w:val="28"/>
        </w:rPr>
        <w:t>8«б» Шахбановой И.А.</w:t>
      </w:r>
    </w:p>
    <w:p w:rsidR="00863D42" w:rsidRPr="00DB6FF7" w:rsidRDefault="00863D42" w:rsidP="00DB6FF7">
      <w:pPr>
        <w:pStyle w:val="14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Учитывая результаты сдачи ЕГЭ 20</w:t>
      </w:r>
      <w:r w:rsidR="006E0A56">
        <w:rPr>
          <w:rFonts w:ascii="Times New Roman" w:eastAsia="MS Mincho" w:hAnsi="Times New Roman" w:cs="Times New Roman"/>
          <w:sz w:val="28"/>
          <w:szCs w:val="28"/>
        </w:rPr>
        <w:t>18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года усилить работу учителям-предметникам по подготовке учащихся к успешной сдаче экзаменов.</w:t>
      </w:r>
    </w:p>
    <w:p w:rsidR="00863D42" w:rsidRPr="00DB6FF7" w:rsidRDefault="00863D42" w:rsidP="00DB6FF7">
      <w:pPr>
        <w:pStyle w:val="14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Оказывать поддержку учителям, выдвигающим инновационные идеи в орган</w:t>
      </w:r>
      <w:r w:rsidR="001E0219">
        <w:rPr>
          <w:rFonts w:ascii="Times New Roman" w:eastAsia="MS Mincho" w:hAnsi="Times New Roman" w:cs="Times New Roman"/>
          <w:sz w:val="28"/>
          <w:szCs w:val="28"/>
        </w:rPr>
        <w:t>изации учебного процесса в школе</w:t>
      </w:r>
      <w:r w:rsidRPr="00DB6FF7">
        <w:rPr>
          <w:rFonts w:ascii="Times New Roman" w:eastAsia="MS Mincho" w:hAnsi="Times New Roman" w:cs="Times New Roman"/>
          <w:sz w:val="28"/>
          <w:szCs w:val="28"/>
        </w:rPr>
        <w:t>. Работу всего коллектива направить на полноценное выполнение учебно – воспитательного плана на 201</w:t>
      </w:r>
      <w:r w:rsidR="006E0A56">
        <w:rPr>
          <w:rFonts w:ascii="Times New Roman" w:eastAsia="MS Mincho" w:hAnsi="Times New Roman" w:cs="Times New Roman"/>
          <w:sz w:val="28"/>
          <w:szCs w:val="28"/>
        </w:rPr>
        <w:t>8</w:t>
      </w:r>
      <w:r w:rsidR="00F8257D" w:rsidRPr="00DB6FF7">
        <w:rPr>
          <w:rFonts w:ascii="Times New Roman" w:eastAsia="MS Mincho" w:hAnsi="Times New Roman" w:cs="Times New Roman"/>
          <w:sz w:val="28"/>
          <w:szCs w:val="28"/>
        </w:rPr>
        <w:t>–</w:t>
      </w:r>
      <w:r w:rsidRPr="00DB6FF7">
        <w:rPr>
          <w:rFonts w:ascii="Times New Roman" w:eastAsia="MS Mincho" w:hAnsi="Times New Roman" w:cs="Times New Roman"/>
          <w:sz w:val="28"/>
          <w:szCs w:val="28"/>
        </w:rPr>
        <w:t>201</w:t>
      </w:r>
      <w:r w:rsidR="006E0A56">
        <w:rPr>
          <w:rFonts w:ascii="Times New Roman" w:eastAsia="MS Mincho" w:hAnsi="Times New Roman" w:cs="Times New Roman"/>
          <w:sz w:val="28"/>
          <w:szCs w:val="28"/>
        </w:rPr>
        <w:t>9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учебный год.</w:t>
      </w:r>
    </w:p>
    <w:p w:rsidR="00863D42" w:rsidRPr="00DB6FF7" w:rsidRDefault="00863D42" w:rsidP="00DB6FF7">
      <w:pPr>
        <w:pStyle w:val="14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Проводить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учебно – тренировочные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занятия</w:t>
      </w:r>
      <w:r w:rsidR="006E0A56">
        <w:rPr>
          <w:rFonts w:ascii="Times New Roman" w:eastAsia="MS Mincho" w:hAnsi="Times New Roman" w:cs="Times New Roman"/>
          <w:sz w:val="28"/>
          <w:szCs w:val="28"/>
        </w:rPr>
        <w:t xml:space="preserve"> с учащимися и работниками школы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по линии МЧС и ГПН.</w:t>
      </w:r>
    </w:p>
    <w:p w:rsidR="00863D42" w:rsidRPr="00DB6FF7" w:rsidRDefault="00863D42" w:rsidP="00DB6FF7">
      <w:pPr>
        <w:pStyle w:val="14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Продолжить работу над проблемной темой, при этом обращать особое внимание на углубленное изучение учебного материала, больше прививать навыки у учащихся к самостоятельности и усидчивости.</w:t>
      </w:r>
    </w:p>
    <w:p w:rsidR="00863D42" w:rsidRPr="00DB6FF7" w:rsidRDefault="00863D42" w:rsidP="00DB6FF7">
      <w:pPr>
        <w:pStyle w:val="14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Больше проводить индивидуальную работу со слабыми отстающими учащимися на уроках и во внеурочное время. Разнообразить формы проведения этой работы, чтобы учащимся было интересно.</w:t>
      </w:r>
    </w:p>
    <w:p w:rsidR="00863D42" w:rsidRPr="00DB6FF7" w:rsidRDefault="00863D42" w:rsidP="00DB6FF7">
      <w:pPr>
        <w:pStyle w:val="14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Обеспечение процесса преемственности в воспитании, обучении, развитии детей (детский сад и 1-й класс; 4-й и 5-й классы; 9-10-е классы).</w:t>
      </w:r>
    </w:p>
    <w:p w:rsidR="00863D42" w:rsidRPr="00DB6FF7" w:rsidRDefault="00863D42" w:rsidP="005B1B2D">
      <w:pPr>
        <w:pStyle w:val="14"/>
        <w:numPr>
          <w:ilvl w:val="0"/>
          <w:numId w:val="12"/>
        </w:numPr>
        <w:tabs>
          <w:tab w:val="left" w:pos="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В процессе эстетиче</w:t>
      </w:r>
      <w:r w:rsidR="003C0498">
        <w:rPr>
          <w:rFonts w:ascii="Times New Roman" w:eastAsia="MS Mincho" w:hAnsi="Times New Roman" w:cs="Times New Roman"/>
          <w:sz w:val="28"/>
          <w:szCs w:val="28"/>
        </w:rPr>
        <w:t>ского воспитания учить школьников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воплощать идеалы прекрасного в труде на благо Родины. Учить </w:t>
      </w:r>
      <w:proofErr w:type="gramStart"/>
      <w:r w:rsidRPr="00DB6FF7">
        <w:rPr>
          <w:rFonts w:ascii="Times New Roman" w:eastAsia="MS Mincho" w:hAnsi="Times New Roman" w:cs="Times New Roman"/>
          <w:sz w:val="28"/>
          <w:szCs w:val="28"/>
        </w:rPr>
        <w:t>правильно</w:t>
      </w:r>
      <w:proofErr w:type="gramEnd"/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воспринимать и глубоко понимать красоту в природе, в общественной и личной жизни, в искусстве.</w:t>
      </w:r>
    </w:p>
    <w:p w:rsidR="00863D42" w:rsidRPr="00DB6FF7" w:rsidRDefault="00863D42" w:rsidP="00DB6FF7">
      <w:pPr>
        <w:pStyle w:val="14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>Формирование</w:t>
      </w:r>
      <w:r w:rsidR="001E0219">
        <w:rPr>
          <w:rFonts w:ascii="Times New Roman" w:eastAsia="MS Mincho" w:hAnsi="Times New Roman" w:cs="Times New Roman"/>
          <w:sz w:val="28"/>
          <w:szCs w:val="28"/>
        </w:rPr>
        <w:t xml:space="preserve"> у школьников</w:t>
      </w: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через цикл учебных дисциплин и вне учебных форм деятельности системы знаний о здоровье человека и здоровом образе жизни, мотивация на сохранение своего здоровья и здоровья окружающих людей.</w:t>
      </w:r>
    </w:p>
    <w:p w:rsidR="00863D42" w:rsidRPr="00DB6FF7" w:rsidRDefault="00951EDD" w:rsidP="00DB6FF7">
      <w:pPr>
        <w:pStyle w:val="14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Осуществление медико–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>физиологического и психолого – педагогического мониторинга состояния здоровья обучающихся, создание информационного банка «Состояние здоровья учащихся».</w:t>
      </w:r>
    </w:p>
    <w:p w:rsidR="00863D42" w:rsidRPr="00DB6FF7" w:rsidRDefault="00863D42" w:rsidP="00DB6FF7">
      <w:pPr>
        <w:pStyle w:val="14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lastRenderedPageBreak/>
        <w:t>Взять под контроль трудных детей, детей из неблагополучных семей. Вести с ними индивидуальную работу. Беседы с детьми подверженными религиозному влиянию.</w:t>
      </w:r>
    </w:p>
    <w:p w:rsidR="00863D42" w:rsidRPr="00951EDD" w:rsidRDefault="00951EDD" w:rsidP="00DB6FF7">
      <w:pPr>
        <w:pStyle w:val="14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Ввести с 1 сентября 2018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года для учащихся 1-х  классов ФГОС </w:t>
      </w:r>
      <w:r w:rsidR="00863D42" w:rsidRPr="00DB6FF7">
        <w:rPr>
          <w:rFonts w:ascii="Times New Roman" w:eastAsia="MS Mincho" w:hAnsi="Times New Roman" w:cs="Times New Roman"/>
          <w:sz w:val="28"/>
          <w:szCs w:val="28"/>
          <w:lang w:val="en-US"/>
        </w:rPr>
        <w:t>II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поколения. Для учащихся 2-3-4-5-6</w:t>
      </w:r>
      <w:r w:rsidR="001E0219">
        <w:rPr>
          <w:rFonts w:ascii="Times New Roman" w:eastAsia="MS Mincho" w:hAnsi="Times New Roman" w:cs="Times New Roman"/>
          <w:sz w:val="28"/>
          <w:szCs w:val="28"/>
        </w:rPr>
        <w:t>-7</w:t>
      </w:r>
      <w:r>
        <w:rPr>
          <w:rFonts w:ascii="Times New Roman" w:eastAsia="MS Mincho" w:hAnsi="Times New Roman" w:cs="Times New Roman"/>
          <w:sz w:val="28"/>
          <w:szCs w:val="28"/>
        </w:rPr>
        <w:t>-8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классов продолжить внедрение ФГОС </w:t>
      </w:r>
      <w:r w:rsidR="00863D42" w:rsidRPr="00DB6FF7">
        <w:rPr>
          <w:rFonts w:ascii="Times New Roman" w:eastAsia="MS Mincho" w:hAnsi="Times New Roman" w:cs="Times New Roman"/>
          <w:sz w:val="28"/>
          <w:szCs w:val="28"/>
          <w:lang w:val="en-US"/>
        </w:rPr>
        <w:t>II</w:t>
      </w:r>
      <w:r w:rsidR="00863D42" w:rsidRPr="00DB6FF7">
        <w:rPr>
          <w:rFonts w:ascii="Times New Roman" w:eastAsia="MS Mincho" w:hAnsi="Times New Roman" w:cs="Times New Roman"/>
          <w:sz w:val="28"/>
          <w:szCs w:val="28"/>
        </w:rPr>
        <w:t xml:space="preserve"> поколения.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W w:w="1110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9"/>
        <w:gridCol w:w="4623"/>
        <w:gridCol w:w="2160"/>
        <w:gridCol w:w="2520"/>
        <w:gridCol w:w="138"/>
        <w:gridCol w:w="885"/>
      </w:tblGrid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Содержание 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проводимых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   мероприятий.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58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Ответствен.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за выполнен.</w:t>
            </w:r>
          </w:p>
        </w:tc>
        <w:tc>
          <w:tcPr>
            <w:tcW w:w="885" w:type="dxa"/>
          </w:tcPr>
          <w:p w:rsidR="00863D42" w:rsidRPr="00DB6FF7" w:rsidRDefault="00F8753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Отм. о выполнении</w:t>
            </w: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 1     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         2        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   3</w:t>
            </w:r>
          </w:p>
        </w:tc>
        <w:tc>
          <w:tcPr>
            <w:tcW w:w="2658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    4 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  5</w:t>
            </w: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Анализ деятельности, направленной на получение бесплатного основного и среднего образования за 20</w:t>
            </w:r>
            <w:r w:rsidR="00951EDD">
              <w:rPr>
                <w:rFonts w:ascii="Times New Roman" w:eastAsia="MS Mincho" w:hAnsi="Times New Roman" w:cs="Times New Roman"/>
                <w:sz w:val="24"/>
                <w:szCs w:val="24"/>
              </w:rPr>
              <w:t>17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r w:rsidR="00951EDD">
              <w:rPr>
                <w:rFonts w:ascii="Times New Roman" w:eastAsia="MS Mincho" w:hAnsi="Times New Roman" w:cs="Times New Roman"/>
                <w:sz w:val="24"/>
                <w:szCs w:val="24"/>
              </w:rPr>
              <w:t>18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="00F87532">
              <w:rPr>
                <w:rFonts w:ascii="Times New Roman" w:eastAsia="MS Mincho" w:hAnsi="Times New Roman" w:cs="Times New Roman"/>
                <w:sz w:val="24"/>
                <w:szCs w:val="24"/>
              </w:rPr>
              <w:t>.г</w:t>
            </w:r>
            <w:proofErr w:type="gramEnd"/>
            <w:r w:rsidR="00F87532">
              <w:rPr>
                <w:rFonts w:ascii="Times New Roman" w:eastAsia="MS Mincho" w:hAnsi="Times New Roman" w:cs="Times New Roman"/>
                <w:sz w:val="24"/>
                <w:szCs w:val="24"/>
              </w:rPr>
              <w:t>од и задачи школы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на новый 20</w:t>
            </w:r>
            <w:r w:rsidR="00951EDD">
              <w:rPr>
                <w:rFonts w:ascii="Times New Roman" w:eastAsia="MS Mincho" w:hAnsi="Times New Roman" w:cs="Times New Roman"/>
                <w:sz w:val="24"/>
                <w:szCs w:val="24"/>
              </w:rPr>
              <w:t>18</w:t>
            </w:r>
            <w:r w:rsidR="00F8753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-201</w:t>
            </w:r>
            <w:r w:rsidR="00951EDD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уч.год.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\прил-ся к плану\.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20-30.08.</w:t>
            </w:r>
          </w:p>
        </w:tc>
        <w:tc>
          <w:tcPr>
            <w:tcW w:w="2658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выходом учителей и технического персонала на работу после отпусков.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 5.08.201</w:t>
            </w:r>
            <w:r w:rsidR="00951EDD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г. и 21.08.1</w:t>
            </w:r>
            <w:r w:rsidR="00951EDD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58" w:type="dxa"/>
            <w:gridSpan w:val="2"/>
          </w:tcPr>
          <w:p w:rsidR="00863D42" w:rsidRPr="00DB6FF7" w:rsidRDefault="00F8753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Подготовка предметных кабинетов, классных помещений и предметных метод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.у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голков к началу занятий.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До 30.08.1</w:t>
            </w:r>
            <w:r w:rsidR="00951EDD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58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Магомедов У., 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О, кл.рук., зав.каб. ст.п\вож. 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Детей школьного во</w:t>
            </w:r>
            <w:r w:rsidR="00C12C22">
              <w:rPr>
                <w:rFonts w:ascii="Times New Roman" w:eastAsia="MS Mincho" w:hAnsi="Times New Roman" w:cs="Times New Roman"/>
                <w:sz w:val="24"/>
                <w:szCs w:val="24"/>
              </w:rPr>
              <w:t>зраста микрорайона данной школы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охватить учебой.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Август-сентябрь 201</w:t>
            </w:r>
            <w:r w:rsidR="00951EDD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58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Администрац.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Охватить учебой выпускников 9-х классов обучением в классах для получения среднего полного общего образования.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8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Дирекция,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ук-ли.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учебой и определением осенника в необходимый класс.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Август – сентябрь.</w:t>
            </w:r>
          </w:p>
        </w:tc>
        <w:tc>
          <w:tcPr>
            <w:tcW w:w="2658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Вести систематич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.к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онтроль за успеваемостью и посещаемостью слабо успевающих уч-ся, организовать и проводить с ними постоянную индивидуальную работу.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58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Э.А., Абакарова З.М.,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ук., предметники.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Взять под особый контроль трудных детей, детей из неблагоприятных семей. Вести с ними индивидуальную работу; изучать их склонности, интересы, вести с ними специальную работу.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58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Мутаева Э.А., Абакарова З.М.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ук., ст.п\вож., псих., соц.пед.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«Формирование общероссийской идентичности как фактор гармонизации межнациональных отношений и профилактики экстремизма».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58" w:type="dxa"/>
            <w:gridSpan w:val="2"/>
          </w:tcPr>
          <w:p w:rsidR="00863D42" w:rsidRPr="00DB6FF7" w:rsidRDefault="00F9596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Специалисты, психологи</w:t>
            </w:r>
            <w:r w:rsidR="00863D42"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Закрепить за каждым трудным учеником учителя-наставника, для глубокой индивидуальной работы с ними, в целях способствования перевоспитанию.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8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Э.А., Караева А.О.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Наладить совместную работу с детской комнатой милиции ОВД; добиться снятия с учета исправившихся уч-ся.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658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ук-ли.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Обеспечение психологической комфортности уч-ся в процессе обучения \атмосфера открытости, взаимопонимания, психологической защищенности\.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58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Администрац.,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ук-ли.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Вести учет детей с умственными и физическими недостатками; охватить их домашним индивидуальным обучением.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8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Администрац. Учит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.п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редметники.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Сформировать умения и навыки учебной деятельности у уч-ся с низкими учебными возможностями, развивать навыки самообучения, самовоспитания, самореализации (личностные задачи).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58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Э.А.,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З.М., предметники.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Иметь точный учет детей, нуждающихся в материальной помощи, оказать им возможную материальную помощь, обеспечить их учебно-письменными принадлежностями.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-«-</w:t>
            </w:r>
          </w:p>
        </w:tc>
        <w:tc>
          <w:tcPr>
            <w:tcW w:w="2658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Э.А., Караева А.О.,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ук., соц.педагог.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Вести систематич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.у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чет посещаемости уч-ся, добиться ликвидации опаздываний, пропусков уроков уч-ся без уважительных причин.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Системат.</w:t>
            </w:r>
          </w:p>
        </w:tc>
        <w:tc>
          <w:tcPr>
            <w:tcW w:w="2658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Администрац.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ук., ст.п\вож.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Наладить работу с уч-ся по их интересам, проводить с ними игры прогулки, заниматься их досугом.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Системат.</w:t>
            </w:r>
          </w:p>
        </w:tc>
        <w:tc>
          <w:tcPr>
            <w:tcW w:w="2658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ук., ст.п\вож.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Проведение заседаний педагогич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.с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овета.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58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Администрац.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Обеспечение возможностей для самореализации уч-ся.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58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Администрац.,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ук., ст.п\вож.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Создание возможных условий для понимания уч-ся своих индивидуальных особенностей и их коррекции.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-«-</w:t>
            </w:r>
          </w:p>
        </w:tc>
        <w:tc>
          <w:tcPr>
            <w:tcW w:w="2658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-«-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21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Работа по государственной программе «Патриотическое воспитание г</w:t>
            </w:r>
            <w:r w:rsidR="00C12C22">
              <w:rPr>
                <w:rFonts w:ascii="Times New Roman" w:eastAsia="MS Mincho" w:hAnsi="Times New Roman" w:cs="Times New Roman"/>
                <w:sz w:val="24"/>
                <w:szCs w:val="24"/>
              </w:rPr>
              <w:t>раждан Российской Федерации 2016-2020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гг.».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58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Работа по осуществлению Федеральной целевой программы «Дети России».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58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090E28">
        <w:tc>
          <w:tcPr>
            <w:tcW w:w="57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2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Работа по осуществлению Федеральной целевой программы «Развитие физич</w:t>
            </w:r>
            <w:r w:rsidR="00C12C22">
              <w:rPr>
                <w:rFonts w:ascii="Times New Roman" w:eastAsia="MS Mincho" w:hAnsi="Times New Roman" w:cs="Times New Roman"/>
                <w:sz w:val="24"/>
                <w:szCs w:val="24"/>
              </w:rPr>
              <w:t>еской культуры и спорта» на 2016-2020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58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Учит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.ф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из-ры.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МЭА, КАО.</w:t>
            </w:r>
          </w:p>
        </w:tc>
        <w:tc>
          <w:tcPr>
            <w:tcW w:w="88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rPr>
          <w:trHeight w:val="640"/>
        </w:trPr>
        <w:tc>
          <w:tcPr>
            <w:tcW w:w="11103" w:type="dxa"/>
            <w:gridSpan w:val="7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DB6FF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     </w:t>
            </w:r>
            <w:r w:rsidRPr="00DB6FF7">
              <w:rPr>
                <w:rFonts w:ascii="Times New Roman" w:eastAsia="MS Mincho" w:hAnsi="Times New Roman" w:cs="Times New Roman"/>
                <w:sz w:val="32"/>
                <w:szCs w:val="32"/>
              </w:rPr>
              <w:t xml:space="preserve">УЧЕБНО – ВОСПИТАТЕЛЬНАЯ РАБОТА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DB6FF7">
              <w:rPr>
                <w:rFonts w:ascii="Times New Roman" w:eastAsia="MS Mincho" w:hAnsi="Times New Roman" w:cs="Times New Roman"/>
                <w:sz w:val="32"/>
                <w:szCs w:val="32"/>
              </w:rPr>
              <w:t xml:space="preserve">  </w:t>
            </w: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проведением осенних экзаменов. Перевод осенника в последующий класс.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До 28.08.1</w:t>
            </w:r>
            <w:r w:rsidR="00951EDD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Дополнительное распределение учебников 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и обеспечение </w:t>
            </w:r>
            <w:r w:rsidR="00C12C22">
              <w:rPr>
                <w:rFonts w:ascii="Times New Roman" w:eastAsia="MS Mincho" w:hAnsi="Times New Roman" w:cs="Times New Roman"/>
                <w:sz w:val="24"/>
                <w:szCs w:val="24"/>
              </w:rPr>
              <w:t>уч-ся учебниками из фондов школы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До 10.09.1</w:t>
            </w:r>
            <w:r w:rsidR="00951EDD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Зав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.б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иблиот., кл.рук.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Уточнить списки уч-ся, подлежащих обучению в новом 201</w:t>
            </w:r>
            <w:r w:rsidR="00951EDD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-201</w:t>
            </w:r>
            <w:r w:rsidR="00951EDD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.г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оду по всем классам (1-11 кл.).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До 3.09.1</w:t>
            </w:r>
            <w:r w:rsidR="00951EDD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Дирекция,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ук-ли.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Распределение уч-ся нового охвата между учителями начальных классов к 1.09.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25-30.09.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Составить расписание уроков на 20</w:t>
            </w:r>
            <w:r w:rsidR="00951EDD">
              <w:rPr>
                <w:rFonts w:ascii="Times New Roman" w:eastAsia="MS Mincho" w:hAnsi="Times New Roman" w:cs="Times New Roman"/>
                <w:sz w:val="24"/>
                <w:szCs w:val="24"/>
              </w:rPr>
              <w:t>18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-201</w:t>
            </w:r>
            <w:r w:rsidR="00951EDD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.г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До 5.09.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Э.А., Абакарова З.М.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Составить график проведения контрольных лабораторных работ.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-«-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Обеспечить (по возможности) учителей учебными программами; проконтролировать составление тематических планов, планов по самообразованию.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До 6.09.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-«- 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Организовать работу предметных кружков; составить расписание их работы; помочь учителям в составлении планов для кружковых занятий.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-«-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Э.А., Караева А.О., 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.к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ружков.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Аттестация педагогов на соответствие занимаемой должности.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Октябрь – апрель.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Аттестацион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.к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омиссия.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Засе</w:t>
            </w:r>
            <w:r w:rsidR="00F314B0">
              <w:rPr>
                <w:rFonts w:ascii="Times New Roman" w:eastAsia="MS Mincho" w:hAnsi="Times New Roman" w:cs="Times New Roman"/>
                <w:sz w:val="24"/>
                <w:szCs w:val="24"/>
              </w:rPr>
              <w:t>дание методического совета школы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Составить график проведения предметных недель, декад, месячников;  организов. их тематич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аботу; подводить итоги.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До 6.09.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Э.А., руков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Вести систематич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аботу по улучшению орфографической, пунктуационной и стилистич.грамотности уч-ся.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Э.А., Абакарова З.М., 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Проведение родит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.с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обраний; подведение итогов каждой четверти и задачи на последующие.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По плану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Системат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абота с уч-ся младшего школьного возраста. Приучит</w:t>
            </w:r>
            <w:r w:rsidR="00F314B0">
              <w:rPr>
                <w:rFonts w:ascii="Times New Roman" w:eastAsia="MS Mincho" w:hAnsi="Times New Roman" w:cs="Times New Roman"/>
                <w:sz w:val="24"/>
                <w:szCs w:val="24"/>
              </w:rPr>
              <w:t>ь пользоваться библиотекой школы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Учителя нач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.к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лассов, библиотекарь.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Проводить беседы с учащимися среднего школьного возраста на темы воспитательного, патриотического и интернационального характера.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каждой четверти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Системат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.о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бучать уч-ся в умении обобщать и систематизировать результаты наблюдений за явлениями природы; повседневных поступков.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ук., предметники.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Вести опытническую работу на участке лицея; привлекать к ней внеурочное время. 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Осень-весна.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Учителя биологи, труда, Караева А.О.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Организовывать с учащимися познавательные игры – путешествия «В мире удивительных занимательных наук».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ук., ст.п\вож.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Проводить заседания методических объединений.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каждую четверть.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Э.А.,  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О, предметники.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Проконтролироват</w:t>
            </w:r>
            <w:r w:rsidR="00951E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ь проведение классных собраний, 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посвящен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.у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спехам и недостаткам в учебе и дисциплине.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Составить график проведения предметных олимпиад.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Организовать и проводить вечера вопросов и ответов; выпускать предметные стенгазеты, стенды о научных открытиях, праздниках, новшествах в мире разных наук.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ук., библиотекарь, уч-ся 9-11 кл.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Организовать выставки лучших тетрадей, рисунков, плакатов, изделий технического творчества мальчиков и рукоделия и шитья девочек.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А.О., кл.рук., учит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.И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ЗО,труда библиотекарь. 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Обеспечить активное участие старшеклассников в работе с трудными детьми, неуспевающими младшего и старшего школьного возраста.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З.М., Караева А.О.,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Подготовка материалов для аттестации учителей на высшую квалификационную категорию. Подготовка аналитических справок претендентов.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Сентябрь – октябрь.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Провести встречи с деятелями культуры, литературы и искусства (диспуты, вечера, «Круглые встречи»).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E77F0E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F0E">
              <w:rPr>
                <w:rFonts w:ascii="Times New Roman" w:eastAsia="MS Mincho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23" w:type="dxa"/>
          </w:tcPr>
          <w:p w:rsidR="00863D42" w:rsidRPr="00E77F0E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F0E">
              <w:rPr>
                <w:rFonts w:ascii="Times New Roman" w:eastAsia="MS Mincho" w:hAnsi="Times New Roman" w:cs="Times New Roman"/>
                <w:sz w:val="24"/>
                <w:szCs w:val="24"/>
              </w:rPr>
              <w:t>Проводить мероприятия</w:t>
            </w:r>
            <w:r w:rsidR="00E77F0E" w:rsidRPr="00E77F0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посвященные году добровольца (волонтёра)</w:t>
            </w:r>
            <w:r w:rsidRPr="00E77F0E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863D42" w:rsidRPr="00E77F0E" w:rsidRDefault="00E77F0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F0E">
              <w:rPr>
                <w:rFonts w:ascii="Times New Roman" w:eastAsia="MS Mincho" w:hAnsi="Times New Roman" w:cs="Times New Roman"/>
                <w:sz w:val="24"/>
                <w:szCs w:val="24"/>
              </w:rPr>
              <w:t>До 31.12.18</w:t>
            </w:r>
            <w:r w:rsidR="00863D42" w:rsidRPr="00E77F0E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20" w:type="dxa"/>
          </w:tcPr>
          <w:p w:rsidR="00863D42" w:rsidRPr="00E77F0E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F0E">
              <w:rPr>
                <w:rFonts w:ascii="Times New Roman" w:eastAsia="MS Mincho" w:hAnsi="Times New Roman" w:cs="Times New Roman"/>
                <w:sz w:val="24"/>
                <w:szCs w:val="24"/>
              </w:rPr>
              <w:t>Рук</w:t>
            </w:r>
            <w:proofErr w:type="gramStart"/>
            <w:r w:rsidRPr="00E77F0E">
              <w:rPr>
                <w:rFonts w:ascii="Times New Roman" w:eastAsia="MS Mincho" w:hAnsi="Times New Roman" w:cs="Times New Roman"/>
                <w:sz w:val="24"/>
                <w:szCs w:val="24"/>
              </w:rPr>
              <w:t>.М</w:t>
            </w:r>
            <w:proofErr w:type="gramEnd"/>
            <w:r w:rsidRPr="00E77F0E">
              <w:rPr>
                <w:rFonts w:ascii="Times New Roman" w:eastAsia="MS Mincho" w:hAnsi="Times New Roman" w:cs="Times New Roman"/>
                <w:sz w:val="24"/>
                <w:szCs w:val="24"/>
              </w:rPr>
              <w:t>О. Предметники.</w:t>
            </w:r>
          </w:p>
        </w:tc>
        <w:tc>
          <w:tcPr>
            <w:tcW w:w="1023" w:type="dxa"/>
            <w:gridSpan w:val="2"/>
          </w:tcPr>
          <w:p w:rsidR="00863D42" w:rsidRPr="00E77F0E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Функционирование подросткового телефона</w:t>
            </w:r>
            <w:r w:rsidR="005159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доверия 8-903-499-61-21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0" w:type="dxa"/>
          </w:tcPr>
          <w:p w:rsidR="00863D42" w:rsidRPr="00DB6FF7" w:rsidRDefault="00F314B0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23" w:type="dxa"/>
          </w:tcPr>
          <w:p w:rsidR="00863D42" w:rsidRPr="00DB6FF7" w:rsidRDefault="00F314B0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День самоуправления школы</w:t>
            </w:r>
            <w:r w:rsidR="00863D42"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МЭА, АЗМ, КАО, учителя.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газете «К изобилию» опубликовать м</w:t>
            </w:r>
            <w:r w:rsidR="00F314B0">
              <w:rPr>
                <w:rFonts w:ascii="Times New Roman" w:eastAsia="MS Mincho" w:hAnsi="Times New Roman" w:cs="Times New Roman"/>
                <w:sz w:val="24"/>
                <w:szCs w:val="24"/>
              </w:rPr>
              <w:t>атериалы о лучших учителях школы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20" w:type="dxa"/>
          </w:tcPr>
          <w:p w:rsidR="00863D42" w:rsidRPr="00DB6FF7" w:rsidRDefault="00EF6A91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Магомедов М.А.</w:t>
            </w:r>
            <w:r w:rsidR="00863D42"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 Мутаева Э.А., Абакарова З.М.,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rPr>
          <w:trHeight w:val="640"/>
        </w:trPr>
        <w:tc>
          <w:tcPr>
            <w:tcW w:w="11103" w:type="dxa"/>
            <w:gridSpan w:val="7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B6FF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32"/>
                <w:szCs w:val="32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DB6FF7">
              <w:rPr>
                <w:rFonts w:ascii="Times New Roman" w:eastAsia="MS Mincho" w:hAnsi="Times New Roman" w:cs="Times New Roman"/>
                <w:sz w:val="32"/>
                <w:szCs w:val="32"/>
              </w:rPr>
              <w:t xml:space="preserve">    УЧЕБНО-ВОСПИТАТЕЛЬНАЯ РАБОТА ПО НАЧАЛЬНЫМ КЛАССАМ.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32"/>
                <w:szCs w:val="32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Уточнить списки уч-ся по классам, выявить прибывших и выбывших за лето.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Август – сентябрь.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Учителя нач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.к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лассов.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Проверить обеспеченность уч-ся учебниками, составить список 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недостающих учебников.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Август – сентябрь.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З.М., учителя.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Принять участие в подготовке и проведении праздника первого звонка.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Учителя нач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.к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лассов.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Уточнить нагрузку учителей и подготовить необходимые сведения для составления расписания уроков.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Август – сентябрь.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Составить график внутришкольного контроля по начальным классам.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Подготовить стенды для учителей начальных классов об основных методических требованиях к учителям начальных классов и нормативных требованиях к преподаванию русского языка и математики в начальных классах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Распределить классные журналы и периодически контролировать их заполнение.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Проверить тематическое планирование учителей начальных классов по предметам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Август – сентябрь.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Организовать проведение утренней зарядки для нач.кл.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 сентября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Еженедельно проверять посещаемость уч-ся по нач.кл.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нед.1раз.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Взять под особый контроль учебу слабых и трудновоспитуемых уч-ся. Периодически вызывать родителей для беседы о состоянии учебы детей.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Иметь конкретные сведения и составить список уч-ся, нуждающихся в материальной помощи.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До 6.09.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Постоянно следить за санитарным состоянием классных помещений и сохранностью мебели в классах.</w:t>
            </w:r>
          </w:p>
        </w:tc>
        <w:tc>
          <w:tcPr>
            <w:tcW w:w="2160" w:type="dxa"/>
          </w:tcPr>
          <w:p w:rsidR="00863D42" w:rsidRPr="00DB6FF7" w:rsidRDefault="00F314B0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внутришкольный контроль за состоянием учебно-воспитательной работы, проводимой учителями нач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.к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лассов в классах согласно графика.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Посещать уроки учителей и другие внеклассные мероприятия, оказывать методическую помощь.</w:t>
            </w:r>
          </w:p>
        </w:tc>
        <w:tc>
          <w:tcPr>
            <w:tcW w:w="2160" w:type="dxa"/>
          </w:tcPr>
          <w:p w:rsidR="00863D42" w:rsidRPr="00DB6FF7" w:rsidRDefault="00F314B0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З.М., 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Практиковать разнообразные виды внутришкольного контроля как индивидуальный, классно-обобщающий, тематич., итоговый и т.д.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По мере посещения уроков.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 концу каждой учебной четверти проводить письменные проверочные работы по русскому яз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математике.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конце каждой четверти.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 целью полного охвата внутришкольным 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контролем всех предметов установить следующий порядок проверки знаний уч-ся: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а) Русский яз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чтение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б) Математика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в) Родного яз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чтения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г) Трудового обучения, КТНД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д) 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ИЗО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музыка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е) Физкультура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</w:rPr>
            </w:pPr>
            <w:r w:rsidRPr="00DB6FF7">
              <w:rPr>
                <w:rFonts w:ascii="Times New Roman" w:eastAsia="MS Mincho" w:hAnsi="Times New Roman" w:cs="Times New Roman"/>
              </w:rPr>
              <w:t>Сентябрь-ноябрь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</w:rPr>
            </w:pPr>
            <w:r w:rsidRPr="00DB6FF7">
              <w:rPr>
                <w:rFonts w:ascii="Times New Roman" w:eastAsia="MS Mincho" w:hAnsi="Times New Roman" w:cs="Times New Roman"/>
              </w:rPr>
              <w:t>Октябрь-декабрь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</w:rPr>
            </w:pPr>
            <w:r w:rsidRPr="00DB6FF7">
              <w:rPr>
                <w:rFonts w:ascii="Times New Roman" w:eastAsia="MS Mincho" w:hAnsi="Times New Roman" w:cs="Times New Roman"/>
              </w:rPr>
              <w:t>Январь-март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</w:rPr>
            </w:pPr>
            <w:r w:rsidRPr="00DB6FF7">
              <w:rPr>
                <w:rFonts w:ascii="Times New Roman" w:eastAsia="MS Mincho" w:hAnsi="Times New Roman" w:cs="Times New Roman"/>
              </w:rPr>
              <w:t>Февраль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</w:rPr>
            </w:pPr>
            <w:r w:rsidRPr="00DB6FF7">
              <w:rPr>
                <w:rFonts w:ascii="Times New Roman" w:eastAsia="MS Mincho" w:hAnsi="Times New Roman" w:cs="Times New Roman"/>
              </w:rPr>
              <w:t>Апрель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</w:rPr>
            </w:pPr>
            <w:r w:rsidRPr="00DB6FF7">
              <w:rPr>
                <w:rFonts w:ascii="Times New Roman" w:eastAsia="MS Mincho" w:hAnsi="Times New Roman" w:cs="Times New Roman"/>
              </w:rPr>
              <w:t>Май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-«-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-«-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-«-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-«-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-«-   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Провести месячник по начальным классам.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З.М., рук МО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Периодически контролировать ведение ученических тетрадей по предметам: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а) Русский язык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б) Математика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в) Родной язык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Ноябрь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Декабрь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-«-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-«-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Установить контроль над выполнением теоретической и практической части согласно нормативным требованиям.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Организовать проведение открытых уроков по плану МО учителей нач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.к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лассов.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З.М., 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Подведение итогов адаптационного периода первоклассников. Написать справку.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«Неделя педагогического мастерства». Посещение уроков учителями начальных классов своих коллег.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З.М., 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О, Муртузалиева С.С.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День открытых дверей для родителей.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З.М., предметники.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Неделя открытых уроков для учителей.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З.М., предметники.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«Здравствуй, осень золотая».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«Прощание с азбукой».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Новогодний праздник.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«Лучше всех на свете мамочка моя».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Мероприятия посвяще</w:t>
            </w:r>
            <w:r w:rsidR="00EB79E3">
              <w:rPr>
                <w:rFonts w:ascii="Times New Roman" w:eastAsia="MS Mincho" w:hAnsi="Times New Roman" w:cs="Times New Roman"/>
                <w:sz w:val="24"/>
                <w:szCs w:val="24"/>
              </w:rPr>
              <w:t>нные к 74</w:t>
            </w:r>
            <w:r w:rsidR="001E317F"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-годовщине ко Дню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Победы.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863D42" w:rsidRPr="00DB6FF7" w:rsidTr="00E02942">
        <w:tc>
          <w:tcPr>
            <w:tcW w:w="777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23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Изучение опыта учителей.</w:t>
            </w:r>
          </w:p>
        </w:tc>
        <w:tc>
          <w:tcPr>
            <w:tcW w:w="21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.г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5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Абакарова З.М.</w:t>
            </w:r>
          </w:p>
        </w:tc>
        <w:tc>
          <w:tcPr>
            <w:tcW w:w="1023" w:type="dxa"/>
            <w:gridSpan w:val="2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DB6FF7">
        <w:rPr>
          <w:rFonts w:ascii="Times New Roman" w:eastAsia="MS Mincho" w:hAnsi="Times New Roman" w:cs="Times New Roman"/>
          <w:sz w:val="28"/>
          <w:szCs w:val="28"/>
        </w:rPr>
        <w:t xml:space="preserve">          </w:t>
      </w:r>
      <w:r w:rsidRPr="00DB6FF7">
        <w:rPr>
          <w:rFonts w:ascii="Times New Roman" w:eastAsia="MS Mincho" w:hAnsi="Times New Roman" w:cs="Times New Roman"/>
          <w:sz w:val="32"/>
          <w:szCs w:val="32"/>
        </w:rPr>
        <w:t>Внеурочная воспитательная работа.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32"/>
          <w:szCs w:val="32"/>
        </w:rPr>
      </w:pPr>
    </w:p>
    <w:tbl>
      <w:tblPr>
        <w:tblW w:w="1109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052"/>
        <w:gridCol w:w="1801"/>
        <w:gridCol w:w="2521"/>
      </w:tblGrid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Зам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.д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ир.по ВР, кл.рук.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Организационная работа в классных коллективах.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Зам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.д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ир.по ВР, кл.рук.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Заседание ученического совета.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Зам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.д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ир.по ВР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Организовать и </w:t>
            </w:r>
            <w:r w:rsidR="00F314B0">
              <w:rPr>
                <w:rFonts w:ascii="Times New Roman" w:eastAsia="MS Mincho" w:hAnsi="Times New Roman" w:cs="Times New Roman"/>
                <w:sz w:val="24"/>
                <w:szCs w:val="24"/>
              </w:rPr>
              <w:t>контролировать дежурство в школе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среди учителей и учеников.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Контролировать проведение классных собраний, классных часов, родительских собраний. Выборы классных активов, родительский комитет. Протоколы всех собраний сохранить.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FF1804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52" w:type="dxa"/>
          </w:tcPr>
          <w:p w:rsidR="00863D42" w:rsidRPr="00FF1804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>Вовлечь уч-ся в предметные кружки, спортивные секции.</w:t>
            </w:r>
          </w:p>
        </w:tc>
        <w:tc>
          <w:tcPr>
            <w:tcW w:w="1801" w:type="dxa"/>
          </w:tcPr>
          <w:p w:rsidR="00863D42" w:rsidRPr="00FF1804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21" w:type="dxa"/>
          </w:tcPr>
          <w:p w:rsidR="00863D42" w:rsidRPr="00FF1804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>Кл</w:t>
            </w:r>
            <w:proofErr w:type="gramStart"/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>ук., ст.п\вож.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FF1804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52" w:type="dxa"/>
          </w:tcPr>
          <w:p w:rsidR="00863D42" w:rsidRPr="00FF1804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>День учителя (1-11кл.). Праздничный концерт «С любовью к вам учителя».</w:t>
            </w:r>
          </w:p>
        </w:tc>
        <w:tc>
          <w:tcPr>
            <w:tcW w:w="1801" w:type="dxa"/>
          </w:tcPr>
          <w:p w:rsidR="00863D42" w:rsidRPr="00FF1804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521" w:type="dxa"/>
          </w:tcPr>
          <w:p w:rsidR="00863D42" w:rsidRPr="00FF1804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>Кл</w:t>
            </w:r>
            <w:proofErr w:type="gramStart"/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>ук., ст.п\вож., активы классов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FF1804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52" w:type="dxa"/>
          </w:tcPr>
          <w:p w:rsidR="00863D42" w:rsidRPr="00FF1804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>Осенний бал.</w:t>
            </w:r>
          </w:p>
        </w:tc>
        <w:tc>
          <w:tcPr>
            <w:tcW w:w="1801" w:type="dxa"/>
          </w:tcPr>
          <w:p w:rsidR="00863D42" w:rsidRPr="00FF1804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1" w:type="dxa"/>
          </w:tcPr>
          <w:p w:rsidR="00863D42" w:rsidRPr="00FF1804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FF1804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2" w:type="dxa"/>
          </w:tcPr>
          <w:p w:rsidR="00863D42" w:rsidRPr="00FF1804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>час</w:t>
            </w:r>
            <w:proofErr w:type="gramEnd"/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посвященный Дню Матери </w:t>
            </w:r>
          </w:p>
          <w:p w:rsidR="00863D42" w:rsidRPr="00FF1804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>(1-11кл.).</w:t>
            </w:r>
          </w:p>
        </w:tc>
        <w:tc>
          <w:tcPr>
            <w:tcW w:w="1801" w:type="dxa"/>
          </w:tcPr>
          <w:p w:rsidR="00863D42" w:rsidRPr="00FF1804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521" w:type="dxa"/>
          </w:tcPr>
          <w:p w:rsidR="00863D42" w:rsidRPr="00FF1804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Классные </w:t>
            </w:r>
          </w:p>
          <w:p w:rsidR="00863D42" w:rsidRPr="00FF1804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>рук-ли</w:t>
            </w:r>
            <w:proofErr w:type="gramEnd"/>
            <w:r w:rsidRPr="00FF1804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Заседание МО классных рук-лей (по отдельному </w:t>
            </w:r>
            <w:r w:rsidR="00B17F09"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r w:rsidR="00FF1804">
              <w:rPr>
                <w:rFonts w:ascii="Times New Roman" w:eastAsia="MS Mincho" w:hAnsi="Times New Roman" w:cs="Times New Roman"/>
                <w:sz w:val="24"/>
                <w:szCs w:val="24"/>
              </w:rPr>
              <w:t>лану). Изучить опыт кл</w:t>
            </w:r>
            <w:proofErr w:type="gramStart"/>
            <w:r w:rsidR="00FF1804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="00FF1804">
              <w:rPr>
                <w:rFonts w:ascii="Times New Roman" w:eastAsia="MS Mincho" w:hAnsi="Times New Roman" w:cs="Times New Roman"/>
                <w:sz w:val="24"/>
                <w:szCs w:val="24"/>
              </w:rPr>
              <w:t>ук-ля 9 «б» кл. Шахбановой И.А.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Новогодние утренники и вечера (1-11 кл.).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Караева А.О., 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\вож., кл.рук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Вечер встречи выпускников.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КАО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,к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л.рук.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День Святого Валентина.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Малая спартакиада «Виват, защитники отечества!» (кл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.ч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асы, огоньки, газеты, посвященные Дню защитника отечества).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20-23 февраля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ук-ли.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Классные часы, огоньки посвященные празднику 8 Марта.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Март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ук-ли.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Всемирный День здоровья (1-11 кл.).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Учителя ф\ры.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Международный день птиц.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Учителя биологии.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52" w:type="dxa"/>
          </w:tcPr>
          <w:p w:rsidR="00863D42" w:rsidRPr="00DB6FF7" w:rsidRDefault="00825FA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Конкурс </w:t>
            </w:r>
            <w:r w:rsidR="00FF1804">
              <w:rPr>
                <w:rFonts w:ascii="Times New Roman" w:eastAsia="MS Mincho" w:hAnsi="Times New Roman" w:cs="Times New Roman"/>
                <w:sz w:val="24"/>
                <w:szCs w:val="24"/>
              </w:rPr>
              <w:t>газет, плакатов «74</w:t>
            </w:r>
            <w:r w:rsidR="002B0920"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годовщина</w:t>
            </w:r>
            <w:r w:rsidR="00863D42"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Победы» (5-11 кл.).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Караева А.О., учитель 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ИЗО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Вахта «Чистый двор» (1-11 кл.).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ук-ли.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52" w:type="dxa"/>
          </w:tcPr>
          <w:p w:rsidR="00863D42" w:rsidRPr="00DB6FF7" w:rsidRDefault="00FF1804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Мероприятия к празднованию 74</w:t>
            </w:r>
            <w:r w:rsidR="00863D42"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годовщины Победы в ВОВ.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Май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ук-ли.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Конкурсы, игры, КВНы между классами (во время месячников и декад). Принять участие в районных мероприятиях.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ук., п\вож., предметники.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Праздник последнего звонка.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Май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КАО,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Провести учебно-тренировочные занятия по эвакуации людей при пожаре и ЧП.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Дирекция,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ук-ли.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Провести «День открытых дверей».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Администрац., педколлектив.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Выпускные вечера (9, 11 кл.).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КАО,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</w:t>
            </w:r>
          </w:p>
        </w:tc>
      </w:tr>
      <w:tr w:rsidR="00863D42" w:rsidRPr="00DB6FF7" w:rsidTr="00E02942">
        <w:trPr>
          <w:trHeight w:val="730"/>
        </w:trPr>
        <w:tc>
          <w:tcPr>
            <w:tcW w:w="11094" w:type="dxa"/>
            <w:gridSpan w:val="4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   </w:t>
            </w:r>
            <w:r w:rsidRPr="00DB6FF7">
              <w:rPr>
                <w:rFonts w:ascii="Times New Roman" w:eastAsia="MS Mincho" w:hAnsi="Times New Roman" w:cs="Times New Roman"/>
                <w:sz w:val="32"/>
                <w:szCs w:val="32"/>
              </w:rPr>
              <w:t>Эстетическое  и  трудовое воспитание.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Рабо</w:t>
            </w:r>
            <w:r w:rsidR="00F314B0">
              <w:rPr>
                <w:rFonts w:ascii="Times New Roman" w:eastAsia="MS Mincho" w:hAnsi="Times New Roman" w:cs="Times New Roman"/>
                <w:sz w:val="24"/>
                <w:szCs w:val="24"/>
              </w:rPr>
              <w:t>та по озеленению кабинетов  школы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классных помещений по озеленению и </w:t>
            </w:r>
            <w:r w:rsidR="00F314B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благоустройству </w:t>
            </w:r>
            <w:r w:rsidR="00F314B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территории школы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09.201</w:t>
            </w:r>
            <w:r w:rsidR="00FF1804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Биологи,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ук., ст.п\вож.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Классные часы во всех классах: «Эстетика внешнего вида», «Красота истинная и искусственная», «Почему худа без добра не бывает».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ук-ли.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«Формирование общероссийской идентичности как фактор гармонизации межнациональных отношений и профилактики экстремизма».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Специалисты, предметники.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Организовать выставки работ: «Осенний бал» и др.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10.201</w:t>
            </w:r>
            <w:r w:rsidR="00FF1804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г., 04.1</w:t>
            </w:r>
            <w:r w:rsidR="00FF1804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Учит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.И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ЗО, кл.рук.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Вести активную борьбу с вульгарными вкусами и привычками в одежде, речи и поведении, с проявлениями мещанства и пошлости, несовместимости с эстетическими идеалами.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Психологи,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ук., ст.п\вож., учит.предметники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Беседы: «Как мы разговариваем», «Красота души», «Культура поведения в семье».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Психолог,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Ра</w:t>
            </w:r>
            <w:r w:rsidR="00F314B0">
              <w:rPr>
                <w:rFonts w:ascii="Times New Roman" w:eastAsia="MS Mincho" w:hAnsi="Times New Roman" w:cs="Times New Roman"/>
                <w:sz w:val="24"/>
                <w:szCs w:val="24"/>
              </w:rPr>
              <w:t>бота по очистке территории школы и помещении школы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(субботники).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конце каж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.ч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етверт 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Уроки «Массовый героизм тружеников в годы ВОВ».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10.201</w:t>
            </w:r>
            <w:r w:rsidR="005A40E1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02-03.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201</w:t>
            </w:r>
            <w:r w:rsidR="005A40E1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ук., историк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Аукцион интересных дел, интересных изделий. Выставки (5-11кл.).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март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Учит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.т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руда, кл.рук.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52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Оформить стенд «Достопримечательности моего села», «По родным местам».</w:t>
            </w:r>
          </w:p>
        </w:tc>
        <w:tc>
          <w:tcPr>
            <w:tcW w:w="180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21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Учит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.т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руда, КАО, кл.рук., п\вож. </w:t>
            </w:r>
          </w:p>
        </w:tc>
      </w:tr>
    </w:tbl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32"/>
          <w:szCs w:val="32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32"/>
          <w:szCs w:val="32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DB6FF7">
        <w:rPr>
          <w:rFonts w:ascii="Times New Roman" w:eastAsia="MS Mincho" w:hAnsi="Times New Roman" w:cs="Times New Roman"/>
          <w:sz w:val="32"/>
          <w:szCs w:val="32"/>
        </w:rPr>
        <w:t xml:space="preserve">            НРАВСТВЕННОЕ ВОСПИТАНИЕ.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32"/>
          <w:szCs w:val="32"/>
        </w:rPr>
      </w:pPr>
    </w:p>
    <w:tbl>
      <w:tblPr>
        <w:tblW w:w="110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120"/>
        <w:gridCol w:w="1800"/>
        <w:gridCol w:w="2455"/>
      </w:tblGrid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Организовать и провести 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формирующие нравственные убеждения. Помочь детям научиться понимать себя и жить в ладу с самим собой и др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.л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юдьми. (1-11кл.).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Беседы: «О культуре поведения», «Честности и порядочности», «О поведении на улице, в театрах и т.д.», «О сохранности школьного имущества», «Чувство долга и ответственности».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Классные часы – диспуты: «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Моё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наше», «Скажи кто твой друг?». «Народные традиции Дагестана».</w:t>
            </w:r>
          </w:p>
        </w:tc>
        <w:tc>
          <w:tcPr>
            <w:tcW w:w="18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По отдельному плану. В течени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45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А.О., п\вож., кл.рук., учит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.К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ТНД, род.комитет.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-«-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Внедрить в воспитательную работу новые формы: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1.Вечера вопросов и ответов;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2.Беседы-диспуты за круглым столом;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3.Свободный разговор на разные темы, где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принимают участие ученики и учителя,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помогают познавать мир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правильно.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По планам в течение года. По отдельному плану.</w:t>
            </w:r>
          </w:p>
        </w:tc>
        <w:tc>
          <w:tcPr>
            <w:tcW w:w="245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Психолог, специалисты.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Чаще и больше проводить открытые классные часы и обсуждать их с целью, помочь учителю и поделиться с 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опытом.</w:t>
            </w:r>
          </w:p>
        </w:tc>
        <w:tc>
          <w:tcPr>
            <w:tcW w:w="18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245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Зам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.п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 ВР. КАО,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ук-ли.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1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Игровая дискотека «Культура отдыха». </w:t>
            </w:r>
          </w:p>
        </w:tc>
        <w:tc>
          <w:tcPr>
            <w:tcW w:w="18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10.201</w:t>
            </w:r>
            <w:r w:rsidR="005A40E1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5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Ст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.п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\вож., кл.рук., КАО.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Сочинения, лекции, рефераты на темы: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а) «Как я понимаю чувство долга»;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б) «По одежде не суди, по делам гляди»;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в) «Добро и справедливость» и др.</w:t>
            </w:r>
          </w:p>
        </w:tc>
        <w:tc>
          <w:tcPr>
            <w:tcW w:w="18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45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Учит.русс.яз., учит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.К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ТНД.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Операция «Живи книга» (организовать ремонт книг и проводить беседы о бережном отношении к книгам). Участие в неделе детской и юношестской книги.</w:t>
            </w:r>
          </w:p>
        </w:tc>
        <w:tc>
          <w:tcPr>
            <w:tcW w:w="18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11.201</w:t>
            </w:r>
            <w:r w:rsidR="005A40E1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г. В течение года. 04.201</w:t>
            </w:r>
            <w:r w:rsidR="005A40E1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5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Учит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.т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руда, кл.рук., библиотекарь.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Сочинять и разыгрывать пьесы, сценки, диалоги, в которых осуждаются некрасивые поступки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тавить их на вечерах, классных часах, КВНах).   </w:t>
            </w:r>
          </w:p>
        </w:tc>
        <w:tc>
          <w:tcPr>
            <w:tcW w:w="18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45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ук., ст.п\вож.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Заочные экскурсии по местам боевой славы.</w:t>
            </w:r>
          </w:p>
        </w:tc>
        <w:tc>
          <w:tcPr>
            <w:tcW w:w="18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45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Учит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.и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стории, кл.рук-ли.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Провести экскурсии: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1.«В багрец и в золото одетые леса».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2.«Весна».</w:t>
            </w:r>
          </w:p>
        </w:tc>
        <w:tc>
          <w:tcPr>
            <w:tcW w:w="18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09.201</w:t>
            </w:r>
            <w:r w:rsidR="005A40E1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04.201</w:t>
            </w:r>
            <w:r w:rsidR="005A40E1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5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Дирекция,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ук., биолог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Экскурсии историко-краеведческого характера (с целью изучения родного края).</w:t>
            </w:r>
          </w:p>
        </w:tc>
        <w:tc>
          <w:tcPr>
            <w:tcW w:w="18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45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ук., историки, географ.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«Формирование общероссийской идентичности как фактор гармонизации межнациональных отношений и профилактики экстремизма».</w:t>
            </w:r>
          </w:p>
        </w:tc>
        <w:tc>
          <w:tcPr>
            <w:tcW w:w="18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45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Предметники, психологи, специалисты.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Экскурсии биолого-экологического характера (С целью изучения родной природы.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Развить у детей умение  глубоко понимать и ценить красоту природы).</w:t>
            </w:r>
            <w:proofErr w:type="gramEnd"/>
          </w:p>
        </w:tc>
        <w:tc>
          <w:tcPr>
            <w:tcW w:w="18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Осенью – весной.</w:t>
            </w:r>
          </w:p>
        </w:tc>
        <w:tc>
          <w:tcPr>
            <w:tcW w:w="245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ук-ли, биологи.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Организовать встречи уч-ся с местными поэтами, работниками библиотек, с целью заинтересовать детей худож. литературой 1-5кл.</w:t>
            </w:r>
          </w:p>
        </w:tc>
        <w:tc>
          <w:tcPr>
            <w:tcW w:w="18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45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ук., библиот., филологи, Караева А.О.</w:t>
            </w:r>
          </w:p>
        </w:tc>
      </w:tr>
      <w:tr w:rsidR="00863D42" w:rsidRPr="00DB6FF7" w:rsidTr="00E02942">
        <w:tc>
          <w:tcPr>
            <w:tcW w:w="7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«Мы против наркотиков» - акция с уч-ся 7-11 классов.</w:t>
            </w:r>
          </w:p>
        </w:tc>
        <w:tc>
          <w:tcPr>
            <w:tcW w:w="18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5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Караева А.О.,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ук., псих.</w:t>
            </w:r>
          </w:p>
        </w:tc>
      </w:tr>
    </w:tbl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32"/>
          <w:szCs w:val="32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sz w:val="32"/>
          <w:szCs w:val="32"/>
        </w:rPr>
        <w:sectPr w:rsidR="00863D42" w:rsidRPr="00DB6FF7" w:rsidSect="00F761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5" w:h="16837"/>
          <w:pgMar w:top="1440" w:right="706" w:bottom="1440" w:left="1134" w:header="720" w:footer="720" w:gutter="0"/>
          <w:cols w:space="720"/>
          <w:docGrid w:linePitch="360"/>
        </w:sect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</w:rPr>
      </w:pPr>
    </w:p>
    <w:p w:rsidR="00863D42" w:rsidRPr="00DB6FF7" w:rsidRDefault="00863D42" w:rsidP="00DB6FF7">
      <w:pPr>
        <w:jc w:val="both"/>
        <w:rPr>
          <w:sz w:val="24"/>
        </w:rPr>
      </w:pPr>
    </w:p>
    <w:p w:rsidR="00863D42" w:rsidRPr="00DB6FF7" w:rsidRDefault="00863D42" w:rsidP="00DB6FF7">
      <w:pPr>
        <w:jc w:val="both"/>
        <w:rPr>
          <w:bCs/>
          <w:sz w:val="32"/>
          <w:szCs w:val="32"/>
        </w:rPr>
      </w:pPr>
      <w:r w:rsidRPr="00DB6FF7">
        <w:rPr>
          <w:sz w:val="28"/>
        </w:rPr>
        <w:t xml:space="preserve">                                         </w:t>
      </w:r>
      <w:r w:rsidRPr="00DB6FF7">
        <w:rPr>
          <w:bCs/>
          <w:sz w:val="32"/>
          <w:szCs w:val="32"/>
        </w:rPr>
        <w:t>Оздоровительно – профилактическая работа.</w:t>
      </w:r>
    </w:p>
    <w:p w:rsidR="00863D42" w:rsidRPr="00DB6FF7" w:rsidRDefault="00863D42" w:rsidP="00DB6FF7">
      <w:pPr>
        <w:jc w:val="both"/>
        <w:rPr>
          <w:bCs/>
          <w:sz w:val="24"/>
        </w:rPr>
      </w:pPr>
    </w:p>
    <w:p w:rsidR="00863D42" w:rsidRPr="00DB6FF7" w:rsidRDefault="00863D42" w:rsidP="00DB6FF7">
      <w:pPr>
        <w:jc w:val="both"/>
        <w:rPr>
          <w:bCs/>
          <w:sz w:val="24"/>
        </w:rPr>
      </w:pPr>
    </w:p>
    <w:tbl>
      <w:tblPr>
        <w:tblW w:w="1463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79"/>
        <w:gridCol w:w="8341"/>
        <w:gridCol w:w="2340"/>
        <w:gridCol w:w="3477"/>
      </w:tblGrid>
      <w:tr w:rsidR="00863D42" w:rsidRPr="00DB6FF7" w:rsidTr="00E02942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1.</w:t>
            </w:r>
          </w:p>
        </w:tc>
        <w:tc>
          <w:tcPr>
            <w:tcW w:w="8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Контроль соблюдения режима дня учащимися.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Постоянно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"/>
              <w:tabs>
                <w:tab w:val="left" w:pos="0"/>
              </w:tabs>
              <w:snapToGrid w:val="0"/>
              <w:jc w:val="both"/>
              <w:rPr>
                <w:bCs/>
              </w:rPr>
            </w:pPr>
            <w:r w:rsidRPr="00DB6FF7">
              <w:rPr>
                <w:bCs/>
              </w:rPr>
              <w:t>Кл</w:t>
            </w:r>
            <w:proofErr w:type="gramStart"/>
            <w:r w:rsidRPr="00DB6FF7">
              <w:rPr>
                <w:bCs/>
              </w:rPr>
              <w:t>.р</w:t>
            </w:r>
            <w:proofErr w:type="gramEnd"/>
            <w:r w:rsidRPr="00DB6FF7">
              <w:rPr>
                <w:bCs/>
              </w:rPr>
              <w:t>ук., Соц.пед.</w:t>
            </w:r>
          </w:p>
        </w:tc>
      </w:tr>
      <w:tr w:rsidR="00863D42" w:rsidRPr="00DB6FF7" w:rsidTr="00E02942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2.</w:t>
            </w:r>
          </w:p>
        </w:tc>
        <w:tc>
          <w:tcPr>
            <w:tcW w:w="834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Организация работы по пропаганде здорового образа жизни среди учащихся (лекции, беседы, вечера).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 отдельному плану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КАО, кл</w:t>
            </w:r>
            <w:proofErr w:type="gramStart"/>
            <w:r w:rsidRPr="00DB6FF7">
              <w:rPr>
                <w:bCs/>
                <w:sz w:val="24"/>
              </w:rPr>
              <w:t>.р</w:t>
            </w:r>
            <w:proofErr w:type="gramEnd"/>
            <w:r w:rsidRPr="00DB6FF7">
              <w:rPr>
                <w:bCs/>
                <w:sz w:val="24"/>
              </w:rPr>
              <w:t>ук.</w:t>
            </w:r>
          </w:p>
        </w:tc>
      </w:tr>
      <w:tr w:rsidR="00863D42" w:rsidRPr="00DB6FF7" w:rsidTr="00E02942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3.</w:t>
            </w:r>
          </w:p>
        </w:tc>
        <w:tc>
          <w:tcPr>
            <w:tcW w:w="834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Оказание социальной поддержки детям и подросткам, оказавшимся в трудной жизненной ситуации.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Постоянно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Кл</w:t>
            </w:r>
            <w:proofErr w:type="gramStart"/>
            <w:r w:rsidRPr="00DB6FF7">
              <w:rPr>
                <w:bCs/>
                <w:sz w:val="24"/>
              </w:rPr>
              <w:t>.р</w:t>
            </w:r>
            <w:proofErr w:type="gramEnd"/>
            <w:r w:rsidRPr="00DB6FF7">
              <w:rPr>
                <w:bCs/>
                <w:sz w:val="24"/>
              </w:rPr>
              <w:t>ук.,  Соц.пед.</w:t>
            </w:r>
          </w:p>
        </w:tc>
      </w:tr>
      <w:tr w:rsidR="00863D42" w:rsidRPr="00DB6FF7" w:rsidTr="00E02942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4.</w:t>
            </w:r>
          </w:p>
        </w:tc>
        <w:tc>
          <w:tcPr>
            <w:tcW w:w="834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Организация летнего о</w:t>
            </w:r>
            <w:r w:rsidR="001452F6">
              <w:rPr>
                <w:bCs/>
                <w:sz w:val="24"/>
              </w:rPr>
              <w:t>здоровительного лагеря при школе</w:t>
            </w:r>
            <w:r w:rsidRPr="00DB6FF7">
              <w:rPr>
                <w:bCs/>
                <w:sz w:val="24"/>
              </w:rPr>
              <w:t>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Июнь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Дирекция</w:t>
            </w:r>
          </w:p>
        </w:tc>
      </w:tr>
      <w:tr w:rsidR="00863D42" w:rsidRPr="00DB6FF7" w:rsidTr="00E02942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5.</w:t>
            </w:r>
          </w:p>
        </w:tc>
        <w:tc>
          <w:tcPr>
            <w:tcW w:w="834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Озеленение у</w:t>
            </w:r>
            <w:r w:rsidR="001452F6">
              <w:rPr>
                <w:bCs/>
                <w:sz w:val="24"/>
              </w:rPr>
              <w:t>чебных кабинетов и территории школы</w:t>
            </w:r>
            <w:r w:rsidRPr="00DB6FF7">
              <w:rPr>
                <w:bCs/>
                <w:sz w:val="24"/>
              </w:rPr>
              <w:t>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Май - сентябрь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 xml:space="preserve">КАО, Магомедов У., </w:t>
            </w:r>
          </w:p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учителя биологи.</w:t>
            </w:r>
          </w:p>
        </w:tc>
      </w:tr>
      <w:tr w:rsidR="00863D42" w:rsidRPr="00DB6FF7" w:rsidTr="00E02942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6.</w:t>
            </w:r>
          </w:p>
        </w:tc>
        <w:tc>
          <w:tcPr>
            <w:tcW w:w="834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Проведение нед</w:t>
            </w:r>
            <w:r w:rsidR="001452F6">
              <w:rPr>
                <w:bCs/>
                <w:sz w:val="24"/>
              </w:rPr>
              <w:t>ели по очистке  территории школы</w:t>
            </w:r>
            <w:r w:rsidRPr="00DB6FF7">
              <w:rPr>
                <w:bCs/>
                <w:sz w:val="24"/>
              </w:rPr>
              <w:t>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Май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КАО, Магомедов У.</w:t>
            </w:r>
          </w:p>
        </w:tc>
      </w:tr>
      <w:tr w:rsidR="00863D42" w:rsidRPr="00DB6FF7" w:rsidTr="00E02942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7.</w:t>
            </w:r>
          </w:p>
        </w:tc>
        <w:tc>
          <w:tcPr>
            <w:tcW w:w="834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Проведение дней здоровья.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 отдельн. плану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КАО, учителя ф\ры</w:t>
            </w:r>
          </w:p>
        </w:tc>
      </w:tr>
      <w:tr w:rsidR="00863D42" w:rsidRPr="00DB6FF7" w:rsidTr="00E02942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8.</w:t>
            </w:r>
          </w:p>
        </w:tc>
        <w:tc>
          <w:tcPr>
            <w:tcW w:w="834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Проведение недели пропаганды здорового образа жизни.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Май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КАО.</w:t>
            </w:r>
          </w:p>
        </w:tc>
      </w:tr>
      <w:tr w:rsidR="00863D42" w:rsidRPr="00DB6FF7" w:rsidTr="00E02942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9.</w:t>
            </w:r>
          </w:p>
        </w:tc>
        <w:tc>
          <w:tcPr>
            <w:tcW w:w="834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Проведение Дня бегуна.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Сентябрь - май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КАО, учителя ф\ры</w:t>
            </w:r>
          </w:p>
        </w:tc>
      </w:tr>
      <w:tr w:rsidR="00863D42" w:rsidRPr="00DB6FF7" w:rsidTr="00E02942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10</w:t>
            </w:r>
          </w:p>
        </w:tc>
        <w:tc>
          <w:tcPr>
            <w:tcW w:w="834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Обеспечение своевременного проведения профилактических прививок учащимся.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 графику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Дирекция, медработники.</w:t>
            </w:r>
          </w:p>
        </w:tc>
      </w:tr>
      <w:tr w:rsidR="00863D42" w:rsidRPr="00DB6FF7" w:rsidTr="00E02942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11</w:t>
            </w:r>
          </w:p>
        </w:tc>
        <w:tc>
          <w:tcPr>
            <w:tcW w:w="834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 xml:space="preserve">Обеспечения соблюдения санитарно – гигиенических требований на уроках, профилактика у учащихся близорукости и сколиоза, режима проветривания классных комнат на переменах. 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Постоянно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МЭА, учителя</w:t>
            </w:r>
          </w:p>
        </w:tc>
      </w:tr>
      <w:tr w:rsidR="00863D42" w:rsidRPr="00DB6FF7" w:rsidTr="00E02942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12</w:t>
            </w:r>
          </w:p>
        </w:tc>
        <w:tc>
          <w:tcPr>
            <w:tcW w:w="834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Проведение углубленного медицинского осмотра первоклассников.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Июнь - август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Медработники.</w:t>
            </w:r>
          </w:p>
        </w:tc>
      </w:tr>
      <w:tr w:rsidR="00863D42" w:rsidRPr="00DB6FF7" w:rsidTr="00E02942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13</w:t>
            </w:r>
          </w:p>
        </w:tc>
        <w:tc>
          <w:tcPr>
            <w:tcW w:w="834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Про</w:t>
            </w:r>
            <w:r w:rsidR="001452F6">
              <w:rPr>
                <w:bCs/>
                <w:sz w:val="24"/>
              </w:rPr>
              <w:t>ведение медосмотра педагогов школы</w:t>
            </w:r>
            <w:r w:rsidRPr="00DB6FF7">
              <w:rPr>
                <w:bCs/>
                <w:sz w:val="24"/>
              </w:rPr>
              <w:t>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Июль - август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Администрация</w:t>
            </w:r>
          </w:p>
        </w:tc>
      </w:tr>
      <w:tr w:rsidR="00863D42" w:rsidRPr="00DB6FF7" w:rsidTr="00E02942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14</w:t>
            </w:r>
          </w:p>
        </w:tc>
        <w:tc>
          <w:tcPr>
            <w:tcW w:w="834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 xml:space="preserve">Обучение </w:t>
            </w:r>
            <w:r w:rsidR="002C4C4C">
              <w:rPr>
                <w:bCs/>
                <w:sz w:val="24"/>
              </w:rPr>
              <w:t xml:space="preserve">школьников </w:t>
            </w:r>
            <w:r w:rsidRPr="00DB6FF7">
              <w:rPr>
                <w:bCs/>
                <w:sz w:val="24"/>
              </w:rPr>
              <w:t>эффективным поведенческим стратегиям: умению разрешать жизненные проблемы, эффективно общаться, владеть своими эмоциями и т.п.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 плану педагога – психолога.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Педагог – психолог</w:t>
            </w:r>
          </w:p>
        </w:tc>
      </w:tr>
      <w:tr w:rsidR="00863D42" w:rsidRPr="00DB6FF7" w:rsidTr="00E02942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15</w:t>
            </w:r>
          </w:p>
        </w:tc>
        <w:tc>
          <w:tcPr>
            <w:tcW w:w="834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Организация работы по оздоровлению педагогического коллектива.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Июнь - август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Дирекция лицея, профком.</w:t>
            </w:r>
          </w:p>
        </w:tc>
      </w:tr>
      <w:tr w:rsidR="00863D42" w:rsidRPr="00DB6FF7" w:rsidTr="00E02942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16</w:t>
            </w:r>
          </w:p>
        </w:tc>
        <w:tc>
          <w:tcPr>
            <w:tcW w:w="834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Проведение бесед о вреде курения, употребления спиртосодержащей продукции, наркотических и психотропных средств (5-11-е классы).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 плану зам. дир. по ВР.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 xml:space="preserve">КАО, Соц. пед. </w:t>
            </w:r>
          </w:p>
        </w:tc>
      </w:tr>
    </w:tbl>
    <w:p w:rsidR="00863D42" w:rsidRPr="00DB6FF7" w:rsidRDefault="00863D42" w:rsidP="00DB6FF7">
      <w:pPr>
        <w:jc w:val="both"/>
      </w:pPr>
    </w:p>
    <w:p w:rsidR="00863D42" w:rsidRPr="00DB6FF7" w:rsidRDefault="00863D42" w:rsidP="00DB6FF7">
      <w:pPr>
        <w:jc w:val="both"/>
        <w:rPr>
          <w:bCs/>
          <w:sz w:val="24"/>
        </w:rPr>
      </w:pPr>
      <w:r w:rsidRPr="00DB6FF7">
        <w:rPr>
          <w:bCs/>
          <w:sz w:val="24"/>
        </w:rPr>
        <w:t xml:space="preserve">              </w:t>
      </w:r>
    </w:p>
    <w:p w:rsidR="00863D42" w:rsidRPr="00DB6FF7" w:rsidRDefault="00863D42" w:rsidP="00DB6FF7">
      <w:pPr>
        <w:jc w:val="both"/>
        <w:rPr>
          <w:bCs/>
          <w:sz w:val="24"/>
        </w:rPr>
      </w:pPr>
    </w:p>
    <w:p w:rsidR="00863D42" w:rsidRPr="00DB6FF7" w:rsidRDefault="00863D42" w:rsidP="00DB6FF7">
      <w:pPr>
        <w:jc w:val="both"/>
        <w:rPr>
          <w:bCs/>
          <w:sz w:val="24"/>
        </w:rPr>
      </w:pPr>
    </w:p>
    <w:p w:rsidR="00863D42" w:rsidRPr="00DB6FF7" w:rsidRDefault="00863D42" w:rsidP="00DB6FF7">
      <w:pPr>
        <w:jc w:val="both"/>
        <w:rPr>
          <w:bCs/>
          <w:sz w:val="28"/>
        </w:rPr>
      </w:pPr>
      <w:r w:rsidRPr="00DB6FF7">
        <w:rPr>
          <w:bCs/>
          <w:sz w:val="28"/>
        </w:rPr>
        <w:lastRenderedPageBreak/>
        <w:t xml:space="preserve">                                     Сохранение и укрепление здоровья  </w:t>
      </w:r>
      <w:proofErr w:type="gramStart"/>
      <w:r w:rsidRPr="00DB6FF7">
        <w:rPr>
          <w:bCs/>
          <w:sz w:val="28"/>
        </w:rPr>
        <w:t>обучающихся</w:t>
      </w:r>
      <w:proofErr w:type="gramEnd"/>
      <w:r w:rsidRPr="00DB6FF7">
        <w:rPr>
          <w:bCs/>
          <w:sz w:val="28"/>
        </w:rPr>
        <w:t xml:space="preserve">. </w:t>
      </w:r>
    </w:p>
    <w:p w:rsidR="00863D42" w:rsidRPr="00DB6FF7" w:rsidRDefault="00863D42" w:rsidP="00DB6FF7">
      <w:pPr>
        <w:jc w:val="both"/>
        <w:rPr>
          <w:bCs/>
          <w:sz w:val="28"/>
        </w:rPr>
      </w:pPr>
      <w:r w:rsidRPr="00DB6FF7">
        <w:rPr>
          <w:sz w:val="28"/>
        </w:rPr>
        <w:t xml:space="preserve">                                                          </w:t>
      </w:r>
      <w:r w:rsidRPr="00DB6FF7">
        <w:rPr>
          <w:bCs/>
          <w:sz w:val="28"/>
        </w:rPr>
        <w:t>Физическое воспитание.</w:t>
      </w:r>
    </w:p>
    <w:p w:rsidR="00863D42" w:rsidRPr="00DB6FF7" w:rsidRDefault="00863D42" w:rsidP="00DB6FF7">
      <w:pPr>
        <w:jc w:val="both"/>
        <w:rPr>
          <w:sz w:val="24"/>
        </w:rPr>
      </w:pPr>
    </w:p>
    <w:tbl>
      <w:tblPr>
        <w:tblW w:w="14685" w:type="dxa"/>
        <w:tblInd w:w="-357" w:type="dxa"/>
        <w:tblLayout w:type="fixed"/>
        <w:tblLook w:val="0000" w:firstRow="0" w:lastRow="0" w:firstColumn="0" w:lastColumn="0" w:noHBand="0" w:noVBand="0"/>
      </w:tblPr>
      <w:tblGrid>
        <w:gridCol w:w="525"/>
        <w:gridCol w:w="8400"/>
        <w:gridCol w:w="2009"/>
        <w:gridCol w:w="3751"/>
      </w:tblGrid>
      <w:tr w:rsidR="00863D42" w:rsidRPr="00DB6FF7" w:rsidTr="00E02942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1.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Обновление банка данных о заболеваемости учеников.  Анализ заболеваний и их динамика.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Постоянно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"/>
              <w:tabs>
                <w:tab w:val="left" w:pos="0"/>
              </w:tabs>
              <w:snapToGrid w:val="0"/>
              <w:jc w:val="both"/>
              <w:rPr>
                <w:bCs/>
              </w:rPr>
            </w:pPr>
            <w:r w:rsidRPr="00DB6FF7">
              <w:rPr>
                <w:bCs/>
              </w:rPr>
              <w:t>Медицинская сестра и социальный педагог.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2.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Составление социологических карт по классам, составление списков:</w:t>
            </w:r>
          </w:p>
          <w:p w:rsidR="00863D42" w:rsidRPr="00DB6FF7" w:rsidRDefault="00863D42" w:rsidP="00DB6FF7">
            <w:pPr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уч-ся группы риска;</w:t>
            </w:r>
          </w:p>
          <w:p w:rsidR="00863D42" w:rsidRPr="00DB6FF7" w:rsidRDefault="00863D42" w:rsidP="00DB6FF7">
            <w:pPr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проблемных семей;</w:t>
            </w:r>
          </w:p>
          <w:p w:rsidR="00863D42" w:rsidRPr="00DB6FF7" w:rsidRDefault="00863D42" w:rsidP="00DB6FF7">
            <w:pPr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многодетных семей;</w:t>
            </w:r>
          </w:p>
          <w:p w:rsidR="00863D42" w:rsidRPr="00DB6FF7" w:rsidRDefault="00863D42" w:rsidP="00DB6FF7">
            <w:pPr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малообеспеченных семей;</w:t>
            </w:r>
          </w:p>
          <w:p w:rsidR="00863D42" w:rsidRPr="00DB6FF7" w:rsidRDefault="00863D42" w:rsidP="00DB6FF7">
            <w:pPr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неполных семей;</w:t>
            </w:r>
          </w:p>
          <w:p w:rsidR="00863D42" w:rsidRPr="00DB6FF7" w:rsidRDefault="00863D42" w:rsidP="00DB6FF7">
            <w:pPr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детей с заболеваниями.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Сентябрь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 xml:space="preserve">Соц. пед.,  </w:t>
            </w:r>
          </w:p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кл. руководители.</w:t>
            </w:r>
          </w:p>
        </w:tc>
      </w:tr>
      <w:tr w:rsidR="00863D42" w:rsidRPr="00DB6FF7" w:rsidTr="00E02942">
        <w:trPr>
          <w:trHeight w:val="841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3.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1452F6" w:rsidP="00DB6FF7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Поддержание в школе</w:t>
            </w:r>
            <w:r w:rsidR="00863D42" w:rsidRPr="00DB6FF7">
              <w:rPr>
                <w:bCs/>
                <w:sz w:val="24"/>
              </w:rPr>
              <w:t xml:space="preserve">  надлежащих санитарно – гигиенических условий.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Постоянно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Директор, зам. дир. по АХЧ.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4.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1452F6" w:rsidP="00DB6FF7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Организация дежурства в школе</w:t>
            </w:r>
            <w:r w:rsidR="00863D42" w:rsidRPr="00DB6FF7">
              <w:rPr>
                <w:bCs/>
                <w:sz w:val="24"/>
              </w:rPr>
              <w:t>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Сентябрь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Зам. дир. по ВР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5.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Организовать и провести физкультурно – оздоровительные мероприятия:</w:t>
            </w:r>
          </w:p>
          <w:p w:rsidR="00863D42" w:rsidRPr="00DB6FF7" w:rsidRDefault="00863D42" w:rsidP="00DB6FF7">
            <w:pPr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 xml:space="preserve">   а) Дни здоровья;</w:t>
            </w:r>
          </w:p>
          <w:p w:rsidR="00863D42" w:rsidRPr="00DB6FF7" w:rsidRDefault="00863D42" w:rsidP="00DB6FF7">
            <w:pPr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 xml:space="preserve">   б) Военно – спортивные игры и     </w:t>
            </w:r>
          </w:p>
          <w:p w:rsidR="00863D42" w:rsidRPr="00DB6FF7" w:rsidRDefault="00863D42" w:rsidP="00DB6FF7">
            <w:pPr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 xml:space="preserve">        соревнования;</w:t>
            </w:r>
          </w:p>
          <w:p w:rsidR="00863D42" w:rsidRPr="00DB6FF7" w:rsidRDefault="00863D42" w:rsidP="00DB6FF7">
            <w:pPr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 xml:space="preserve">   в) Спортивно-массовые соревнования:  </w:t>
            </w:r>
          </w:p>
          <w:p w:rsidR="00863D42" w:rsidRPr="00DB6FF7" w:rsidRDefault="00863D42" w:rsidP="00DB6FF7">
            <w:pPr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 xml:space="preserve">       игры типа «Веселые старты», «Кто  больше».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В течение года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 xml:space="preserve">Дирекция, учит. ф\ры, военрук, ст. </w:t>
            </w:r>
            <w:proofErr w:type="gramStart"/>
            <w:r w:rsidRPr="00DB6FF7">
              <w:rPr>
                <w:bCs/>
                <w:sz w:val="24"/>
              </w:rPr>
              <w:t>п</w:t>
            </w:r>
            <w:proofErr w:type="gramEnd"/>
            <w:r w:rsidRPr="00DB6FF7">
              <w:rPr>
                <w:bCs/>
                <w:sz w:val="24"/>
              </w:rPr>
              <w:t>\вож., кл. рук.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6.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Составление индивидуальных учебных планов для учащихся с ограниченными возможностями, которые обучаются на дому.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Август - сентябрь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Абакарова З.М.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7.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1452F6" w:rsidP="00DB6FF7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Диспансеризация учащихся школы</w:t>
            </w:r>
            <w:r w:rsidR="00863D42" w:rsidRPr="00DB6FF7">
              <w:rPr>
                <w:bCs/>
                <w:sz w:val="24"/>
              </w:rPr>
              <w:t>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В течение года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Медработники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8.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Учет посещаемости учащими</w:t>
            </w:r>
            <w:r w:rsidR="001452F6">
              <w:rPr>
                <w:bCs/>
                <w:sz w:val="24"/>
              </w:rPr>
              <w:t>ся школы</w:t>
            </w:r>
            <w:r w:rsidRPr="00DB6FF7">
              <w:rPr>
                <w:bCs/>
                <w:sz w:val="24"/>
              </w:rPr>
              <w:t>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В течение года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Зам</w:t>
            </w:r>
            <w:proofErr w:type="gramStart"/>
            <w:r w:rsidRPr="00DB6FF7">
              <w:rPr>
                <w:bCs/>
                <w:sz w:val="24"/>
              </w:rPr>
              <w:t>.д</w:t>
            </w:r>
            <w:proofErr w:type="gramEnd"/>
            <w:r w:rsidRPr="00DB6FF7">
              <w:rPr>
                <w:bCs/>
                <w:sz w:val="24"/>
              </w:rPr>
              <w:t>ир.по УВР - МЭА.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9.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Контр</w:t>
            </w:r>
            <w:r w:rsidR="001452F6">
              <w:rPr>
                <w:bCs/>
                <w:sz w:val="24"/>
              </w:rPr>
              <w:t>оль состояния здоровья школьников</w:t>
            </w:r>
            <w:r w:rsidRPr="00DB6FF7">
              <w:rPr>
                <w:bCs/>
                <w:sz w:val="24"/>
              </w:rPr>
              <w:t xml:space="preserve"> по итогам диспансеризации.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Апрель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Соц. пед., мед</w:t>
            </w:r>
            <w:proofErr w:type="gramStart"/>
            <w:r w:rsidRPr="00DB6FF7">
              <w:rPr>
                <w:bCs/>
                <w:sz w:val="24"/>
              </w:rPr>
              <w:t>.с</w:t>
            </w:r>
            <w:proofErr w:type="gramEnd"/>
            <w:r w:rsidRPr="00DB6FF7">
              <w:rPr>
                <w:bCs/>
                <w:sz w:val="24"/>
              </w:rPr>
              <w:t>естра, кл.рук.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10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Издание приказов</w:t>
            </w:r>
            <w:proofErr w:type="gramStart"/>
            <w:r w:rsidRPr="00DB6FF7">
              <w:rPr>
                <w:bCs/>
                <w:sz w:val="24"/>
              </w:rPr>
              <w:t xml:space="preserve"> :</w:t>
            </w:r>
            <w:proofErr w:type="gramEnd"/>
          </w:p>
          <w:p w:rsidR="00863D42" w:rsidRPr="00DB6FF7" w:rsidRDefault="00863D42" w:rsidP="00DB6FF7">
            <w:pPr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«Об о</w:t>
            </w:r>
            <w:r w:rsidR="001452F6">
              <w:rPr>
                <w:bCs/>
                <w:sz w:val="24"/>
              </w:rPr>
              <w:t>хране жизни и здоровья школьников</w:t>
            </w:r>
            <w:r w:rsidRPr="00DB6FF7">
              <w:rPr>
                <w:bCs/>
                <w:sz w:val="24"/>
              </w:rPr>
              <w:t>»;</w:t>
            </w:r>
          </w:p>
          <w:p w:rsidR="00863D42" w:rsidRPr="00DB6FF7" w:rsidRDefault="00863D42" w:rsidP="00DB6FF7">
            <w:pPr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«О назначении лиц, ответственных за соблюдение правил техники безопасности, противопожарной безопасности и охраны труда.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Сентябрь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1452F6" w:rsidP="00DB6FF7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Директор школы</w:t>
            </w:r>
            <w:r w:rsidR="00863D42" w:rsidRPr="00DB6FF7">
              <w:rPr>
                <w:bCs/>
                <w:sz w:val="24"/>
              </w:rPr>
              <w:t>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11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Составление графика работы технического персонала.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Сентябрь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Зам</w:t>
            </w:r>
            <w:proofErr w:type="gramStart"/>
            <w:r w:rsidRPr="00DB6FF7">
              <w:rPr>
                <w:bCs/>
                <w:sz w:val="24"/>
              </w:rPr>
              <w:t>.д</w:t>
            </w:r>
            <w:proofErr w:type="gramEnd"/>
            <w:r w:rsidRPr="00DB6FF7">
              <w:rPr>
                <w:bCs/>
                <w:sz w:val="24"/>
              </w:rPr>
              <w:t>ир.по АХЧ.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12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Соблюдение возду</w:t>
            </w:r>
            <w:r w:rsidR="001452F6">
              <w:rPr>
                <w:bCs/>
                <w:sz w:val="24"/>
              </w:rPr>
              <w:t>шного и светового режима в школе</w:t>
            </w:r>
            <w:r w:rsidRPr="00DB6FF7">
              <w:rPr>
                <w:bCs/>
                <w:sz w:val="24"/>
              </w:rPr>
              <w:t>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Постоянно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Директор, зам</w:t>
            </w:r>
            <w:proofErr w:type="gramStart"/>
            <w:r w:rsidRPr="00DB6FF7">
              <w:rPr>
                <w:bCs/>
                <w:sz w:val="24"/>
              </w:rPr>
              <w:t>.д</w:t>
            </w:r>
            <w:proofErr w:type="gramEnd"/>
            <w:r w:rsidRPr="00DB6FF7">
              <w:rPr>
                <w:bCs/>
                <w:sz w:val="24"/>
              </w:rPr>
              <w:t>ир.по АХЧ.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lastRenderedPageBreak/>
              <w:t>13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Обеспеч</w:t>
            </w:r>
            <w:r w:rsidR="001452F6">
              <w:rPr>
                <w:bCs/>
                <w:sz w:val="24"/>
              </w:rPr>
              <w:t>ение готовности  помещений школы</w:t>
            </w:r>
            <w:r w:rsidRPr="00DB6FF7">
              <w:rPr>
                <w:bCs/>
                <w:sz w:val="24"/>
              </w:rPr>
              <w:t>, системы отопления для работы в зимний период.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К началу зимнего периода.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Директор, зам</w:t>
            </w:r>
            <w:proofErr w:type="gramStart"/>
            <w:r w:rsidRPr="00DB6FF7">
              <w:rPr>
                <w:bCs/>
                <w:sz w:val="24"/>
              </w:rPr>
              <w:t>.д</w:t>
            </w:r>
            <w:proofErr w:type="gramEnd"/>
            <w:r w:rsidRPr="00DB6FF7">
              <w:rPr>
                <w:bCs/>
                <w:sz w:val="24"/>
              </w:rPr>
              <w:t>ир.по АХЧ.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14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Обеспечение соблюдения прав</w:t>
            </w:r>
            <w:r w:rsidR="001452F6">
              <w:rPr>
                <w:bCs/>
                <w:sz w:val="24"/>
              </w:rPr>
              <w:t>ил пожарной безопасности в школе</w:t>
            </w:r>
            <w:r w:rsidRPr="00DB6FF7">
              <w:rPr>
                <w:bCs/>
                <w:sz w:val="24"/>
              </w:rPr>
              <w:t>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Постоянно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Директор, зам</w:t>
            </w:r>
            <w:proofErr w:type="gramStart"/>
            <w:r w:rsidRPr="00DB6FF7">
              <w:rPr>
                <w:bCs/>
                <w:sz w:val="24"/>
              </w:rPr>
              <w:t>.д</w:t>
            </w:r>
            <w:proofErr w:type="gramEnd"/>
            <w:r w:rsidRPr="00DB6FF7">
              <w:rPr>
                <w:bCs/>
                <w:sz w:val="24"/>
              </w:rPr>
              <w:t>ир.по АХЧ.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15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Обеспечение хранения спортивного инвентаря.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Постоянно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Учителя ф\ры.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16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Организация ремонта учебных кабинетов.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Летний период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Магомедов У., заведующ. кабинет.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17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</w:t>
            </w:r>
            <w:r w:rsidR="001452F6">
              <w:rPr>
                <w:bCs/>
                <w:sz w:val="24"/>
              </w:rPr>
              <w:t>одготовка актов по приемке школы</w:t>
            </w:r>
            <w:r w:rsidRPr="00DB6FF7">
              <w:rPr>
                <w:bCs/>
                <w:sz w:val="24"/>
              </w:rPr>
              <w:t xml:space="preserve"> к новому учебному году.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Июль - август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Магомедов У.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18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1452F6" w:rsidP="00DB6FF7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Приемка школы</w:t>
            </w:r>
            <w:r w:rsidR="00863D42" w:rsidRPr="00DB6FF7">
              <w:rPr>
                <w:bCs/>
                <w:sz w:val="24"/>
              </w:rPr>
              <w:t xml:space="preserve"> к новому учебному году.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Август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165E1B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Директор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19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Создание санитарного поста и проведение ими рейдов</w:t>
            </w:r>
            <w:proofErr w:type="gramStart"/>
            <w:r w:rsidRPr="00DB6FF7">
              <w:rPr>
                <w:bCs/>
                <w:sz w:val="24"/>
              </w:rPr>
              <w:t xml:space="preserve"> :</w:t>
            </w:r>
            <w:proofErr w:type="gramEnd"/>
          </w:p>
          <w:p w:rsidR="00863D42" w:rsidRPr="00DB6FF7" w:rsidRDefault="00863D42" w:rsidP="00DB6FF7">
            <w:pPr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 xml:space="preserve">по проверке внешнего вида </w:t>
            </w:r>
            <w:proofErr w:type="gramStart"/>
            <w:r w:rsidRPr="00DB6FF7">
              <w:rPr>
                <w:bCs/>
                <w:sz w:val="24"/>
              </w:rPr>
              <w:t>обучающихся</w:t>
            </w:r>
            <w:proofErr w:type="gramEnd"/>
            <w:r w:rsidRPr="00DB6FF7">
              <w:rPr>
                <w:bCs/>
                <w:sz w:val="24"/>
              </w:rPr>
              <w:t>;</w:t>
            </w:r>
          </w:p>
          <w:p w:rsidR="00863D42" w:rsidRPr="00DB6FF7" w:rsidRDefault="00863D42" w:rsidP="00DB6FF7">
            <w:pPr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 сохранности библиотечных учебников;</w:t>
            </w:r>
          </w:p>
          <w:p w:rsidR="00863D42" w:rsidRPr="00DB6FF7" w:rsidRDefault="001452F6" w:rsidP="00DB6FF7">
            <w:pPr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 выполнению школьниками</w:t>
            </w:r>
            <w:r w:rsidR="00863D42" w:rsidRPr="00DB6FF7">
              <w:rPr>
                <w:bCs/>
                <w:sz w:val="24"/>
              </w:rPr>
              <w:t xml:space="preserve"> режима дня.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 отдельному плану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МЭА, КАО, Соц</w:t>
            </w:r>
            <w:proofErr w:type="gramStart"/>
            <w:r w:rsidRPr="00DB6FF7">
              <w:rPr>
                <w:bCs/>
                <w:sz w:val="24"/>
              </w:rPr>
              <w:t>.п</w:t>
            </w:r>
            <w:proofErr w:type="gramEnd"/>
            <w:r w:rsidRPr="00DB6FF7">
              <w:rPr>
                <w:bCs/>
                <w:sz w:val="24"/>
              </w:rPr>
              <w:t xml:space="preserve">ед., </w:t>
            </w:r>
          </w:p>
          <w:p w:rsidR="00863D42" w:rsidRPr="00DB6FF7" w:rsidRDefault="00863D42" w:rsidP="00DB6FF7">
            <w:pPr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библиотекарь, совет лицеистов.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20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Приобретение сантехнического оборудования, люминесцентных и электрических ламп.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В течение года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Магомедов Умар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21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Составление заявок на приобретение мебели, наглядных пособий, оборудования и ТСО для кабинетов.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В течение года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Магомедов Умар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22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Приобретение моющих и чистящих средств.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В течение года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Магомедов Умар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23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Приобретение посуды для столовой.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В течение года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Магомедов Умар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24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1452F6" w:rsidP="00DB6FF7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Обеспечение медицин</w:t>
            </w:r>
            <w:proofErr w:type="gramStart"/>
            <w:r>
              <w:rPr>
                <w:bCs/>
                <w:sz w:val="24"/>
              </w:rPr>
              <w:t>.</w:t>
            </w:r>
            <w:proofErr w:type="gramEnd"/>
            <w:r>
              <w:rPr>
                <w:bCs/>
                <w:sz w:val="24"/>
              </w:rPr>
              <w:t xml:space="preserve"> </w:t>
            </w:r>
            <w:proofErr w:type="gramStart"/>
            <w:r>
              <w:rPr>
                <w:bCs/>
                <w:sz w:val="24"/>
              </w:rPr>
              <w:t>а</w:t>
            </w:r>
            <w:proofErr w:type="gramEnd"/>
            <w:r w:rsidR="00863D42" w:rsidRPr="00DB6FF7">
              <w:rPr>
                <w:bCs/>
                <w:sz w:val="24"/>
              </w:rPr>
              <w:t>птечками учебных кабинетов.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Август-сентябрь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Магомедов Умар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25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Разработка плана мероприятий по охране труд</w:t>
            </w:r>
            <w:r w:rsidR="001452F6">
              <w:rPr>
                <w:bCs/>
                <w:sz w:val="24"/>
              </w:rPr>
              <w:t>а и технике безопасности в школе</w:t>
            </w:r>
            <w:r w:rsidRPr="00DB6FF7">
              <w:rPr>
                <w:bCs/>
                <w:sz w:val="24"/>
              </w:rPr>
              <w:t>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Сентябрь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1452F6" w:rsidP="00DB6FF7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Администр</w:t>
            </w:r>
            <w:proofErr w:type="gramStart"/>
            <w:r>
              <w:rPr>
                <w:bCs/>
                <w:sz w:val="24"/>
              </w:rPr>
              <w:t>.ш</w:t>
            </w:r>
            <w:proofErr w:type="gramEnd"/>
            <w:r>
              <w:rPr>
                <w:bCs/>
                <w:sz w:val="24"/>
              </w:rPr>
              <w:t>колы</w:t>
            </w:r>
            <w:r w:rsidR="00863D42" w:rsidRPr="00DB6FF7">
              <w:rPr>
                <w:bCs/>
                <w:sz w:val="24"/>
              </w:rPr>
              <w:t>, профком.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26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Оформление листков здоровья в классных журналах.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Сентябрь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Кл</w:t>
            </w:r>
            <w:proofErr w:type="gramStart"/>
            <w:r w:rsidRPr="00DB6FF7">
              <w:rPr>
                <w:bCs/>
                <w:sz w:val="24"/>
              </w:rPr>
              <w:t>.</w:t>
            </w:r>
            <w:proofErr w:type="gramEnd"/>
            <w:r w:rsidRPr="00DB6FF7">
              <w:rPr>
                <w:bCs/>
                <w:sz w:val="24"/>
              </w:rPr>
              <w:t xml:space="preserve"> </w:t>
            </w:r>
            <w:proofErr w:type="gramStart"/>
            <w:r w:rsidRPr="00DB6FF7">
              <w:rPr>
                <w:bCs/>
                <w:sz w:val="24"/>
              </w:rPr>
              <w:t>р</w:t>
            </w:r>
            <w:proofErr w:type="gramEnd"/>
            <w:r w:rsidRPr="00DB6FF7">
              <w:rPr>
                <w:bCs/>
                <w:sz w:val="24"/>
              </w:rPr>
              <w:t>ук-ли, медработники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27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Обеспечение учащихся горячим питанием.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В течение года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165E1B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Директор</w:t>
            </w:r>
            <w:r w:rsidR="00863D42" w:rsidRPr="00DB6FF7">
              <w:rPr>
                <w:bCs/>
                <w:sz w:val="24"/>
              </w:rPr>
              <w:t>,  зав</w:t>
            </w:r>
            <w:proofErr w:type="gramStart"/>
            <w:r w:rsidR="00863D42" w:rsidRPr="00DB6FF7">
              <w:rPr>
                <w:bCs/>
                <w:sz w:val="24"/>
              </w:rPr>
              <w:t>.с</w:t>
            </w:r>
            <w:proofErr w:type="gramEnd"/>
            <w:r w:rsidR="00863D42" w:rsidRPr="00DB6FF7">
              <w:rPr>
                <w:bCs/>
                <w:sz w:val="24"/>
              </w:rPr>
              <w:t>толовой.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28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Контроль физического воспитания учеников.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 отдельному плану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Администр.</w:t>
            </w:r>
            <w:r w:rsidR="001452F6">
              <w:rPr>
                <w:bCs/>
                <w:sz w:val="24"/>
              </w:rPr>
              <w:t xml:space="preserve"> школы</w:t>
            </w:r>
            <w:r w:rsidRPr="00DB6FF7">
              <w:rPr>
                <w:bCs/>
                <w:sz w:val="24"/>
              </w:rPr>
              <w:t>, учит</w:t>
            </w:r>
            <w:proofErr w:type="gramStart"/>
            <w:r w:rsidRPr="00DB6FF7">
              <w:rPr>
                <w:bCs/>
                <w:sz w:val="24"/>
              </w:rPr>
              <w:t>.</w:t>
            </w:r>
            <w:proofErr w:type="gramEnd"/>
            <w:r w:rsidRPr="00DB6FF7">
              <w:rPr>
                <w:bCs/>
                <w:sz w:val="24"/>
              </w:rPr>
              <w:t xml:space="preserve"> </w:t>
            </w:r>
            <w:proofErr w:type="gramStart"/>
            <w:r w:rsidRPr="00DB6FF7">
              <w:rPr>
                <w:bCs/>
                <w:sz w:val="24"/>
              </w:rPr>
              <w:t>ф</w:t>
            </w:r>
            <w:proofErr w:type="gramEnd"/>
            <w:r w:rsidRPr="00DB6FF7">
              <w:rPr>
                <w:bCs/>
                <w:sz w:val="24"/>
              </w:rPr>
              <w:t>\ры.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29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Контроль преподавания ОБЖ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 отдельному плану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Администр. школы.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30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Проведение динамических пауз в 1-х классах.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Постоянно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Учителя 1-х классов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31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Оформление стенда «В здоровом теле - здоровый дух».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В течение сентября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Учитель ф\ры.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32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Организовать проведение утренней физзарядки до начала уроков.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В течение года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 xml:space="preserve"> Учит</w:t>
            </w:r>
            <w:proofErr w:type="gramStart"/>
            <w:r w:rsidRPr="00DB6FF7">
              <w:rPr>
                <w:bCs/>
                <w:sz w:val="24"/>
              </w:rPr>
              <w:t>.</w:t>
            </w:r>
            <w:proofErr w:type="gramEnd"/>
            <w:r w:rsidRPr="00DB6FF7">
              <w:rPr>
                <w:bCs/>
                <w:sz w:val="24"/>
              </w:rPr>
              <w:t xml:space="preserve"> </w:t>
            </w:r>
            <w:proofErr w:type="gramStart"/>
            <w:r w:rsidRPr="00DB6FF7">
              <w:rPr>
                <w:bCs/>
                <w:sz w:val="24"/>
              </w:rPr>
              <w:t>ф</w:t>
            </w:r>
            <w:proofErr w:type="gramEnd"/>
            <w:r w:rsidRPr="00DB6FF7">
              <w:rPr>
                <w:bCs/>
                <w:sz w:val="24"/>
              </w:rPr>
              <w:t>\ры.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33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Физкультминутки во время уроков.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В течение года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Предметники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34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 xml:space="preserve">Планирование и проведение классных часов по профилактике здорового </w:t>
            </w:r>
            <w:r w:rsidRPr="00DB6FF7">
              <w:rPr>
                <w:bCs/>
                <w:sz w:val="24"/>
              </w:rPr>
              <w:lastRenderedPageBreak/>
              <w:t>образа жизни.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lastRenderedPageBreak/>
              <w:t>В течение года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КАО, АЗМ, кл. рук.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lastRenderedPageBreak/>
              <w:t>35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Организация встреч с медицинскими работниками, психологами, представителями военкомата, с инспекторами по делам несовершеннолетних, с людьми достигших хороших результатов в спорте.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В течение года.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КАО, военрук, кл. рук</w:t>
            </w:r>
            <w:proofErr w:type="gramStart"/>
            <w:r w:rsidRPr="00DB6FF7">
              <w:rPr>
                <w:bCs/>
                <w:sz w:val="24"/>
              </w:rPr>
              <w:t xml:space="preserve">., </w:t>
            </w:r>
            <w:proofErr w:type="gramEnd"/>
            <w:r w:rsidRPr="00DB6FF7">
              <w:rPr>
                <w:bCs/>
                <w:sz w:val="24"/>
              </w:rPr>
              <w:t>учителя ф\ры  и медицины.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36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Беседы о физическом развитии и закаливании организма.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В течени</w:t>
            </w:r>
            <w:proofErr w:type="gramStart"/>
            <w:r w:rsidRPr="00DB6FF7">
              <w:rPr>
                <w:bCs/>
                <w:sz w:val="24"/>
              </w:rPr>
              <w:t>и</w:t>
            </w:r>
            <w:proofErr w:type="gramEnd"/>
            <w:r w:rsidRPr="00DB6FF7">
              <w:rPr>
                <w:bCs/>
                <w:sz w:val="24"/>
              </w:rPr>
              <w:t xml:space="preserve"> года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Кл</w:t>
            </w:r>
            <w:proofErr w:type="gramStart"/>
            <w:r w:rsidRPr="00DB6FF7">
              <w:rPr>
                <w:bCs/>
                <w:sz w:val="24"/>
              </w:rPr>
              <w:t>.р</w:t>
            </w:r>
            <w:proofErr w:type="gramEnd"/>
            <w:r w:rsidRPr="00DB6FF7">
              <w:rPr>
                <w:bCs/>
                <w:sz w:val="24"/>
              </w:rPr>
              <w:t>ук., физрук.</w:t>
            </w:r>
          </w:p>
        </w:tc>
      </w:tr>
      <w:tr w:rsidR="00863D42" w:rsidRPr="00DB6FF7" w:rsidTr="00E02942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37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Военно-спортивные мероприятия. Принять участие в районных слетах и встречах.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В течение года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F05608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Алиев М.А.</w:t>
            </w:r>
            <w:r w:rsidR="00863D42" w:rsidRPr="00DB6FF7">
              <w:rPr>
                <w:bCs/>
                <w:sz w:val="24"/>
              </w:rPr>
              <w:t>,</w:t>
            </w:r>
          </w:p>
          <w:p w:rsidR="00863D42" w:rsidRPr="00DB6FF7" w:rsidRDefault="00863D42" w:rsidP="00DB6FF7">
            <w:pPr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учит</w:t>
            </w:r>
            <w:proofErr w:type="gramStart"/>
            <w:r w:rsidRPr="00DB6FF7">
              <w:rPr>
                <w:bCs/>
                <w:sz w:val="24"/>
              </w:rPr>
              <w:t>.ф</w:t>
            </w:r>
            <w:proofErr w:type="gramEnd"/>
            <w:r w:rsidRPr="00DB6FF7">
              <w:rPr>
                <w:bCs/>
                <w:sz w:val="24"/>
              </w:rPr>
              <w:t>\ры.</w:t>
            </w:r>
          </w:p>
        </w:tc>
      </w:tr>
      <w:tr w:rsidR="00863D42" w:rsidRPr="00DB6FF7" w:rsidTr="003E4727">
        <w:tc>
          <w:tcPr>
            <w:tcW w:w="525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38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Проводить беседы, диспуты, показывать фильмы на темы «Что вы думаете о проблеме наркомании», «Что дает нам спорт» и т.д.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В течение года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КАО, кл</w:t>
            </w:r>
            <w:proofErr w:type="gramStart"/>
            <w:r w:rsidRPr="00DB6FF7">
              <w:rPr>
                <w:bCs/>
                <w:sz w:val="24"/>
              </w:rPr>
              <w:t>.р</w:t>
            </w:r>
            <w:proofErr w:type="gramEnd"/>
            <w:r w:rsidRPr="00DB6FF7">
              <w:rPr>
                <w:bCs/>
                <w:sz w:val="24"/>
              </w:rPr>
              <w:t>ук.</w:t>
            </w:r>
          </w:p>
        </w:tc>
      </w:tr>
      <w:tr w:rsidR="00863D42" w:rsidRPr="00DB6FF7" w:rsidTr="003E4727"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39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Обеспечение требований к охране труда при проведении итоговой аттестации в 9-х и 11-х классах.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Май - июнь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Зам</w:t>
            </w:r>
            <w:proofErr w:type="gramStart"/>
            <w:r w:rsidRPr="00DB6FF7">
              <w:rPr>
                <w:bCs/>
                <w:sz w:val="24"/>
              </w:rPr>
              <w:t>.д</w:t>
            </w:r>
            <w:proofErr w:type="gramEnd"/>
            <w:r w:rsidRPr="00DB6FF7">
              <w:rPr>
                <w:bCs/>
                <w:sz w:val="24"/>
              </w:rPr>
              <w:t>ир.по УВР.</w:t>
            </w:r>
          </w:p>
        </w:tc>
      </w:tr>
      <w:tr w:rsidR="00863D42" w:rsidRPr="00DB6FF7" w:rsidTr="003E4727"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40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 xml:space="preserve">Организация занятий для будущих первоклассников с целью </w:t>
            </w:r>
            <w:r w:rsidR="005A40E1">
              <w:rPr>
                <w:bCs/>
                <w:sz w:val="24"/>
              </w:rPr>
              <w:t>адаптации их к условиям школьной</w:t>
            </w:r>
            <w:r w:rsidRPr="00DB6FF7">
              <w:rPr>
                <w:bCs/>
                <w:sz w:val="24"/>
              </w:rPr>
              <w:t xml:space="preserve"> образовательной среды.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Февраль-май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Зам</w:t>
            </w:r>
            <w:proofErr w:type="gramStart"/>
            <w:r w:rsidRPr="00DB6FF7">
              <w:rPr>
                <w:bCs/>
                <w:sz w:val="24"/>
              </w:rPr>
              <w:t>.д</w:t>
            </w:r>
            <w:proofErr w:type="gramEnd"/>
            <w:r w:rsidRPr="00DB6FF7">
              <w:rPr>
                <w:bCs/>
                <w:sz w:val="24"/>
              </w:rPr>
              <w:t>ир.по УВР в нач.школе, соц.пед-г, психолог.</w:t>
            </w:r>
          </w:p>
        </w:tc>
      </w:tr>
      <w:tr w:rsidR="00863D42" w:rsidRPr="00DB6FF7" w:rsidTr="003E4727">
        <w:trPr>
          <w:trHeight w:val="526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41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Регулярное проведение учебных пожарных тревог.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 графику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Ди</w:t>
            </w:r>
            <w:r w:rsidR="001452F6">
              <w:rPr>
                <w:bCs/>
                <w:sz w:val="24"/>
              </w:rPr>
              <w:t>ректор, начальник штаба ГО школы</w:t>
            </w:r>
            <w:r w:rsidRPr="00DB6FF7">
              <w:rPr>
                <w:bCs/>
                <w:sz w:val="24"/>
              </w:rPr>
              <w:t>, зам</w:t>
            </w:r>
            <w:proofErr w:type="gramStart"/>
            <w:r w:rsidRPr="00DB6FF7">
              <w:rPr>
                <w:bCs/>
                <w:sz w:val="24"/>
              </w:rPr>
              <w:t>.д</w:t>
            </w:r>
            <w:proofErr w:type="gramEnd"/>
            <w:r w:rsidRPr="00DB6FF7">
              <w:rPr>
                <w:bCs/>
                <w:sz w:val="24"/>
              </w:rPr>
              <w:t>ир.по АХЧ.</w:t>
            </w:r>
          </w:p>
        </w:tc>
      </w:tr>
      <w:tr w:rsidR="003E4727" w:rsidRPr="00DB6FF7" w:rsidTr="003E4727">
        <w:trPr>
          <w:trHeight w:val="25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</w:tcBorders>
          </w:tcPr>
          <w:p w:rsidR="003E4727" w:rsidRPr="00DB6FF7" w:rsidRDefault="003E4727" w:rsidP="00DB6FF7">
            <w:pPr>
              <w:snapToGrid w:val="0"/>
              <w:jc w:val="both"/>
              <w:rPr>
                <w:bCs/>
                <w:sz w:val="24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000000"/>
            </w:tcBorders>
          </w:tcPr>
          <w:p w:rsidR="003E4727" w:rsidRPr="00DB6FF7" w:rsidRDefault="003E4727" w:rsidP="00DB6FF7">
            <w:pPr>
              <w:snapToGrid w:val="0"/>
              <w:jc w:val="both"/>
              <w:rPr>
                <w:bCs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</w:tcBorders>
          </w:tcPr>
          <w:p w:rsidR="003E4727" w:rsidRPr="00DB6FF7" w:rsidRDefault="003E4727" w:rsidP="00DB6FF7">
            <w:pPr>
              <w:snapToGrid w:val="0"/>
              <w:jc w:val="both"/>
              <w:rPr>
                <w:bCs/>
                <w:sz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000000"/>
            </w:tcBorders>
          </w:tcPr>
          <w:p w:rsidR="003E4727" w:rsidRPr="00DB6FF7" w:rsidRDefault="003E4727" w:rsidP="00DB6FF7">
            <w:pPr>
              <w:snapToGrid w:val="0"/>
              <w:jc w:val="both"/>
              <w:rPr>
                <w:bCs/>
                <w:sz w:val="24"/>
              </w:rPr>
            </w:pPr>
          </w:p>
        </w:tc>
      </w:tr>
      <w:tr w:rsidR="00863D42" w:rsidRPr="00DB6FF7" w:rsidTr="003E4727">
        <w:tc>
          <w:tcPr>
            <w:tcW w:w="525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42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Организация работы с уч-ся, мотивированными на успешное обучение, с целью профилактики учебных перегрузок.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В течение года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Зам</w:t>
            </w:r>
            <w:proofErr w:type="gramStart"/>
            <w:r w:rsidRPr="00DB6FF7">
              <w:rPr>
                <w:bCs/>
                <w:sz w:val="24"/>
              </w:rPr>
              <w:t>.д</w:t>
            </w:r>
            <w:proofErr w:type="gramEnd"/>
            <w:r w:rsidRPr="00DB6FF7">
              <w:rPr>
                <w:bCs/>
                <w:sz w:val="24"/>
              </w:rPr>
              <w:t>ир.по УВР, психолог, соц.педагог.</w:t>
            </w:r>
          </w:p>
        </w:tc>
      </w:tr>
      <w:tr w:rsidR="00863D42" w:rsidRPr="00DB6FF7" w:rsidTr="003E4727"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43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Проведение классных часов и бесед, включающих инструктажи по правилам дорожного движения.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 отдельному плану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 xml:space="preserve">Классные </w:t>
            </w:r>
            <w:proofErr w:type="gramStart"/>
            <w:r w:rsidRPr="00DB6FF7">
              <w:rPr>
                <w:bCs/>
                <w:sz w:val="24"/>
              </w:rPr>
              <w:t>рук-ли</w:t>
            </w:r>
            <w:proofErr w:type="gramEnd"/>
            <w:r w:rsidRPr="00DB6FF7">
              <w:rPr>
                <w:bCs/>
                <w:sz w:val="24"/>
              </w:rPr>
              <w:t>.</w:t>
            </w:r>
          </w:p>
        </w:tc>
      </w:tr>
      <w:tr w:rsidR="00863D42" w:rsidRPr="00DB6FF7" w:rsidTr="003E4727">
        <w:tc>
          <w:tcPr>
            <w:tcW w:w="525" w:type="dxa"/>
            <w:tcBorders>
              <w:top w:val="single" w:sz="4" w:space="0" w:color="auto"/>
              <w:left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44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 xml:space="preserve">Проведение семинаров «Здоровый образ жизни» по темам: </w:t>
            </w:r>
          </w:p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Для уч-ся 1-4 классов:</w:t>
            </w:r>
          </w:p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- «Болезни века»;</w:t>
            </w:r>
          </w:p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- «Экология и здоровье ребенка»;</w:t>
            </w:r>
          </w:p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- «</w:t>
            </w:r>
            <w:r w:rsidR="001452F6">
              <w:rPr>
                <w:bCs/>
                <w:sz w:val="24"/>
              </w:rPr>
              <w:t>Организация режима жизни в школе</w:t>
            </w:r>
            <w:r w:rsidRPr="00DB6FF7">
              <w:rPr>
                <w:bCs/>
                <w:sz w:val="24"/>
              </w:rPr>
              <w:t xml:space="preserve"> и дома».</w:t>
            </w:r>
          </w:p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Для уч-ся 5-8-х классов:</w:t>
            </w:r>
          </w:p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- «Профилактика заболеваний: контроль массы тела»;</w:t>
            </w:r>
          </w:p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- «Повышение иммунитета»;</w:t>
            </w:r>
          </w:p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- «Питание и здоровье»;</w:t>
            </w:r>
          </w:p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- «Сложные отношения в переходном возрасте»;</w:t>
            </w:r>
          </w:p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 xml:space="preserve">- «Вредные привычки: как </w:t>
            </w:r>
            <w:proofErr w:type="gramStart"/>
            <w:r w:rsidRPr="00DB6FF7">
              <w:rPr>
                <w:bCs/>
                <w:sz w:val="24"/>
              </w:rPr>
              <w:t>избежать увлечение</w:t>
            </w:r>
            <w:proofErr w:type="gramEnd"/>
            <w:r w:rsidRPr="00DB6FF7">
              <w:rPr>
                <w:bCs/>
                <w:sz w:val="24"/>
              </w:rPr>
              <w:t xml:space="preserve"> ими»;</w:t>
            </w:r>
          </w:p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- «Вред телевизора и компьютерных игр»;</w:t>
            </w:r>
          </w:p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- «Сохраняем остроту зрения».</w:t>
            </w:r>
          </w:p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Для учащихся 9-11-х классов:</w:t>
            </w:r>
          </w:p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lastRenderedPageBreak/>
              <w:t>- «Учеба на высоком пределе трудности. Как сохранить здоровье?»;</w:t>
            </w:r>
          </w:p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- «Методы предотвращения нагрузок»;</w:t>
            </w:r>
          </w:p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- «Профилактика переутомлений в последние месяцы учебы и в период подготовки к экзаменам».</w:t>
            </w:r>
          </w:p>
          <w:p w:rsidR="003E4727" w:rsidRPr="00DB6FF7" w:rsidRDefault="003E4727" w:rsidP="00DB6FF7">
            <w:pPr>
              <w:snapToGrid w:val="0"/>
              <w:jc w:val="both"/>
              <w:rPr>
                <w:bCs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</w:p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</w:p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В течение года.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</w:p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</w:p>
          <w:p w:rsidR="00863D42" w:rsidRPr="00DB6FF7" w:rsidRDefault="001452F6" w:rsidP="00DB6FF7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Директор школы</w:t>
            </w:r>
            <w:r w:rsidR="00863D42" w:rsidRPr="00DB6FF7">
              <w:rPr>
                <w:bCs/>
                <w:sz w:val="24"/>
              </w:rPr>
              <w:t>, зам</w:t>
            </w:r>
            <w:proofErr w:type="gramStart"/>
            <w:r w:rsidR="00863D42" w:rsidRPr="00DB6FF7">
              <w:rPr>
                <w:bCs/>
                <w:sz w:val="24"/>
              </w:rPr>
              <w:t>.д</w:t>
            </w:r>
            <w:proofErr w:type="gramEnd"/>
            <w:r w:rsidR="00863D42" w:rsidRPr="00DB6FF7">
              <w:rPr>
                <w:bCs/>
                <w:sz w:val="24"/>
              </w:rPr>
              <w:t>ир.по ВР, кл.рук-ли, врач-онколог, врач-педиатр, социальный педагог, психолог.</w:t>
            </w:r>
          </w:p>
        </w:tc>
      </w:tr>
      <w:tr w:rsidR="00863D42" w:rsidRPr="00DB6FF7" w:rsidTr="003E4727">
        <w:trPr>
          <w:trHeight w:val="75"/>
        </w:trPr>
        <w:tc>
          <w:tcPr>
            <w:tcW w:w="525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lastRenderedPageBreak/>
              <w:t>45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Родительские лектории «К</w:t>
            </w:r>
            <w:r w:rsidR="001452F6">
              <w:rPr>
                <w:bCs/>
                <w:sz w:val="24"/>
              </w:rPr>
              <w:t>ак сберечь здоровье школьника</w:t>
            </w:r>
            <w:r w:rsidRPr="00DB6FF7">
              <w:rPr>
                <w:bCs/>
                <w:sz w:val="24"/>
              </w:rPr>
              <w:t>».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Раз в четверть.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Зам</w:t>
            </w:r>
            <w:proofErr w:type="gramStart"/>
            <w:r w:rsidRPr="00DB6FF7">
              <w:rPr>
                <w:bCs/>
                <w:sz w:val="24"/>
              </w:rPr>
              <w:t>.д</w:t>
            </w:r>
            <w:proofErr w:type="gramEnd"/>
            <w:r w:rsidRPr="00DB6FF7">
              <w:rPr>
                <w:bCs/>
                <w:sz w:val="24"/>
              </w:rPr>
              <w:t>ир.по ВР, соц.педагог.</w:t>
            </w:r>
          </w:p>
        </w:tc>
      </w:tr>
      <w:tr w:rsidR="003E4727" w:rsidRPr="00DB6FF7" w:rsidTr="003E4727">
        <w:trPr>
          <w:trHeight w:val="200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</w:tcBorders>
          </w:tcPr>
          <w:p w:rsidR="003E4727" w:rsidRPr="00DB6FF7" w:rsidRDefault="003E4727" w:rsidP="00DB6FF7">
            <w:pPr>
              <w:snapToGrid w:val="0"/>
              <w:jc w:val="both"/>
              <w:rPr>
                <w:bCs/>
                <w:sz w:val="24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000000"/>
            </w:tcBorders>
          </w:tcPr>
          <w:p w:rsidR="003E4727" w:rsidRPr="00DB6FF7" w:rsidRDefault="003E4727" w:rsidP="00DB6FF7">
            <w:pPr>
              <w:snapToGrid w:val="0"/>
              <w:jc w:val="both"/>
              <w:rPr>
                <w:bCs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</w:tcBorders>
          </w:tcPr>
          <w:p w:rsidR="003E4727" w:rsidRPr="00DB6FF7" w:rsidRDefault="003E4727" w:rsidP="00DB6FF7">
            <w:pPr>
              <w:snapToGrid w:val="0"/>
              <w:jc w:val="both"/>
              <w:rPr>
                <w:bCs/>
                <w:sz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000000"/>
            </w:tcBorders>
          </w:tcPr>
          <w:p w:rsidR="003E4727" w:rsidRPr="00DB6FF7" w:rsidRDefault="003E4727" w:rsidP="00DB6FF7">
            <w:pPr>
              <w:snapToGrid w:val="0"/>
              <w:jc w:val="both"/>
              <w:rPr>
                <w:bCs/>
                <w:sz w:val="24"/>
              </w:rPr>
            </w:pPr>
          </w:p>
        </w:tc>
      </w:tr>
      <w:tr w:rsidR="00863D42" w:rsidRPr="00DB6FF7" w:rsidTr="003E4727">
        <w:tc>
          <w:tcPr>
            <w:tcW w:w="525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46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Проведение консультаций для родителей по проблеме сбережения здоровья детей.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Постоянно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Зам</w:t>
            </w:r>
            <w:proofErr w:type="gramStart"/>
            <w:r w:rsidRPr="00DB6FF7">
              <w:rPr>
                <w:bCs/>
                <w:sz w:val="24"/>
              </w:rPr>
              <w:t>.д</w:t>
            </w:r>
            <w:proofErr w:type="gramEnd"/>
            <w:r w:rsidRPr="00DB6FF7">
              <w:rPr>
                <w:bCs/>
                <w:sz w:val="24"/>
              </w:rPr>
              <w:t>ир.по ВР, психолог, врачи поликлиники.</w:t>
            </w:r>
          </w:p>
        </w:tc>
      </w:tr>
      <w:tr w:rsidR="00863D42" w:rsidRPr="00DB6FF7" w:rsidTr="003E4727"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47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Контроль соблюдения режима дня учащимися.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Постоянно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Кл</w:t>
            </w:r>
            <w:proofErr w:type="gramStart"/>
            <w:r w:rsidRPr="00DB6FF7">
              <w:rPr>
                <w:bCs/>
                <w:sz w:val="24"/>
              </w:rPr>
              <w:t>.р</w:t>
            </w:r>
            <w:proofErr w:type="gramEnd"/>
            <w:r w:rsidRPr="00DB6FF7">
              <w:rPr>
                <w:bCs/>
                <w:sz w:val="24"/>
              </w:rPr>
              <w:t>ук-ли, соц.педагог.</w:t>
            </w:r>
          </w:p>
        </w:tc>
      </w:tr>
      <w:tr w:rsidR="00863D42" w:rsidRPr="00DB6FF7" w:rsidTr="003E4727"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48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Оказание социальной поддержки детям и подросткам, оказавшимся в трудной жизненной ситуации.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Постоянно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Кл</w:t>
            </w:r>
            <w:proofErr w:type="gramStart"/>
            <w:r w:rsidRPr="00DB6FF7">
              <w:rPr>
                <w:bCs/>
                <w:sz w:val="24"/>
              </w:rPr>
              <w:t>.р</w:t>
            </w:r>
            <w:proofErr w:type="gramEnd"/>
            <w:r w:rsidRPr="00DB6FF7">
              <w:rPr>
                <w:bCs/>
                <w:sz w:val="24"/>
              </w:rPr>
              <w:t>ук-ли, соц.педагог.</w:t>
            </w:r>
          </w:p>
        </w:tc>
      </w:tr>
      <w:tr w:rsidR="00863D42" w:rsidRPr="00DB6FF7" w:rsidTr="003E4727"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49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Прове</w:t>
            </w:r>
            <w:r w:rsidR="001452F6">
              <w:rPr>
                <w:bCs/>
                <w:sz w:val="24"/>
              </w:rPr>
              <w:t>дение медосмотра педагогов школы</w:t>
            </w:r>
            <w:r w:rsidRPr="00DB6FF7">
              <w:rPr>
                <w:bCs/>
                <w:sz w:val="24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Май, июнь, июль, август.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1452F6" w:rsidP="00DB6FF7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Администрация школы</w:t>
            </w:r>
            <w:r w:rsidR="00863D42" w:rsidRPr="00DB6FF7">
              <w:rPr>
                <w:bCs/>
                <w:sz w:val="24"/>
              </w:rPr>
              <w:t>.</w:t>
            </w:r>
          </w:p>
        </w:tc>
      </w:tr>
      <w:tr w:rsidR="00863D42" w:rsidRPr="00DB6FF7" w:rsidTr="003E4727"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50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Проведение недели пропаганды здорового образа жизни.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Май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Зам</w:t>
            </w:r>
            <w:proofErr w:type="gramStart"/>
            <w:r w:rsidRPr="00DB6FF7">
              <w:rPr>
                <w:bCs/>
                <w:sz w:val="24"/>
              </w:rPr>
              <w:t>.д</w:t>
            </w:r>
            <w:proofErr w:type="gramEnd"/>
            <w:r w:rsidRPr="00DB6FF7">
              <w:rPr>
                <w:bCs/>
                <w:sz w:val="24"/>
              </w:rPr>
              <w:t>ир.по ВР.</w:t>
            </w:r>
          </w:p>
        </w:tc>
      </w:tr>
      <w:tr w:rsidR="00863D42" w:rsidRPr="00DB6FF7" w:rsidTr="003E4727"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51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Озеленение учеб</w:t>
            </w:r>
            <w:r w:rsidR="001452F6">
              <w:rPr>
                <w:bCs/>
                <w:sz w:val="24"/>
              </w:rPr>
              <w:t>ных кабинетов и территории школы</w:t>
            </w:r>
            <w:r w:rsidRPr="00DB6FF7">
              <w:rPr>
                <w:bCs/>
                <w:sz w:val="24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Май-сентябрь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Зам</w:t>
            </w:r>
            <w:proofErr w:type="gramStart"/>
            <w:r w:rsidRPr="00DB6FF7">
              <w:rPr>
                <w:bCs/>
                <w:sz w:val="24"/>
              </w:rPr>
              <w:t>.д</w:t>
            </w:r>
            <w:proofErr w:type="gramEnd"/>
            <w:r w:rsidRPr="00DB6FF7">
              <w:rPr>
                <w:bCs/>
                <w:sz w:val="24"/>
              </w:rPr>
              <w:t>ир.по ВР., АХЧ, учителя биологи.</w:t>
            </w:r>
          </w:p>
        </w:tc>
      </w:tr>
      <w:tr w:rsidR="00863D42" w:rsidRPr="00DB6FF7" w:rsidTr="003E4727">
        <w:trPr>
          <w:trHeight w:val="275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52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Проведение дней здоровья.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Ежемесячно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Зам</w:t>
            </w:r>
            <w:proofErr w:type="gramStart"/>
            <w:r w:rsidRPr="00DB6FF7">
              <w:rPr>
                <w:bCs/>
                <w:sz w:val="24"/>
              </w:rPr>
              <w:t>.д</w:t>
            </w:r>
            <w:proofErr w:type="gramEnd"/>
            <w:r w:rsidRPr="00DB6FF7">
              <w:rPr>
                <w:bCs/>
                <w:sz w:val="24"/>
              </w:rPr>
              <w:t>ир.по ВР., учителя ф\ры.</w:t>
            </w:r>
          </w:p>
        </w:tc>
      </w:tr>
      <w:tr w:rsidR="003E4727" w:rsidRPr="00DB6FF7" w:rsidTr="003E4727">
        <w:tc>
          <w:tcPr>
            <w:tcW w:w="525" w:type="dxa"/>
            <w:tcBorders>
              <w:top w:val="single" w:sz="4" w:space="0" w:color="auto"/>
              <w:left w:val="single" w:sz="4" w:space="0" w:color="000000"/>
            </w:tcBorders>
          </w:tcPr>
          <w:p w:rsidR="003E4727" w:rsidRPr="00DB6FF7" w:rsidRDefault="003E4727" w:rsidP="00DB6FF7">
            <w:pPr>
              <w:snapToGrid w:val="0"/>
              <w:jc w:val="both"/>
              <w:rPr>
                <w:bCs/>
                <w:sz w:val="24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000000"/>
            </w:tcBorders>
          </w:tcPr>
          <w:p w:rsidR="003E4727" w:rsidRPr="00DB6FF7" w:rsidRDefault="003E4727" w:rsidP="00DB6FF7">
            <w:pPr>
              <w:snapToGrid w:val="0"/>
              <w:jc w:val="both"/>
              <w:rPr>
                <w:bCs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</w:tcBorders>
          </w:tcPr>
          <w:p w:rsidR="003E4727" w:rsidRPr="00DB6FF7" w:rsidRDefault="003E4727" w:rsidP="00DB6FF7">
            <w:pPr>
              <w:snapToGrid w:val="0"/>
              <w:jc w:val="both"/>
              <w:rPr>
                <w:bCs/>
                <w:sz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000000"/>
            </w:tcBorders>
          </w:tcPr>
          <w:p w:rsidR="003E4727" w:rsidRPr="00DB6FF7" w:rsidRDefault="003E4727" w:rsidP="00DB6FF7">
            <w:pPr>
              <w:snapToGrid w:val="0"/>
              <w:jc w:val="both"/>
              <w:rPr>
                <w:bCs/>
                <w:sz w:val="24"/>
              </w:rPr>
            </w:pPr>
          </w:p>
        </w:tc>
      </w:tr>
      <w:tr w:rsidR="00863D42" w:rsidRPr="00DB6FF7" w:rsidTr="003E4727">
        <w:trPr>
          <w:trHeight w:val="225"/>
        </w:trPr>
        <w:tc>
          <w:tcPr>
            <w:tcW w:w="525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53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Обеспечение своевременного проведения профилактических прививок.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 графику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Медицинская сестра.</w:t>
            </w:r>
          </w:p>
        </w:tc>
      </w:tr>
      <w:tr w:rsidR="003E4727" w:rsidRPr="00DB6FF7" w:rsidTr="003E4727">
        <w:trPr>
          <w:trHeight w:val="50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</w:tcBorders>
          </w:tcPr>
          <w:p w:rsidR="003E4727" w:rsidRPr="00DB6FF7" w:rsidRDefault="003E4727" w:rsidP="00DB6FF7">
            <w:pPr>
              <w:snapToGrid w:val="0"/>
              <w:jc w:val="both"/>
              <w:rPr>
                <w:bCs/>
                <w:sz w:val="24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000000"/>
            </w:tcBorders>
          </w:tcPr>
          <w:p w:rsidR="003E4727" w:rsidRPr="00DB6FF7" w:rsidRDefault="003E4727" w:rsidP="00DB6FF7">
            <w:pPr>
              <w:snapToGrid w:val="0"/>
              <w:jc w:val="both"/>
              <w:rPr>
                <w:bCs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</w:tcBorders>
          </w:tcPr>
          <w:p w:rsidR="003E4727" w:rsidRPr="00DB6FF7" w:rsidRDefault="003E4727" w:rsidP="00DB6FF7">
            <w:pPr>
              <w:snapToGrid w:val="0"/>
              <w:jc w:val="both"/>
              <w:rPr>
                <w:bCs/>
                <w:sz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000000"/>
            </w:tcBorders>
          </w:tcPr>
          <w:p w:rsidR="003E4727" w:rsidRPr="00DB6FF7" w:rsidRDefault="003E4727" w:rsidP="00DB6FF7">
            <w:pPr>
              <w:snapToGrid w:val="0"/>
              <w:jc w:val="both"/>
              <w:rPr>
                <w:bCs/>
                <w:sz w:val="24"/>
              </w:rPr>
            </w:pPr>
          </w:p>
        </w:tc>
      </w:tr>
      <w:tr w:rsidR="00863D42" w:rsidRPr="00DB6FF7" w:rsidTr="003E4727">
        <w:tc>
          <w:tcPr>
            <w:tcW w:w="525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54</w:t>
            </w:r>
          </w:p>
        </w:tc>
        <w:tc>
          <w:tcPr>
            <w:tcW w:w="8400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Проведение углубленного медицинского осмотра первоклассников.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Октябрь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Медицинская сестра.</w:t>
            </w:r>
          </w:p>
        </w:tc>
      </w:tr>
      <w:tr w:rsidR="00863D42" w:rsidRPr="00DB6FF7" w:rsidTr="003E4727"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55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Профила</w:t>
            </w:r>
            <w:r w:rsidR="005A40E1">
              <w:rPr>
                <w:bCs/>
                <w:sz w:val="24"/>
              </w:rPr>
              <w:t>ктика у уч-ся близорукости и ск</w:t>
            </w:r>
            <w:r w:rsidRPr="00DB6FF7">
              <w:rPr>
                <w:bCs/>
                <w:sz w:val="24"/>
              </w:rPr>
              <w:t>олиоза, обеспечение соблюдения режима проветривания классных комнат на переменах.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Постоянно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bCs/>
                <w:sz w:val="24"/>
              </w:rPr>
            </w:pPr>
            <w:r w:rsidRPr="00DB6FF7">
              <w:rPr>
                <w:bCs/>
                <w:sz w:val="24"/>
              </w:rPr>
              <w:t>Зам</w:t>
            </w:r>
            <w:proofErr w:type="gramStart"/>
            <w:r w:rsidRPr="00DB6FF7">
              <w:rPr>
                <w:bCs/>
                <w:sz w:val="24"/>
              </w:rPr>
              <w:t>.д</w:t>
            </w:r>
            <w:proofErr w:type="gramEnd"/>
            <w:r w:rsidRPr="00DB6FF7">
              <w:rPr>
                <w:bCs/>
                <w:sz w:val="24"/>
              </w:rPr>
              <w:t>ир.по УВР.,  учителя.</w:t>
            </w:r>
          </w:p>
        </w:tc>
      </w:tr>
    </w:tbl>
    <w:p w:rsidR="003E4727" w:rsidRPr="00DB6FF7" w:rsidRDefault="003E4727" w:rsidP="00DB6FF7">
      <w:pPr>
        <w:jc w:val="both"/>
      </w:pPr>
    </w:p>
    <w:tbl>
      <w:tblPr>
        <w:tblpPr w:leftFromText="180" w:rightFromText="180" w:vertAnchor="text" w:tblpX="-454" w:tblpY="-15225"/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3"/>
      </w:tblGrid>
      <w:tr w:rsidR="003E4727" w:rsidRPr="00DB6FF7" w:rsidTr="003E4727">
        <w:trPr>
          <w:trHeight w:val="25"/>
        </w:trPr>
        <w:tc>
          <w:tcPr>
            <w:tcW w:w="14913" w:type="dxa"/>
          </w:tcPr>
          <w:p w:rsidR="003E4727" w:rsidRPr="00DB6FF7" w:rsidRDefault="003E4727" w:rsidP="00DB6FF7">
            <w:pPr>
              <w:jc w:val="both"/>
            </w:pPr>
          </w:p>
        </w:tc>
      </w:tr>
    </w:tbl>
    <w:p w:rsidR="00863D42" w:rsidRPr="00DB6FF7" w:rsidRDefault="00863D42" w:rsidP="00DB6FF7">
      <w:pPr>
        <w:jc w:val="both"/>
      </w:pPr>
    </w:p>
    <w:p w:rsidR="00863D42" w:rsidRPr="00DB6FF7" w:rsidRDefault="00863D42" w:rsidP="00DB6FF7">
      <w:pPr>
        <w:jc w:val="both"/>
      </w:pPr>
    </w:p>
    <w:p w:rsidR="003E4727" w:rsidRPr="00DB6FF7" w:rsidRDefault="003E4727" w:rsidP="00DB6FF7">
      <w:pPr>
        <w:jc w:val="both"/>
      </w:pPr>
    </w:p>
    <w:p w:rsidR="003E4727" w:rsidRPr="00DB6FF7" w:rsidRDefault="003E4727" w:rsidP="00DB6FF7">
      <w:pPr>
        <w:jc w:val="both"/>
      </w:pPr>
    </w:p>
    <w:p w:rsidR="003E4727" w:rsidRPr="00DB6FF7" w:rsidRDefault="003E4727" w:rsidP="00DB6FF7">
      <w:pPr>
        <w:jc w:val="both"/>
      </w:pPr>
    </w:p>
    <w:p w:rsidR="003E4727" w:rsidRPr="00DB6FF7" w:rsidRDefault="003E4727" w:rsidP="00DB6FF7">
      <w:pPr>
        <w:jc w:val="both"/>
      </w:pPr>
    </w:p>
    <w:p w:rsidR="003E4727" w:rsidRPr="00DB6FF7" w:rsidRDefault="003E4727" w:rsidP="00DB6FF7">
      <w:pPr>
        <w:jc w:val="both"/>
      </w:pPr>
    </w:p>
    <w:p w:rsidR="003E4727" w:rsidRPr="00DB6FF7" w:rsidRDefault="003E4727" w:rsidP="00DB6FF7">
      <w:pPr>
        <w:jc w:val="both"/>
      </w:pPr>
    </w:p>
    <w:p w:rsidR="00863D42" w:rsidRPr="00DB6FF7" w:rsidRDefault="00863D42" w:rsidP="00DB6FF7">
      <w:pPr>
        <w:jc w:val="both"/>
      </w:pPr>
    </w:p>
    <w:p w:rsidR="00863D42" w:rsidRPr="00DB6FF7" w:rsidRDefault="00863D42" w:rsidP="00DB6FF7">
      <w:pPr>
        <w:jc w:val="both"/>
      </w:pPr>
    </w:p>
    <w:p w:rsidR="00863D42" w:rsidRPr="00DB6FF7" w:rsidRDefault="00863D42" w:rsidP="00DB6FF7">
      <w:pPr>
        <w:jc w:val="both"/>
        <w:rPr>
          <w:sz w:val="32"/>
          <w:szCs w:val="32"/>
        </w:rPr>
      </w:pPr>
      <w:r w:rsidRPr="00DB6FF7">
        <w:lastRenderedPageBreak/>
        <w:t xml:space="preserve">                                                    </w:t>
      </w:r>
      <w:r w:rsidRPr="00DB6FF7">
        <w:rPr>
          <w:sz w:val="32"/>
          <w:szCs w:val="32"/>
        </w:rPr>
        <w:t>Работа по противодействию терроризма и экстремизма.</w:t>
      </w:r>
    </w:p>
    <w:p w:rsidR="00863D42" w:rsidRPr="00DB6FF7" w:rsidRDefault="00863D42" w:rsidP="00DB6FF7">
      <w:pPr>
        <w:jc w:val="both"/>
        <w:rPr>
          <w:sz w:val="32"/>
          <w:szCs w:val="32"/>
        </w:rPr>
      </w:pPr>
    </w:p>
    <w:p w:rsidR="00863D42" w:rsidRPr="00DB6FF7" w:rsidRDefault="00863D42" w:rsidP="00DB6FF7">
      <w:pPr>
        <w:jc w:val="both"/>
      </w:pPr>
    </w:p>
    <w:tbl>
      <w:tblPr>
        <w:tblW w:w="147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460"/>
        <w:gridCol w:w="1980"/>
        <w:gridCol w:w="3780"/>
      </w:tblGrid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1.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Визуальная проверка помещения на наличие подозрительных предметов.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Перед каждым уроком и внеклассным мероприятием.</w:t>
            </w:r>
          </w:p>
        </w:tc>
        <w:tc>
          <w:tcPr>
            <w:tcW w:w="37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Пед</w:t>
            </w:r>
            <w:proofErr w:type="gramStart"/>
            <w:r w:rsidRPr="00DB6FF7">
              <w:rPr>
                <w:sz w:val="24"/>
                <w:szCs w:val="24"/>
              </w:rPr>
              <w:t>.р</w:t>
            </w:r>
            <w:proofErr w:type="gramEnd"/>
            <w:r w:rsidRPr="00DB6FF7">
              <w:rPr>
                <w:sz w:val="24"/>
                <w:szCs w:val="24"/>
              </w:rPr>
              <w:t>аботник проводящий урок или внеклассное мероприятие.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2.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Осмотр здания, территории, спортивных площадок на предмет обнаружения подозрительных предметов.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Ежедневно</w:t>
            </w:r>
          </w:p>
        </w:tc>
        <w:tc>
          <w:tcPr>
            <w:tcW w:w="37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Зам</w:t>
            </w:r>
            <w:proofErr w:type="gramStart"/>
            <w:r w:rsidRPr="00DB6FF7">
              <w:rPr>
                <w:sz w:val="24"/>
                <w:szCs w:val="24"/>
              </w:rPr>
              <w:t>.д</w:t>
            </w:r>
            <w:proofErr w:type="gramEnd"/>
            <w:r w:rsidRPr="00DB6FF7">
              <w:rPr>
                <w:sz w:val="24"/>
                <w:szCs w:val="24"/>
              </w:rPr>
              <w:t>ир.по АХЧ.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3.</w:t>
            </w:r>
          </w:p>
        </w:tc>
        <w:tc>
          <w:tcPr>
            <w:tcW w:w="8460" w:type="dxa"/>
          </w:tcPr>
          <w:p w:rsidR="00863D42" w:rsidRPr="00DB6FF7" w:rsidRDefault="00B17B1C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Осмотр ограждения, ворот, ка</w:t>
            </w:r>
            <w:r w:rsidR="00863D42" w:rsidRPr="00DB6FF7">
              <w:rPr>
                <w:sz w:val="24"/>
                <w:szCs w:val="24"/>
              </w:rPr>
              <w:t>литок, запасных выходов, замков, запоров, решеток на предмет их целостности и исправности.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Ежедневно</w:t>
            </w:r>
          </w:p>
        </w:tc>
        <w:tc>
          <w:tcPr>
            <w:tcW w:w="37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Зам</w:t>
            </w:r>
            <w:proofErr w:type="gramStart"/>
            <w:r w:rsidRPr="00DB6FF7">
              <w:rPr>
                <w:sz w:val="24"/>
                <w:szCs w:val="24"/>
              </w:rPr>
              <w:t>.д</w:t>
            </w:r>
            <w:proofErr w:type="gramEnd"/>
            <w:r w:rsidRPr="00DB6FF7">
              <w:rPr>
                <w:sz w:val="24"/>
                <w:szCs w:val="24"/>
              </w:rPr>
              <w:t>ир.по АХЧ.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4.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Осмотр неиспользуемых помещений (щитовых, чердаков, подвалов) на предмет обнаружения подозрительных предметов.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Еженедельно</w:t>
            </w:r>
          </w:p>
        </w:tc>
        <w:tc>
          <w:tcPr>
            <w:tcW w:w="37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Зам</w:t>
            </w:r>
            <w:proofErr w:type="gramStart"/>
            <w:r w:rsidRPr="00DB6FF7">
              <w:rPr>
                <w:sz w:val="24"/>
                <w:szCs w:val="24"/>
              </w:rPr>
              <w:t>.д</w:t>
            </w:r>
            <w:proofErr w:type="gramEnd"/>
            <w:r w:rsidRPr="00DB6FF7">
              <w:rPr>
                <w:sz w:val="24"/>
                <w:szCs w:val="24"/>
              </w:rPr>
              <w:t>ир.по АХЧ.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5.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Проверка целостности и работоспособности систем водо и теплоснабжения, канализации.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Еженедельно</w:t>
            </w:r>
          </w:p>
        </w:tc>
        <w:tc>
          <w:tcPr>
            <w:tcW w:w="37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Слесарь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6.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Оповещание работников и уч-ся лицея об угрозе возникновения чрезвычайных ситуаций и проведение эвакуации.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Ситуационно</w:t>
            </w:r>
          </w:p>
        </w:tc>
        <w:tc>
          <w:tcPr>
            <w:tcW w:w="37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Директор лицея.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7.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 xml:space="preserve">Изучение положений, инструкций, памяток и другой документации по </w:t>
            </w:r>
            <w:r w:rsidR="002C4C4C">
              <w:rPr>
                <w:sz w:val="24"/>
                <w:szCs w:val="24"/>
              </w:rPr>
              <w:t>обеспечению безопасности в школе</w:t>
            </w:r>
            <w:r w:rsidRPr="00DB6FF7">
              <w:rPr>
                <w:sz w:val="24"/>
                <w:szCs w:val="24"/>
              </w:rPr>
              <w:t xml:space="preserve"> с принятыми на работу сотрудниками в течени</w:t>
            </w:r>
            <w:proofErr w:type="gramStart"/>
            <w:r w:rsidRPr="00DB6FF7">
              <w:rPr>
                <w:sz w:val="24"/>
                <w:szCs w:val="24"/>
              </w:rPr>
              <w:t>и</w:t>
            </w:r>
            <w:proofErr w:type="gramEnd"/>
            <w:r w:rsidRPr="00DB6FF7">
              <w:rPr>
                <w:sz w:val="24"/>
                <w:szCs w:val="24"/>
              </w:rPr>
              <w:t xml:space="preserve"> недели после начала </w:t>
            </w:r>
            <w:r w:rsidR="001452F6">
              <w:rPr>
                <w:sz w:val="24"/>
                <w:szCs w:val="24"/>
              </w:rPr>
              <w:t>их трудовой деятельности в школе</w:t>
            </w:r>
            <w:r w:rsidRPr="00DB6FF7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Ситуационно</w:t>
            </w:r>
          </w:p>
        </w:tc>
        <w:tc>
          <w:tcPr>
            <w:tcW w:w="37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Зам</w:t>
            </w:r>
            <w:proofErr w:type="gramStart"/>
            <w:r w:rsidRPr="00DB6FF7">
              <w:rPr>
                <w:sz w:val="24"/>
                <w:szCs w:val="24"/>
              </w:rPr>
              <w:t>.д</w:t>
            </w:r>
            <w:proofErr w:type="gramEnd"/>
            <w:r w:rsidRPr="00DB6FF7">
              <w:rPr>
                <w:sz w:val="24"/>
                <w:szCs w:val="24"/>
              </w:rPr>
              <w:t>ир.по УВР.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8.</w:t>
            </w:r>
          </w:p>
        </w:tc>
        <w:tc>
          <w:tcPr>
            <w:tcW w:w="8460" w:type="dxa"/>
          </w:tcPr>
          <w:p w:rsidR="00863D42" w:rsidRPr="00DB6FF7" w:rsidRDefault="001452F6" w:rsidP="00DB6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принятых в школу</w:t>
            </w:r>
            <w:r w:rsidR="00863D42" w:rsidRPr="00DB6FF7">
              <w:rPr>
                <w:sz w:val="24"/>
                <w:szCs w:val="24"/>
              </w:rPr>
              <w:t xml:space="preserve"> уч-ся с памятками и инструкциями по обеспечению безопасности в течение недели после их зачисления.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Ситуационно</w:t>
            </w:r>
          </w:p>
        </w:tc>
        <w:tc>
          <w:tcPr>
            <w:tcW w:w="37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 xml:space="preserve">Классные </w:t>
            </w:r>
            <w:proofErr w:type="gramStart"/>
            <w:r w:rsidRPr="00DB6FF7">
              <w:rPr>
                <w:sz w:val="24"/>
                <w:szCs w:val="24"/>
              </w:rPr>
              <w:t>рук-ли</w:t>
            </w:r>
            <w:proofErr w:type="gramEnd"/>
            <w:r w:rsidRPr="00DB6FF7">
              <w:rPr>
                <w:sz w:val="24"/>
                <w:szCs w:val="24"/>
              </w:rPr>
              <w:t>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9.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Ознакомление родителей (законных представителей) уч-ся с пропускным режимо</w:t>
            </w:r>
            <w:r w:rsidR="001452F6">
              <w:rPr>
                <w:sz w:val="24"/>
                <w:szCs w:val="24"/>
              </w:rPr>
              <w:t>м школы</w:t>
            </w:r>
            <w:r w:rsidRPr="00DB6FF7">
              <w:rPr>
                <w:sz w:val="24"/>
                <w:szCs w:val="24"/>
              </w:rPr>
              <w:t xml:space="preserve"> и иной документацией по обеспечению личной безопасности уч-ся. 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Ситуационно</w:t>
            </w:r>
          </w:p>
        </w:tc>
        <w:tc>
          <w:tcPr>
            <w:tcW w:w="37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Секретарь учебной части.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10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Ситуационно</w:t>
            </w:r>
          </w:p>
        </w:tc>
        <w:tc>
          <w:tcPr>
            <w:tcW w:w="37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Директор лицея, зам</w:t>
            </w:r>
            <w:proofErr w:type="gramStart"/>
            <w:r w:rsidRPr="00DB6FF7">
              <w:rPr>
                <w:sz w:val="24"/>
                <w:szCs w:val="24"/>
              </w:rPr>
              <w:t>.д</w:t>
            </w:r>
            <w:proofErr w:type="gramEnd"/>
            <w:r w:rsidRPr="00DB6FF7">
              <w:rPr>
                <w:sz w:val="24"/>
                <w:szCs w:val="24"/>
              </w:rPr>
              <w:t>ир.лицея.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11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Ознакомление участников (работников, уч-ся, и их родителей) массовых мероприятий с необходимой документацией по обеспечению безопасности.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Ситуационно</w:t>
            </w:r>
          </w:p>
        </w:tc>
        <w:tc>
          <w:tcPr>
            <w:tcW w:w="37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Ответственные за проведение мероприятий лица.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12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Ситуационно</w:t>
            </w:r>
          </w:p>
        </w:tc>
        <w:tc>
          <w:tcPr>
            <w:tcW w:w="3780" w:type="dxa"/>
          </w:tcPr>
          <w:p w:rsidR="00863D42" w:rsidRPr="00DB6FF7" w:rsidRDefault="001452F6" w:rsidP="00DB6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Ознакомление участников (работников, уч-ся и их родителей) выездных мероприятий для уч-ся с необходимой документацией по обеспечению безопасности.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Ситуационно</w:t>
            </w:r>
          </w:p>
        </w:tc>
        <w:tc>
          <w:tcPr>
            <w:tcW w:w="37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Ответственные за проведение мероприятий лица.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14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безопасности ремонтных работ.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Ситуационно</w:t>
            </w:r>
          </w:p>
        </w:tc>
        <w:tc>
          <w:tcPr>
            <w:tcW w:w="37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Зам</w:t>
            </w:r>
            <w:proofErr w:type="gramStart"/>
            <w:r w:rsidRPr="00DB6FF7">
              <w:rPr>
                <w:sz w:val="24"/>
                <w:szCs w:val="24"/>
              </w:rPr>
              <w:t>.д</w:t>
            </w:r>
            <w:proofErr w:type="gramEnd"/>
            <w:r w:rsidRPr="00DB6FF7">
              <w:rPr>
                <w:sz w:val="24"/>
                <w:szCs w:val="24"/>
              </w:rPr>
              <w:t>ир.по АХЧ.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15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Проведение командно – штабных учений.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Август</w:t>
            </w:r>
          </w:p>
        </w:tc>
        <w:tc>
          <w:tcPr>
            <w:tcW w:w="3780" w:type="dxa"/>
          </w:tcPr>
          <w:p w:rsidR="00863D42" w:rsidRPr="00DB6FF7" w:rsidRDefault="001452F6" w:rsidP="00DB6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  <w:r w:rsidR="00863D42" w:rsidRPr="00DB6FF7">
              <w:rPr>
                <w:sz w:val="24"/>
                <w:szCs w:val="24"/>
              </w:rPr>
              <w:t>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16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Август</w:t>
            </w:r>
          </w:p>
        </w:tc>
        <w:tc>
          <w:tcPr>
            <w:tcW w:w="37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Директор лицея.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17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Проведение организационных мероприятий по обеспечению дополнительных мер безопасности при проведении Дня знаний.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Сентябрь</w:t>
            </w:r>
          </w:p>
        </w:tc>
        <w:tc>
          <w:tcPr>
            <w:tcW w:w="3780" w:type="dxa"/>
          </w:tcPr>
          <w:p w:rsidR="00863D42" w:rsidRPr="00DB6FF7" w:rsidRDefault="001452F6" w:rsidP="00DB6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  <w:r w:rsidR="005A40E1">
              <w:rPr>
                <w:sz w:val="24"/>
                <w:szCs w:val="24"/>
              </w:rPr>
              <w:t>, з</w:t>
            </w:r>
            <w:r w:rsidR="00863D42" w:rsidRPr="00DB6FF7">
              <w:rPr>
                <w:sz w:val="24"/>
                <w:szCs w:val="24"/>
              </w:rPr>
              <w:t>ам</w:t>
            </w:r>
            <w:proofErr w:type="gramStart"/>
            <w:r w:rsidR="00863D42" w:rsidRPr="00DB6FF7">
              <w:rPr>
                <w:sz w:val="24"/>
                <w:szCs w:val="24"/>
              </w:rPr>
              <w:t>.д</w:t>
            </w:r>
            <w:proofErr w:type="gramEnd"/>
            <w:r w:rsidR="00863D42" w:rsidRPr="00DB6FF7">
              <w:rPr>
                <w:sz w:val="24"/>
                <w:szCs w:val="24"/>
              </w:rPr>
              <w:t>иректора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18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Встреча уч-ся с представителями МЧС.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Сентябрь</w:t>
            </w:r>
          </w:p>
        </w:tc>
        <w:tc>
          <w:tcPr>
            <w:tcW w:w="37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Зам</w:t>
            </w:r>
            <w:proofErr w:type="gramStart"/>
            <w:r w:rsidRPr="00DB6FF7">
              <w:rPr>
                <w:sz w:val="24"/>
                <w:szCs w:val="24"/>
              </w:rPr>
              <w:t>.д</w:t>
            </w:r>
            <w:proofErr w:type="gramEnd"/>
            <w:r w:rsidRPr="00DB6FF7">
              <w:rPr>
                <w:sz w:val="24"/>
                <w:szCs w:val="24"/>
              </w:rPr>
              <w:t>ир.по ВР.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19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Встреча уч-ся с представителями ФСБ.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Октябрь</w:t>
            </w:r>
          </w:p>
        </w:tc>
        <w:tc>
          <w:tcPr>
            <w:tcW w:w="37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Зам</w:t>
            </w:r>
            <w:proofErr w:type="gramStart"/>
            <w:r w:rsidRPr="00DB6FF7">
              <w:rPr>
                <w:sz w:val="24"/>
                <w:szCs w:val="24"/>
              </w:rPr>
              <w:t>.д</w:t>
            </w:r>
            <w:proofErr w:type="gramEnd"/>
            <w:r w:rsidRPr="00DB6FF7">
              <w:rPr>
                <w:sz w:val="24"/>
                <w:szCs w:val="24"/>
              </w:rPr>
              <w:t>ир.по ВР.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20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Проведение организационных мероприятий и обеспечение дополнительных мер безопасности в период проведения новогодних мероприятий.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Декабрь</w:t>
            </w:r>
          </w:p>
        </w:tc>
        <w:tc>
          <w:tcPr>
            <w:tcW w:w="3780" w:type="dxa"/>
          </w:tcPr>
          <w:p w:rsidR="00863D42" w:rsidRPr="00DB6FF7" w:rsidRDefault="001452F6" w:rsidP="00DB6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  <w:r w:rsidR="005A40E1">
              <w:rPr>
                <w:sz w:val="24"/>
                <w:szCs w:val="24"/>
              </w:rPr>
              <w:t>, з</w:t>
            </w:r>
            <w:r w:rsidR="00863D42" w:rsidRPr="00DB6FF7">
              <w:rPr>
                <w:sz w:val="24"/>
                <w:szCs w:val="24"/>
              </w:rPr>
              <w:t>ам</w:t>
            </w:r>
            <w:proofErr w:type="gramStart"/>
            <w:r w:rsidR="00863D42" w:rsidRPr="00DB6FF7">
              <w:rPr>
                <w:sz w:val="24"/>
                <w:szCs w:val="24"/>
              </w:rPr>
              <w:t>.д</w:t>
            </w:r>
            <w:proofErr w:type="gramEnd"/>
            <w:r w:rsidR="00863D42" w:rsidRPr="00DB6FF7">
              <w:rPr>
                <w:sz w:val="24"/>
                <w:szCs w:val="24"/>
              </w:rPr>
              <w:t>иректора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21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Встреча уч-ся с представителями ОВД.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Январь</w:t>
            </w:r>
          </w:p>
        </w:tc>
        <w:tc>
          <w:tcPr>
            <w:tcW w:w="37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Зам</w:t>
            </w:r>
            <w:proofErr w:type="gramStart"/>
            <w:r w:rsidRPr="00DB6FF7">
              <w:rPr>
                <w:sz w:val="24"/>
                <w:szCs w:val="24"/>
              </w:rPr>
              <w:t>.д</w:t>
            </w:r>
            <w:proofErr w:type="gramEnd"/>
            <w:r w:rsidRPr="00DB6FF7">
              <w:rPr>
                <w:sz w:val="24"/>
                <w:szCs w:val="24"/>
              </w:rPr>
              <w:t>ир.по ВР.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22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Проведение организационных мероприятий и обеспечение дополнительных мер безопасности в ходе празднования Дня Защитника Отечества и Международного женского дня.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780" w:type="dxa"/>
          </w:tcPr>
          <w:p w:rsidR="00863D42" w:rsidRPr="00DB6FF7" w:rsidRDefault="001452F6" w:rsidP="00DB6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  <w:r w:rsidR="005A40E1">
              <w:rPr>
                <w:sz w:val="24"/>
                <w:szCs w:val="24"/>
              </w:rPr>
              <w:t>, з</w:t>
            </w:r>
            <w:r w:rsidR="00863D42" w:rsidRPr="00DB6FF7">
              <w:rPr>
                <w:sz w:val="24"/>
                <w:szCs w:val="24"/>
              </w:rPr>
              <w:t>ам</w:t>
            </w:r>
            <w:proofErr w:type="gramStart"/>
            <w:r w:rsidR="00863D42" w:rsidRPr="00DB6FF7">
              <w:rPr>
                <w:sz w:val="24"/>
                <w:szCs w:val="24"/>
              </w:rPr>
              <w:t>.д</w:t>
            </w:r>
            <w:proofErr w:type="gramEnd"/>
            <w:r w:rsidR="00863D42" w:rsidRPr="00DB6FF7">
              <w:rPr>
                <w:sz w:val="24"/>
                <w:szCs w:val="24"/>
              </w:rPr>
              <w:t>иректора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23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Встреча уч-ся с представителями ТПС.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Апрель</w:t>
            </w:r>
          </w:p>
        </w:tc>
        <w:tc>
          <w:tcPr>
            <w:tcW w:w="37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Зам</w:t>
            </w:r>
            <w:proofErr w:type="gramStart"/>
            <w:r w:rsidRPr="00DB6FF7">
              <w:rPr>
                <w:sz w:val="24"/>
                <w:szCs w:val="24"/>
              </w:rPr>
              <w:t>.д</w:t>
            </w:r>
            <w:proofErr w:type="gramEnd"/>
            <w:r w:rsidRPr="00DB6FF7">
              <w:rPr>
                <w:sz w:val="24"/>
                <w:szCs w:val="24"/>
              </w:rPr>
              <w:t>ир.по ВР.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24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Проведение организационных мероприятий и обеспечение дополнительных мер безопасности в ходе праздника Последнего звонка.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Май</w:t>
            </w:r>
          </w:p>
        </w:tc>
        <w:tc>
          <w:tcPr>
            <w:tcW w:w="3780" w:type="dxa"/>
          </w:tcPr>
          <w:p w:rsidR="00863D42" w:rsidRPr="00DB6FF7" w:rsidRDefault="001452F6" w:rsidP="00DB6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  <w:r w:rsidR="005A40E1">
              <w:rPr>
                <w:sz w:val="24"/>
                <w:szCs w:val="24"/>
              </w:rPr>
              <w:t>, з</w:t>
            </w:r>
            <w:r w:rsidR="00863D42" w:rsidRPr="00DB6FF7">
              <w:rPr>
                <w:sz w:val="24"/>
                <w:szCs w:val="24"/>
              </w:rPr>
              <w:t>ам</w:t>
            </w:r>
            <w:proofErr w:type="gramStart"/>
            <w:r w:rsidR="00863D42" w:rsidRPr="00DB6FF7">
              <w:rPr>
                <w:sz w:val="24"/>
                <w:szCs w:val="24"/>
              </w:rPr>
              <w:t>.д</w:t>
            </w:r>
            <w:proofErr w:type="gramEnd"/>
            <w:r w:rsidR="00863D42" w:rsidRPr="00DB6FF7">
              <w:rPr>
                <w:sz w:val="24"/>
                <w:szCs w:val="24"/>
              </w:rPr>
              <w:t>иректора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25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Проведение организационных мероприятий и обеспечение дополнительных мер безопасности на выпускных вечерах.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Июнь</w:t>
            </w:r>
          </w:p>
        </w:tc>
        <w:tc>
          <w:tcPr>
            <w:tcW w:w="3780" w:type="dxa"/>
          </w:tcPr>
          <w:p w:rsidR="00863D42" w:rsidRPr="00DB6FF7" w:rsidRDefault="001452F6" w:rsidP="00DB6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  <w:r w:rsidR="005A40E1">
              <w:rPr>
                <w:sz w:val="24"/>
                <w:szCs w:val="24"/>
              </w:rPr>
              <w:t>, з</w:t>
            </w:r>
            <w:r w:rsidR="00863D42" w:rsidRPr="00DB6FF7">
              <w:rPr>
                <w:sz w:val="24"/>
                <w:szCs w:val="24"/>
              </w:rPr>
              <w:t>ам</w:t>
            </w:r>
            <w:proofErr w:type="gramStart"/>
            <w:r w:rsidR="00863D42" w:rsidRPr="00DB6FF7">
              <w:rPr>
                <w:sz w:val="24"/>
                <w:szCs w:val="24"/>
              </w:rPr>
              <w:t>.д</w:t>
            </w:r>
            <w:proofErr w:type="gramEnd"/>
            <w:r w:rsidR="00863D42" w:rsidRPr="00DB6FF7">
              <w:rPr>
                <w:sz w:val="24"/>
                <w:szCs w:val="24"/>
              </w:rPr>
              <w:t>иректора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26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Принять самое активное участие в конкурсе «Права человека – глазами ребенка».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В течени</w:t>
            </w:r>
            <w:proofErr w:type="gramStart"/>
            <w:r w:rsidRPr="00DB6FF7">
              <w:rPr>
                <w:sz w:val="24"/>
                <w:szCs w:val="24"/>
              </w:rPr>
              <w:t>и</w:t>
            </w:r>
            <w:proofErr w:type="gramEnd"/>
            <w:r w:rsidRPr="00DB6FF7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37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Учителя истории и обществознания.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27</w:t>
            </w:r>
          </w:p>
        </w:tc>
        <w:tc>
          <w:tcPr>
            <w:tcW w:w="846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Взять под особый контроль молящихся и посещающих мечеть уч-ся.</w:t>
            </w:r>
          </w:p>
        </w:tc>
        <w:tc>
          <w:tcPr>
            <w:tcW w:w="19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В течени</w:t>
            </w:r>
            <w:proofErr w:type="gramStart"/>
            <w:r w:rsidRPr="00DB6FF7">
              <w:rPr>
                <w:sz w:val="24"/>
                <w:szCs w:val="24"/>
              </w:rPr>
              <w:t>и</w:t>
            </w:r>
            <w:proofErr w:type="gramEnd"/>
            <w:r w:rsidRPr="00DB6FF7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3780" w:type="dxa"/>
          </w:tcPr>
          <w:p w:rsidR="00863D42" w:rsidRPr="00DB6FF7" w:rsidRDefault="00863D42" w:rsidP="00DB6FF7">
            <w:pPr>
              <w:jc w:val="both"/>
              <w:rPr>
                <w:sz w:val="24"/>
                <w:szCs w:val="24"/>
              </w:rPr>
            </w:pPr>
            <w:r w:rsidRPr="00DB6FF7">
              <w:rPr>
                <w:sz w:val="24"/>
                <w:szCs w:val="24"/>
              </w:rPr>
              <w:t>Зам</w:t>
            </w:r>
            <w:proofErr w:type="gramStart"/>
            <w:r w:rsidRPr="00DB6FF7">
              <w:rPr>
                <w:sz w:val="24"/>
                <w:szCs w:val="24"/>
              </w:rPr>
              <w:t>.д</w:t>
            </w:r>
            <w:proofErr w:type="gramEnd"/>
            <w:r w:rsidRPr="00DB6FF7">
              <w:rPr>
                <w:sz w:val="24"/>
                <w:szCs w:val="24"/>
              </w:rPr>
              <w:t>ир.по УВР; ВР; кл.рук., психологи.</w:t>
            </w:r>
          </w:p>
        </w:tc>
      </w:tr>
    </w:tbl>
    <w:p w:rsidR="00863D42" w:rsidRPr="00DB6FF7" w:rsidRDefault="00863D42" w:rsidP="00DB6FF7">
      <w:pPr>
        <w:jc w:val="both"/>
      </w:pPr>
    </w:p>
    <w:p w:rsidR="00863D42" w:rsidRPr="00DB6FF7" w:rsidRDefault="00863D42" w:rsidP="00DB6FF7">
      <w:pPr>
        <w:jc w:val="both"/>
        <w:rPr>
          <w:bCs/>
          <w:sz w:val="24"/>
        </w:rPr>
      </w:pPr>
    </w:p>
    <w:p w:rsidR="00863D42" w:rsidRPr="00DB6FF7" w:rsidRDefault="00863D42" w:rsidP="00DB6FF7">
      <w:pPr>
        <w:jc w:val="both"/>
        <w:rPr>
          <w:bCs/>
          <w:sz w:val="24"/>
        </w:rPr>
      </w:pPr>
      <w:r w:rsidRPr="00DB6FF7">
        <w:rPr>
          <w:bCs/>
          <w:sz w:val="24"/>
        </w:rPr>
        <w:t xml:space="preserve"> </w:t>
      </w:r>
    </w:p>
    <w:p w:rsidR="00863D42" w:rsidRPr="00DB6FF7" w:rsidRDefault="00863D42" w:rsidP="00DB6FF7">
      <w:pPr>
        <w:jc w:val="both"/>
        <w:rPr>
          <w:bCs/>
          <w:sz w:val="24"/>
        </w:rPr>
      </w:pPr>
    </w:p>
    <w:p w:rsidR="00863D42" w:rsidRPr="00DB6FF7" w:rsidRDefault="00863D42" w:rsidP="00DB6FF7">
      <w:pPr>
        <w:jc w:val="both"/>
        <w:rPr>
          <w:bCs/>
          <w:sz w:val="24"/>
        </w:rPr>
      </w:pPr>
    </w:p>
    <w:p w:rsidR="00863D42" w:rsidRPr="00DB6FF7" w:rsidRDefault="00863D42" w:rsidP="00DB6FF7">
      <w:pPr>
        <w:jc w:val="both"/>
        <w:rPr>
          <w:bCs/>
          <w:sz w:val="24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  <w:sz w:val="24"/>
        </w:rPr>
      </w:pPr>
      <w:r w:rsidRPr="00DB6FF7">
        <w:rPr>
          <w:rFonts w:ascii="Times New Roman" w:eastAsia="MS Mincho" w:hAnsi="Times New Roman" w:cs="Times New Roman"/>
          <w:bCs/>
          <w:sz w:val="24"/>
        </w:rPr>
        <w:lastRenderedPageBreak/>
        <w:t xml:space="preserve">                                                                                               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  <w:sz w:val="32"/>
        </w:rPr>
      </w:pPr>
      <w:r w:rsidRPr="00DB6FF7">
        <w:rPr>
          <w:rFonts w:ascii="Times New Roman" w:eastAsia="MS Mincho" w:hAnsi="Times New Roman" w:cs="Times New Roman"/>
          <w:bCs/>
          <w:sz w:val="24"/>
        </w:rPr>
        <w:t xml:space="preserve">                  </w:t>
      </w:r>
      <w:r w:rsidRPr="00DB6FF7">
        <w:rPr>
          <w:rFonts w:ascii="Times New Roman" w:eastAsia="MS Mincho" w:hAnsi="Times New Roman" w:cs="Times New Roman"/>
          <w:bCs/>
          <w:sz w:val="32"/>
        </w:rPr>
        <w:t xml:space="preserve">ПАТРИОТИЧЕСКОЕ И ИНТЕРНАЦИОНАЛЬНОЕ ВОСПИТАНИЕ. 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  <w:sz w:val="24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  <w:sz w:val="24"/>
        </w:rPr>
      </w:pPr>
      <w:r w:rsidRPr="00DB6FF7">
        <w:rPr>
          <w:rFonts w:ascii="Times New Roman" w:eastAsia="MS Mincho" w:hAnsi="Times New Roman" w:cs="Times New Roman"/>
          <w:bCs/>
          <w:sz w:val="24"/>
        </w:rPr>
        <w:t xml:space="preserve">                  План мероприятий</w:t>
      </w:r>
      <w:r w:rsidR="00CC2448">
        <w:rPr>
          <w:rFonts w:ascii="Times New Roman" w:eastAsia="MS Mincho" w:hAnsi="Times New Roman" w:cs="Times New Roman"/>
          <w:bCs/>
          <w:sz w:val="24"/>
        </w:rPr>
        <w:t xml:space="preserve"> по подготовке и празднованию 74</w:t>
      </w:r>
      <w:r w:rsidRPr="00DB6FF7">
        <w:rPr>
          <w:rFonts w:ascii="Times New Roman" w:eastAsia="MS Mincho" w:hAnsi="Times New Roman" w:cs="Times New Roman"/>
          <w:bCs/>
          <w:sz w:val="24"/>
        </w:rPr>
        <w:t xml:space="preserve">-й годовщины                         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  <w:sz w:val="24"/>
        </w:rPr>
      </w:pPr>
      <w:r w:rsidRPr="00DB6FF7">
        <w:rPr>
          <w:rFonts w:ascii="Times New Roman" w:eastAsia="MS Mincho" w:hAnsi="Times New Roman" w:cs="Times New Roman"/>
          <w:bCs/>
          <w:sz w:val="24"/>
        </w:rPr>
        <w:t xml:space="preserve">                     Победы в Великой Отечественной войне 1941 - 1945гг.  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  <w:sz w:val="24"/>
        </w:rPr>
      </w:pPr>
      <w:r w:rsidRPr="00DB6FF7">
        <w:rPr>
          <w:rFonts w:ascii="Times New Roman" w:eastAsia="MS Mincho" w:hAnsi="Times New Roman" w:cs="Times New Roman"/>
          <w:bCs/>
          <w:sz w:val="24"/>
        </w:rPr>
        <w:t xml:space="preserve">                                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  <w:sz w:val="24"/>
        </w:rPr>
      </w:pPr>
    </w:p>
    <w:tbl>
      <w:tblPr>
        <w:tblW w:w="149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40"/>
        <w:gridCol w:w="9360"/>
        <w:gridCol w:w="2160"/>
        <w:gridCol w:w="2880"/>
      </w:tblGrid>
      <w:tr w:rsidR="00863D42" w:rsidRPr="00DB6FF7" w:rsidTr="00E029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1.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Воспитать молодежь в духе национальной и политической терпимости и в то же время в готовности противостоять экстремизму во всех его проявлениях.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в теч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.г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ода 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Весь педагог.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Коллектив.</w:t>
            </w:r>
          </w:p>
        </w:tc>
      </w:tr>
      <w:tr w:rsidR="00863D42" w:rsidRPr="00DB6FF7" w:rsidTr="00E0294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2.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Провести конкурсы уч-ся на лучшее сочинение, творческую работу на тему патриотизма.                                                                     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Прим.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:"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Дети против войны, фашизма и терроризма"; "Мы дети, говорим войнам: нет! и др.                        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февраль, 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 05.1</w:t>
            </w:r>
            <w:r w:rsidR="00CC2448">
              <w:rPr>
                <w:rFonts w:ascii="Times New Roman" w:eastAsia="MS Mincho" w:hAnsi="Times New Roman" w:cs="Times New Roman"/>
                <w:bCs/>
                <w:sz w:val="24"/>
              </w:rPr>
              <w:t>9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г.   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МЭА, КАО, учит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усс.яз.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и лит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.У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чит.ИЗО</w:t>
            </w:r>
          </w:p>
        </w:tc>
      </w:tr>
      <w:tr w:rsidR="00863D42" w:rsidRPr="00DB6FF7" w:rsidTr="00E0294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3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Принимать участие в смотрах коллект</w:t>
            </w:r>
            <w:r w:rsidR="001452F6">
              <w:rPr>
                <w:rFonts w:ascii="Times New Roman" w:eastAsia="MS Mincho" w:hAnsi="Times New Roman" w:cs="Times New Roman"/>
                <w:bCs/>
                <w:sz w:val="24"/>
              </w:rPr>
              <w:t>ивов  худ</w:t>
            </w:r>
            <w:proofErr w:type="gramStart"/>
            <w:r w:rsidR="001452F6">
              <w:rPr>
                <w:rFonts w:ascii="Times New Roman" w:eastAsia="MS Mincho" w:hAnsi="Times New Roman" w:cs="Times New Roman"/>
                <w:bCs/>
                <w:sz w:val="24"/>
              </w:rPr>
              <w:t>.с</w:t>
            </w:r>
            <w:proofErr w:type="gramEnd"/>
            <w:r w:rsidR="001452F6">
              <w:rPr>
                <w:rFonts w:ascii="Times New Roman" w:eastAsia="MS Mincho" w:hAnsi="Times New Roman" w:cs="Times New Roman"/>
                <w:bCs/>
                <w:sz w:val="24"/>
              </w:rPr>
              <w:t>амодеятельности школы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 с программами выступлений на патриотич. тематику.      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в теч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.г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ода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  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КАО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,у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чит.музыки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Ст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.п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\в.,кл.рук.</w:t>
            </w:r>
          </w:p>
        </w:tc>
      </w:tr>
      <w:tr w:rsidR="00863D42" w:rsidRPr="00DB6FF7" w:rsidTr="00E0294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4.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Подготовиться и принять участие в конкурсах "К защите Родины готов" по многоборью, навыками владения оружием, в военно-спортивных играх учащихся на местности.                            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 ноябрь,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 февраль</w:t>
            </w:r>
          </w:p>
          <w:p w:rsidR="00863D42" w:rsidRPr="00DB6FF7" w:rsidRDefault="00CC2448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</w:rPr>
              <w:t xml:space="preserve"> май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.О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БЖ,кл.рук.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Военрук,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Учит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.ф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из-ры.</w:t>
            </w:r>
          </w:p>
        </w:tc>
      </w:tr>
      <w:tr w:rsidR="00863D42" w:rsidRPr="00DB6FF7" w:rsidTr="00E0294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5.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Организ. смотр-конкурс по физ-кой подготовке уч-ся допризывного возраста 10 – 11 кл.       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02.1</w:t>
            </w:r>
            <w:r w:rsidR="00CC2448">
              <w:rPr>
                <w:rFonts w:ascii="Times New Roman" w:eastAsia="MS Mincho" w:hAnsi="Times New Roman" w:cs="Times New Roman"/>
                <w:bCs/>
                <w:sz w:val="24"/>
              </w:rPr>
              <w:t>9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г.                  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Военрук,рук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.О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БЖ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Учит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.ф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\ры.</w:t>
            </w:r>
          </w:p>
        </w:tc>
      </w:tr>
      <w:tr w:rsidR="00863D42" w:rsidRPr="00DB6FF7" w:rsidTr="00E0294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6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Провести конкурс детского рисунка на патриотическую тему.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02.1</w:t>
            </w:r>
            <w:r w:rsidR="00CC2448">
              <w:rPr>
                <w:rFonts w:ascii="Times New Roman" w:eastAsia="MS Mincho" w:hAnsi="Times New Roman" w:cs="Times New Roman"/>
                <w:bCs/>
                <w:sz w:val="24"/>
              </w:rPr>
              <w:t>9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г.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Учит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.И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ЗО, КАО</w:t>
            </w:r>
          </w:p>
        </w:tc>
      </w:tr>
      <w:tr w:rsidR="00863D42" w:rsidRPr="00DB6FF7" w:rsidTr="00E0294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7.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CC2448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Оформить уголки, стенды в чес</w:t>
            </w:r>
            <w:r w:rsidR="00CC2448">
              <w:rPr>
                <w:rFonts w:ascii="Times New Roman" w:eastAsia="MS Mincho" w:hAnsi="Times New Roman" w:cs="Times New Roman"/>
                <w:bCs/>
                <w:sz w:val="24"/>
              </w:rPr>
              <w:t xml:space="preserve">ть ветеранов, выпускников школы 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погибших в афганских событиях. Прим.: "Н</w:t>
            </w:r>
            <w:r w:rsidR="00CC2448">
              <w:rPr>
                <w:rFonts w:ascii="Times New Roman" w:eastAsia="MS Mincho" w:hAnsi="Times New Roman" w:cs="Times New Roman"/>
                <w:bCs/>
                <w:sz w:val="24"/>
              </w:rPr>
              <w:t xml:space="preserve">аши герои"; " Они 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сражались за Родину"; "Подвиг народов в годы ВОВ"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;"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 Писатели и поэты о войне" и др.                                     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с 09.1</w:t>
            </w:r>
            <w:r w:rsidR="00CC2448">
              <w:rPr>
                <w:rFonts w:ascii="Times New Roman" w:eastAsia="MS Mincho" w:hAnsi="Times New Roman" w:cs="Times New Roman"/>
                <w:bCs/>
                <w:sz w:val="24"/>
              </w:rPr>
              <w:t>8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г.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 по 05.1</w:t>
            </w:r>
            <w:r w:rsidR="00CC2448">
              <w:rPr>
                <w:rFonts w:ascii="Times New Roman" w:eastAsia="MS Mincho" w:hAnsi="Times New Roman" w:cs="Times New Roman"/>
                <w:bCs/>
                <w:sz w:val="24"/>
              </w:rPr>
              <w:t>9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г.   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Караева А.О.,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Ст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.п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\в.,кл.рук.</w:t>
            </w:r>
          </w:p>
        </w:tc>
      </w:tr>
      <w:tr w:rsidR="00863D42" w:rsidRPr="00DB6FF7" w:rsidTr="00E0294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8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Организовать и провести "Уроки мужества" (Дагестан-республика боевой и трудовой славы), "Уроки правды" (Героическа</w:t>
            </w:r>
            <w:r w:rsidR="003E4727" w:rsidRPr="00DB6FF7">
              <w:rPr>
                <w:rFonts w:ascii="Times New Roman" w:eastAsia="MS Mincho" w:hAnsi="Times New Roman" w:cs="Times New Roman"/>
                <w:bCs/>
                <w:sz w:val="24"/>
              </w:rPr>
              <w:t>я летопись ВОВ).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 С целью, чтобы каждый ученик осознал, какою ценой нам достал</w:t>
            </w:r>
            <w:r w:rsidR="00CC2448">
              <w:rPr>
                <w:rFonts w:ascii="Times New Roman" w:eastAsia="MS Mincho" w:hAnsi="Times New Roman" w:cs="Times New Roman"/>
                <w:bCs/>
                <w:sz w:val="24"/>
              </w:rPr>
              <w:t>ась победа, чтобы каждый школьник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 не только изумился в силе духа и мужеству героев, но и мог принять эстафету великой  ответственности за судьбу Родины.                                   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в теч. года  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Учит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.и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стории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ук-ли.</w:t>
            </w:r>
          </w:p>
        </w:tc>
      </w:tr>
      <w:tr w:rsidR="00863D42" w:rsidRPr="00DB6FF7" w:rsidTr="00E0294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9.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Провести классные часы на темы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:"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 Береги честь смолоду". "Ветераны нашего села"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,"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 Никто не забыт, ничто не забыто"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в течен. года    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Активы кл.,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ук.,ст.п\в.</w:t>
            </w:r>
          </w:p>
        </w:tc>
      </w:tr>
      <w:tr w:rsidR="00863D42" w:rsidRPr="00DB6FF7" w:rsidTr="00E0294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10.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Заочные экскурсии по местам боевой славы.                  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в течен. года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МЭА, Учит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.и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стории </w:t>
            </w:r>
          </w:p>
        </w:tc>
      </w:tr>
      <w:tr w:rsidR="00863D42" w:rsidRPr="00DB6FF7" w:rsidTr="00E0294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lastRenderedPageBreak/>
              <w:t>11.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Интернациональное воспитание на материале истории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.(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Декада историч.).Провести диспут "Дружба". Рефераты на воен. тематику.                                                           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В течен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.г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ода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Учит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 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и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стории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</w:p>
        </w:tc>
      </w:tr>
      <w:tr w:rsidR="00863D42" w:rsidRPr="00DB6FF7" w:rsidTr="00E0294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12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Провести вечера "Живая память поколений".7-8,9-11 кл.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в течен. года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КАО,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ук.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Учит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 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и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стории</w:t>
            </w:r>
          </w:p>
        </w:tc>
      </w:tr>
      <w:tr w:rsidR="00863D42" w:rsidRPr="00DB6FF7" w:rsidTr="00E0294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13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Организовать встречи с ветеранами ВОВ, участниками афганских событий, Чеченской войны.                                  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02.1</w:t>
            </w:r>
            <w:r w:rsidR="00CC2448">
              <w:rPr>
                <w:rFonts w:ascii="Times New Roman" w:eastAsia="MS Mincho" w:hAnsi="Times New Roman" w:cs="Times New Roman"/>
                <w:bCs/>
                <w:sz w:val="24"/>
              </w:rPr>
              <w:t>9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г.   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КАО,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ук.</w:t>
            </w:r>
          </w:p>
        </w:tc>
      </w:tr>
      <w:tr w:rsidR="00863D42" w:rsidRPr="00DB6FF7" w:rsidTr="00E0294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14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Принять участие в параде ко дню</w:t>
            </w:r>
            <w:r w:rsidR="00CC2448">
              <w:rPr>
                <w:rFonts w:ascii="Times New Roman" w:eastAsia="MS Mincho" w:hAnsi="Times New Roman" w:cs="Times New Roman"/>
                <w:bCs/>
                <w:sz w:val="24"/>
              </w:rPr>
              <w:t xml:space="preserve"> Победы.74</w:t>
            </w:r>
            <w:r w:rsidR="007E4582"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 годовщине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 Победы в   Великой Отечественной войне.                                   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09.05.1</w:t>
            </w:r>
            <w:r w:rsidR="00E57D05">
              <w:rPr>
                <w:rFonts w:ascii="Times New Roman" w:eastAsia="MS Mincho" w:hAnsi="Times New Roman" w:cs="Times New Roman"/>
                <w:bCs/>
                <w:sz w:val="24"/>
              </w:rPr>
              <w:t>8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г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Дирекция,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Трудовой коллектив.</w:t>
            </w:r>
          </w:p>
        </w:tc>
      </w:tr>
      <w:tr w:rsidR="00863D42" w:rsidRPr="00DB6FF7" w:rsidTr="00E0294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15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Вести работу по изучению родного края как средства воспитания  патриотизма.                                                                                                                    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в течен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.г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ода   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Учит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.К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ТНД,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Истории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,г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еограф.</w:t>
            </w:r>
          </w:p>
        </w:tc>
      </w:tr>
      <w:tr w:rsidR="00863D42" w:rsidRPr="00DB6FF7" w:rsidTr="00E0294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16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Привлечение родит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.о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бщественности к прове</w:t>
            </w:r>
            <w:r w:rsidR="007609B1">
              <w:rPr>
                <w:rFonts w:ascii="Times New Roman" w:eastAsia="MS Mincho" w:hAnsi="Times New Roman" w:cs="Times New Roman"/>
                <w:bCs/>
                <w:sz w:val="24"/>
              </w:rPr>
              <w:t>дению массовых мероприятий школы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.                                                                                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В течен. года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КАО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,с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оц.педагог</w:t>
            </w:r>
          </w:p>
        </w:tc>
      </w:tr>
      <w:tr w:rsidR="00863D42" w:rsidRPr="00DB6FF7" w:rsidTr="00E0294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17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Обеспечение организованного участия учащихся 10-х классов в учебно – полевых сборах.                                                                                 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Июнь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Препод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.О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БЖ,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райвоенкомат</w:t>
            </w:r>
          </w:p>
        </w:tc>
      </w:tr>
      <w:tr w:rsidR="00863D42" w:rsidRPr="00DB6FF7" w:rsidTr="00E0294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18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Проведение месячника военно – патриотической и оборонно –        массовой работы, посвященного Дню защитника Отечества.                    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Ежегодно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КАО, военрук.</w:t>
            </w:r>
          </w:p>
        </w:tc>
      </w:tr>
      <w:tr w:rsidR="00863D42" w:rsidRPr="00DB6FF7" w:rsidTr="00E02942"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19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Работа по программе «Миротворческое образование и формирование телерантности среди детей и молодежи Северного Кавказа» (Программа прилагается).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В течение года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Психологи, валонтеры –</w:t>
            </w:r>
          </w:p>
          <w:p w:rsidR="00863D42" w:rsidRPr="00DB6FF7" w:rsidRDefault="00E57D0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</w:rPr>
              <w:t>учащиеся школы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</w:rPr>
              <w:t>.</w:t>
            </w:r>
          </w:p>
        </w:tc>
      </w:tr>
      <w:tr w:rsidR="00863D42" w:rsidRPr="00DB6FF7" w:rsidTr="00E02942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20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Конкурс рисунков «Годы опаленные войной».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Январь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 xml:space="preserve">Учитель 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ИЗО</w:t>
            </w:r>
            <w:proofErr w:type="gramEnd"/>
          </w:p>
        </w:tc>
      </w:tr>
      <w:tr w:rsidR="00863D42" w:rsidRPr="00DB6FF7" w:rsidTr="00E02942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21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Брейн-ринг «Дорогами войны».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Учителя истории</w:t>
            </w:r>
          </w:p>
        </w:tc>
      </w:tr>
      <w:tr w:rsidR="00863D42" w:rsidRPr="00DB6FF7" w:rsidTr="00E02942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22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Акция «Письмо ветерану».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Апрель-май.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ук-ли.</w:t>
            </w:r>
          </w:p>
        </w:tc>
      </w:tr>
      <w:tr w:rsidR="00863D42" w:rsidRPr="00DB6FF7" w:rsidTr="00E02942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23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Поздравления ветеранов ВОВ с Днем Победы на дому.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Учителя нач.кл.</w:t>
            </w:r>
          </w:p>
        </w:tc>
      </w:tr>
      <w:tr w:rsidR="00863D42" w:rsidRPr="00DB6FF7" w:rsidTr="00E02942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24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Праздник, посвященный Дню Победы «Салют, Победа».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Зам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.д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ир.по ВР.</w:t>
            </w:r>
          </w:p>
        </w:tc>
      </w:tr>
      <w:tr w:rsidR="00863D42" w:rsidRPr="00DB6FF7" w:rsidTr="00E02942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25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Возложение венков к памятнику воинам, погибшим в годы ВОВ.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Зам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.д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ир.по ВР.</w:t>
            </w:r>
          </w:p>
        </w:tc>
      </w:tr>
      <w:tr w:rsidR="00863D42" w:rsidRPr="00DB6FF7" w:rsidTr="00E02942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26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Участие в районной игре «Зарница».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14"/>
              <w:snapToGrid w:val="0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Препод.организ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.О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</w:rPr>
              <w:t>БЖ</w:t>
            </w:r>
          </w:p>
        </w:tc>
      </w:tr>
    </w:tbl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</w:rPr>
      </w:pPr>
      <w:r w:rsidRPr="00DB6FF7">
        <w:rPr>
          <w:rFonts w:ascii="Times New Roman" w:eastAsia="MS Mincho" w:hAnsi="Times New Roman" w:cs="Times New Roman"/>
        </w:rPr>
        <w:t xml:space="preserve">                                                                  </w:t>
      </w:r>
    </w:p>
    <w:p w:rsidR="00863D42" w:rsidRPr="00DB6FF7" w:rsidRDefault="00863D42" w:rsidP="00DB6FF7">
      <w:pPr>
        <w:ind w:left="645"/>
        <w:jc w:val="both"/>
        <w:rPr>
          <w:rFonts w:eastAsia="MS Mincho"/>
          <w:bCs/>
          <w:sz w:val="24"/>
        </w:rPr>
      </w:pPr>
      <w:r w:rsidRPr="00DB6FF7">
        <w:rPr>
          <w:rFonts w:eastAsia="MS Mincho"/>
          <w:bCs/>
          <w:sz w:val="24"/>
        </w:rPr>
        <w:t xml:space="preserve">                                                              </w:t>
      </w:r>
    </w:p>
    <w:p w:rsidR="00863D42" w:rsidRPr="00DB6FF7" w:rsidRDefault="00863D42" w:rsidP="00DB6FF7">
      <w:pPr>
        <w:ind w:left="645"/>
        <w:jc w:val="both"/>
        <w:rPr>
          <w:rFonts w:eastAsia="MS Mincho"/>
          <w:bCs/>
          <w:sz w:val="28"/>
        </w:rPr>
      </w:pPr>
      <w:r w:rsidRPr="00DB6FF7">
        <w:rPr>
          <w:rFonts w:eastAsia="MS Mincho"/>
          <w:bCs/>
          <w:sz w:val="24"/>
        </w:rPr>
        <w:t xml:space="preserve">                                                                          </w:t>
      </w:r>
      <w:r w:rsidRPr="00DB6FF7">
        <w:rPr>
          <w:rFonts w:eastAsia="MS Mincho"/>
          <w:bCs/>
          <w:sz w:val="28"/>
        </w:rPr>
        <w:t>КРАЕВЕДЕНИЕ.</w:t>
      </w:r>
    </w:p>
    <w:p w:rsidR="00863D42" w:rsidRPr="00DB6FF7" w:rsidRDefault="00863D42" w:rsidP="00DB6FF7">
      <w:pPr>
        <w:jc w:val="both"/>
        <w:rPr>
          <w:rFonts w:eastAsia="MS Mincho"/>
          <w:bCs/>
          <w:sz w:val="28"/>
        </w:rPr>
      </w:pPr>
    </w:p>
    <w:p w:rsidR="00863D42" w:rsidRPr="00DB6FF7" w:rsidRDefault="00863D42" w:rsidP="00DB6FF7">
      <w:pPr>
        <w:jc w:val="both"/>
        <w:rPr>
          <w:rFonts w:eastAsia="MS Mincho"/>
          <w:bCs/>
          <w:sz w:val="28"/>
        </w:rPr>
      </w:pPr>
    </w:p>
    <w:tbl>
      <w:tblPr>
        <w:tblW w:w="149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40"/>
        <w:gridCol w:w="9360"/>
        <w:gridCol w:w="2299"/>
        <w:gridCol w:w="2741"/>
      </w:tblGrid>
      <w:tr w:rsidR="00863D42" w:rsidRPr="00DB6FF7" w:rsidTr="00E029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rFonts w:eastAsia="MS Mincho"/>
                <w:bCs/>
                <w:sz w:val="24"/>
              </w:rPr>
            </w:pPr>
            <w:r w:rsidRPr="00DB6FF7">
              <w:rPr>
                <w:rFonts w:eastAsia="MS Mincho"/>
                <w:bCs/>
                <w:sz w:val="24"/>
              </w:rPr>
              <w:t>1.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pStyle w:val="a5"/>
              <w:snapToGrid w:val="0"/>
              <w:jc w:val="both"/>
              <w:rPr>
                <w:b w:val="0"/>
              </w:rPr>
            </w:pPr>
            <w:r w:rsidRPr="00DB6FF7">
              <w:rPr>
                <w:b w:val="0"/>
              </w:rPr>
              <w:t>Проведение тематических классных часов «Почетные граждане села»</w:t>
            </w:r>
          </w:p>
          <w:p w:rsidR="00863D42" w:rsidRPr="00DB6FF7" w:rsidRDefault="00863D42" w:rsidP="00DB6FF7">
            <w:pPr>
              <w:jc w:val="both"/>
              <w:rPr>
                <w:rFonts w:eastAsia="MS Mincho"/>
                <w:bCs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rFonts w:eastAsia="MS Mincho"/>
                <w:bCs/>
                <w:sz w:val="24"/>
              </w:rPr>
            </w:pPr>
            <w:r w:rsidRPr="00DB6FF7">
              <w:rPr>
                <w:rFonts w:eastAsia="MS Mincho"/>
                <w:bCs/>
                <w:sz w:val="24"/>
              </w:rPr>
              <w:t>В течен. года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rFonts w:eastAsia="MS Mincho"/>
                <w:bCs/>
                <w:sz w:val="24"/>
              </w:rPr>
            </w:pPr>
            <w:r w:rsidRPr="00DB6FF7">
              <w:rPr>
                <w:rFonts w:eastAsia="MS Mincho"/>
                <w:bCs/>
                <w:sz w:val="24"/>
              </w:rPr>
              <w:t>Классные</w:t>
            </w:r>
          </w:p>
          <w:p w:rsidR="00863D42" w:rsidRPr="00DB6FF7" w:rsidRDefault="00863D42" w:rsidP="00DB6FF7">
            <w:pPr>
              <w:jc w:val="both"/>
              <w:rPr>
                <w:rFonts w:eastAsia="MS Mincho"/>
                <w:bCs/>
                <w:sz w:val="24"/>
              </w:rPr>
            </w:pPr>
            <w:r w:rsidRPr="00DB6FF7">
              <w:rPr>
                <w:rFonts w:eastAsia="MS Mincho"/>
                <w:bCs/>
                <w:sz w:val="24"/>
              </w:rPr>
              <w:t>руководители.</w:t>
            </w:r>
          </w:p>
        </w:tc>
      </w:tr>
      <w:tr w:rsidR="00863D42" w:rsidRPr="00DB6FF7" w:rsidTr="00E0294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rFonts w:eastAsia="MS Mincho"/>
                <w:bCs/>
                <w:sz w:val="24"/>
              </w:rPr>
            </w:pPr>
            <w:r w:rsidRPr="00DB6FF7">
              <w:rPr>
                <w:rFonts w:eastAsia="MS Mincho"/>
                <w:bCs/>
                <w:sz w:val="24"/>
              </w:rPr>
              <w:t>2.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rFonts w:eastAsia="MS Mincho"/>
                <w:bCs/>
                <w:sz w:val="24"/>
              </w:rPr>
            </w:pPr>
            <w:r w:rsidRPr="00DB6FF7">
              <w:rPr>
                <w:rFonts w:eastAsia="MS Mincho"/>
                <w:bCs/>
                <w:sz w:val="24"/>
              </w:rPr>
              <w:t xml:space="preserve">Встречи с замечательными людьми с. Сергокалы.                              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rFonts w:eastAsia="MS Mincho"/>
                <w:bCs/>
                <w:sz w:val="24"/>
              </w:rPr>
            </w:pPr>
            <w:r w:rsidRPr="00DB6FF7">
              <w:rPr>
                <w:rFonts w:eastAsia="MS Mincho"/>
                <w:bCs/>
                <w:sz w:val="24"/>
              </w:rPr>
              <w:t>В течен. года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rFonts w:eastAsia="MS Mincho"/>
                <w:bCs/>
                <w:sz w:val="24"/>
              </w:rPr>
            </w:pPr>
            <w:r w:rsidRPr="00DB6FF7">
              <w:rPr>
                <w:rFonts w:eastAsia="MS Mincho"/>
                <w:bCs/>
                <w:sz w:val="24"/>
              </w:rPr>
              <w:t>КАО, кл</w:t>
            </w:r>
            <w:proofErr w:type="gramStart"/>
            <w:r w:rsidRPr="00DB6FF7">
              <w:rPr>
                <w:rFonts w:eastAsia="MS Mincho"/>
                <w:bCs/>
                <w:sz w:val="24"/>
              </w:rPr>
              <w:t>.р</w:t>
            </w:r>
            <w:proofErr w:type="gramEnd"/>
            <w:r w:rsidRPr="00DB6FF7">
              <w:rPr>
                <w:rFonts w:eastAsia="MS Mincho"/>
                <w:bCs/>
                <w:sz w:val="24"/>
              </w:rPr>
              <w:t>ук.</w:t>
            </w:r>
          </w:p>
        </w:tc>
      </w:tr>
      <w:tr w:rsidR="00863D42" w:rsidRPr="00DB6FF7" w:rsidTr="00E0294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rFonts w:eastAsia="MS Mincho"/>
                <w:bCs/>
                <w:sz w:val="24"/>
              </w:rPr>
            </w:pPr>
            <w:r w:rsidRPr="00DB6FF7">
              <w:rPr>
                <w:rFonts w:eastAsia="MS Mincho"/>
                <w:bCs/>
                <w:sz w:val="24"/>
              </w:rPr>
              <w:t>3.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rFonts w:eastAsia="MS Mincho"/>
                <w:bCs/>
                <w:sz w:val="24"/>
              </w:rPr>
            </w:pPr>
            <w:r w:rsidRPr="00DB6FF7">
              <w:rPr>
                <w:rFonts w:eastAsia="MS Mincho"/>
                <w:bCs/>
                <w:sz w:val="24"/>
              </w:rPr>
              <w:t xml:space="preserve">Проведение конкурсов сочинений, рисунков, викторин   на темы: «Моя родословная».                                                               </w:t>
            </w:r>
          </w:p>
          <w:p w:rsidR="00863D42" w:rsidRPr="00DB6FF7" w:rsidRDefault="00863D42" w:rsidP="00DB6FF7">
            <w:pPr>
              <w:jc w:val="both"/>
              <w:rPr>
                <w:rFonts w:eastAsia="MS Mincho"/>
                <w:bCs/>
                <w:sz w:val="24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rFonts w:eastAsia="MS Mincho"/>
                <w:bCs/>
                <w:sz w:val="24"/>
              </w:rPr>
            </w:pPr>
            <w:r w:rsidRPr="00DB6FF7">
              <w:rPr>
                <w:rFonts w:eastAsia="MS Mincho"/>
                <w:bCs/>
                <w:sz w:val="24"/>
              </w:rPr>
              <w:lastRenderedPageBreak/>
              <w:t>В течен. года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rFonts w:eastAsia="MS Mincho"/>
                <w:bCs/>
                <w:sz w:val="24"/>
              </w:rPr>
            </w:pPr>
            <w:r w:rsidRPr="00DB6FF7">
              <w:rPr>
                <w:rFonts w:eastAsia="MS Mincho"/>
                <w:bCs/>
                <w:sz w:val="24"/>
              </w:rPr>
              <w:t>КАО, кл</w:t>
            </w:r>
            <w:proofErr w:type="gramStart"/>
            <w:r w:rsidRPr="00DB6FF7">
              <w:rPr>
                <w:rFonts w:eastAsia="MS Mincho"/>
                <w:bCs/>
                <w:sz w:val="24"/>
              </w:rPr>
              <w:t>.р</w:t>
            </w:r>
            <w:proofErr w:type="gramEnd"/>
            <w:r w:rsidRPr="00DB6FF7">
              <w:rPr>
                <w:rFonts w:eastAsia="MS Mincho"/>
                <w:bCs/>
                <w:sz w:val="24"/>
              </w:rPr>
              <w:t>ук.</w:t>
            </w:r>
          </w:p>
        </w:tc>
      </w:tr>
      <w:tr w:rsidR="00863D42" w:rsidRPr="00DB6FF7" w:rsidTr="00E0294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rFonts w:eastAsia="MS Mincho"/>
                <w:bCs/>
                <w:sz w:val="24"/>
              </w:rPr>
            </w:pPr>
            <w:r w:rsidRPr="00DB6FF7">
              <w:rPr>
                <w:rFonts w:eastAsia="MS Mincho"/>
                <w:bCs/>
                <w:sz w:val="24"/>
              </w:rPr>
              <w:lastRenderedPageBreak/>
              <w:t>4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rFonts w:eastAsia="MS Mincho"/>
                <w:bCs/>
                <w:sz w:val="24"/>
              </w:rPr>
            </w:pPr>
            <w:r w:rsidRPr="00DB6FF7">
              <w:rPr>
                <w:rFonts w:eastAsia="MS Mincho"/>
                <w:bCs/>
                <w:sz w:val="24"/>
              </w:rPr>
              <w:t xml:space="preserve">Участие учащихся в научно-практической конференции  по краеведению.                                                                                     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rFonts w:eastAsia="MS Mincho"/>
                <w:bCs/>
                <w:sz w:val="24"/>
              </w:rPr>
            </w:pPr>
            <w:r w:rsidRPr="00DB6FF7">
              <w:rPr>
                <w:rFonts w:eastAsia="MS Mincho"/>
                <w:bCs/>
                <w:sz w:val="24"/>
              </w:rPr>
              <w:t>В течен</w:t>
            </w:r>
            <w:proofErr w:type="gramStart"/>
            <w:r w:rsidRPr="00DB6FF7">
              <w:rPr>
                <w:rFonts w:eastAsia="MS Mincho"/>
                <w:bCs/>
                <w:sz w:val="24"/>
              </w:rPr>
              <w:t xml:space="preserve"> .</w:t>
            </w:r>
            <w:proofErr w:type="gramEnd"/>
            <w:r w:rsidRPr="00DB6FF7">
              <w:rPr>
                <w:rFonts w:eastAsia="MS Mincho"/>
                <w:bCs/>
                <w:sz w:val="24"/>
              </w:rPr>
              <w:t>года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rFonts w:eastAsia="MS Mincho"/>
                <w:bCs/>
                <w:sz w:val="24"/>
              </w:rPr>
            </w:pPr>
            <w:r w:rsidRPr="00DB6FF7">
              <w:rPr>
                <w:rFonts w:eastAsia="MS Mincho"/>
                <w:bCs/>
                <w:sz w:val="24"/>
              </w:rPr>
              <w:t>Учителя истории.</w:t>
            </w:r>
          </w:p>
        </w:tc>
      </w:tr>
      <w:tr w:rsidR="00863D42" w:rsidRPr="00DB6FF7" w:rsidTr="00E02942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rFonts w:eastAsia="MS Mincho"/>
                <w:bCs/>
                <w:sz w:val="24"/>
              </w:rPr>
            </w:pPr>
            <w:r w:rsidRPr="00DB6FF7">
              <w:rPr>
                <w:rFonts w:eastAsia="MS Mincho"/>
                <w:bCs/>
                <w:sz w:val="24"/>
              </w:rPr>
              <w:t>5.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rFonts w:eastAsia="MS Mincho"/>
                <w:bCs/>
                <w:sz w:val="24"/>
              </w:rPr>
            </w:pPr>
            <w:r w:rsidRPr="00DB6FF7">
              <w:rPr>
                <w:rFonts w:eastAsia="MS Mincho"/>
                <w:bCs/>
                <w:sz w:val="24"/>
              </w:rPr>
              <w:t>Организация походов по родному краю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rFonts w:eastAsia="MS Mincho"/>
                <w:bCs/>
                <w:sz w:val="24"/>
              </w:rPr>
            </w:pPr>
            <w:r w:rsidRPr="00DB6FF7">
              <w:rPr>
                <w:rFonts w:eastAsia="MS Mincho"/>
                <w:bCs/>
                <w:sz w:val="24"/>
              </w:rPr>
              <w:t>В течен. года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863D42" w:rsidRPr="00DB6FF7" w:rsidRDefault="00863D42" w:rsidP="00DB6FF7">
            <w:pPr>
              <w:snapToGrid w:val="0"/>
              <w:jc w:val="both"/>
              <w:rPr>
                <w:rFonts w:eastAsia="MS Mincho"/>
                <w:bCs/>
                <w:sz w:val="24"/>
              </w:rPr>
            </w:pPr>
            <w:r w:rsidRPr="00DB6FF7">
              <w:rPr>
                <w:rFonts w:eastAsia="MS Mincho"/>
                <w:bCs/>
                <w:sz w:val="24"/>
              </w:rPr>
              <w:t>КАО, кл</w:t>
            </w:r>
            <w:proofErr w:type="gramStart"/>
            <w:r w:rsidRPr="00DB6FF7">
              <w:rPr>
                <w:rFonts w:eastAsia="MS Mincho"/>
                <w:bCs/>
                <w:sz w:val="24"/>
              </w:rPr>
              <w:t>.р</w:t>
            </w:r>
            <w:proofErr w:type="gramEnd"/>
            <w:r w:rsidRPr="00DB6FF7">
              <w:rPr>
                <w:rFonts w:eastAsia="MS Mincho"/>
                <w:bCs/>
                <w:sz w:val="24"/>
              </w:rPr>
              <w:t>ук. Учит. ОБЖ</w:t>
            </w:r>
            <w:proofErr w:type="gramStart"/>
            <w:r w:rsidRPr="00DB6FF7">
              <w:rPr>
                <w:rFonts w:eastAsia="MS Mincho"/>
                <w:bCs/>
                <w:sz w:val="24"/>
              </w:rPr>
              <w:t>,ф</w:t>
            </w:r>
            <w:proofErr w:type="gramEnd"/>
            <w:r w:rsidRPr="00DB6FF7">
              <w:rPr>
                <w:rFonts w:eastAsia="MS Mincho"/>
                <w:bCs/>
                <w:sz w:val="24"/>
              </w:rPr>
              <w:t>-ры, учит. истории.</w:t>
            </w:r>
          </w:p>
        </w:tc>
      </w:tr>
    </w:tbl>
    <w:p w:rsidR="00863D42" w:rsidRPr="00DB6FF7" w:rsidRDefault="00863D42" w:rsidP="00DB6FF7">
      <w:pPr>
        <w:pStyle w:val="14"/>
        <w:jc w:val="both"/>
        <w:rPr>
          <w:rFonts w:ascii="Times New Roman" w:hAnsi="Times New Roman" w:cs="Times New Roman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  <w:sz w:val="24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  <w:sz w:val="24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  <w:sz w:val="24"/>
        </w:rPr>
      </w:pPr>
    </w:p>
    <w:p w:rsidR="00D75644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  <w:sz w:val="28"/>
        </w:rPr>
      </w:pPr>
      <w:r w:rsidRPr="00DB6FF7">
        <w:rPr>
          <w:rFonts w:ascii="Times New Roman" w:eastAsia="MS Mincho" w:hAnsi="Times New Roman" w:cs="Times New Roman"/>
          <w:bCs/>
          <w:sz w:val="28"/>
        </w:rPr>
        <w:t xml:space="preserve">                       </w:t>
      </w:r>
    </w:p>
    <w:p w:rsidR="00D75644" w:rsidRPr="00DB6FF7" w:rsidRDefault="00D75644" w:rsidP="00DB6FF7">
      <w:pPr>
        <w:pStyle w:val="14"/>
        <w:jc w:val="both"/>
        <w:rPr>
          <w:rFonts w:ascii="Times New Roman" w:eastAsia="MS Mincho" w:hAnsi="Times New Roman" w:cs="Times New Roman"/>
          <w:bCs/>
          <w:sz w:val="28"/>
        </w:rPr>
      </w:pPr>
    </w:p>
    <w:p w:rsidR="00D75644" w:rsidRPr="00DB6FF7" w:rsidRDefault="00D75644" w:rsidP="00DB6FF7">
      <w:pPr>
        <w:pStyle w:val="14"/>
        <w:jc w:val="both"/>
        <w:rPr>
          <w:rFonts w:ascii="Times New Roman" w:eastAsia="MS Mincho" w:hAnsi="Times New Roman" w:cs="Times New Roman"/>
          <w:bCs/>
          <w:sz w:val="28"/>
        </w:rPr>
      </w:pPr>
    </w:p>
    <w:p w:rsidR="00863D42" w:rsidRPr="00DB6FF7" w:rsidRDefault="00D75644" w:rsidP="00DB6FF7">
      <w:pPr>
        <w:pStyle w:val="14"/>
        <w:jc w:val="both"/>
        <w:rPr>
          <w:rFonts w:ascii="Times New Roman" w:eastAsia="MS Mincho" w:hAnsi="Times New Roman" w:cs="Times New Roman"/>
          <w:bCs/>
          <w:sz w:val="28"/>
        </w:rPr>
      </w:pPr>
      <w:r w:rsidRPr="00DB6FF7">
        <w:rPr>
          <w:rFonts w:ascii="Times New Roman" w:eastAsia="MS Mincho" w:hAnsi="Times New Roman" w:cs="Times New Roman"/>
          <w:bCs/>
          <w:sz w:val="28"/>
        </w:rPr>
        <w:t xml:space="preserve">                            </w:t>
      </w:r>
      <w:r w:rsidR="00863D42" w:rsidRPr="00DB6FF7">
        <w:rPr>
          <w:rFonts w:ascii="Times New Roman" w:eastAsia="MS Mincho" w:hAnsi="Times New Roman" w:cs="Times New Roman"/>
          <w:bCs/>
          <w:sz w:val="28"/>
        </w:rPr>
        <w:t xml:space="preserve">  МЕТОДИЧЕСКАЯ  РАБОТА.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  <w:sz w:val="28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  <w:sz w:val="28"/>
        </w:rPr>
      </w:pPr>
    </w:p>
    <w:tbl>
      <w:tblPr>
        <w:tblW w:w="149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360"/>
        <w:gridCol w:w="2340"/>
        <w:gridCol w:w="2700"/>
      </w:tblGrid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Создать и организовать работу нового состава методического совета.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Систематич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абота всех МО (по плану каждого МО).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Э.А.,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Организовать круглый стол для обмена мнениями о новинках психолого-педагогической литературы.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МЭА, 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О, психолог, библиот</w:t>
            </w:r>
            <w:r w:rsidR="00CC244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ека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360" w:type="dxa"/>
          </w:tcPr>
          <w:p w:rsidR="00863D42" w:rsidRPr="000F6BBA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</w:rPr>
            </w:pPr>
            <w:r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val="en-US"/>
              </w:rPr>
              <w:t>I</w:t>
            </w:r>
            <w:r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</w:rPr>
              <w:t>- Заседание методического совета с повесткой дня:</w:t>
            </w:r>
          </w:p>
          <w:p w:rsidR="00863D42" w:rsidRPr="000F6BBA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1. Утверждение нового состава совета;</w:t>
            </w:r>
          </w:p>
          <w:p w:rsidR="00863D42" w:rsidRPr="000F6BBA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</w:t>
            </w:r>
            <w:r w:rsidR="00CF6139"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 Анализ всей метод</w:t>
            </w:r>
            <w:proofErr w:type="gramStart"/>
            <w:r w:rsidR="00CF6139"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="00CF6139"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аботы школы</w:t>
            </w:r>
            <w:r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за 201</w:t>
            </w:r>
            <w:r w:rsidR="00CC2448"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7</w:t>
            </w:r>
            <w:r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-201</w:t>
            </w:r>
            <w:r w:rsidR="00CC2448"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8</w:t>
            </w:r>
            <w:r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уч.г.</w:t>
            </w:r>
          </w:p>
          <w:p w:rsidR="00863D42" w:rsidRPr="000F6BBA" w:rsidRDefault="00CF6139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и</w:t>
            </w:r>
            <w:r w:rsidR="00CC2448"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задачи на новый 2018</w:t>
            </w:r>
            <w:r w:rsidR="00863D42"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-201</w:t>
            </w:r>
            <w:r w:rsidR="00CC2448"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9</w:t>
            </w:r>
            <w:r w:rsidR="00863D42"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учебный год;</w:t>
            </w:r>
          </w:p>
          <w:p w:rsidR="00863D42" w:rsidRPr="000F6BBA" w:rsidRDefault="000F6BBA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</w:t>
            </w:r>
            <w:r w:rsidR="00863D42"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. Утверждение плана работы МС </w:t>
            </w:r>
            <w:r w:rsidR="00CF6139"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 методических объединений школы</w:t>
            </w:r>
            <w:r w:rsidR="00863D42"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863D42" w:rsidRPr="000F6BBA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на 201</w:t>
            </w:r>
            <w:r w:rsidR="00CC2448"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8</w:t>
            </w:r>
            <w:r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-201</w:t>
            </w:r>
            <w:r w:rsidR="00CC2448"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9</w:t>
            </w:r>
            <w:r w:rsidRPr="000F6BB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учебный год;</w:t>
            </w:r>
          </w:p>
          <w:p w:rsidR="000F6BBA" w:rsidRPr="000F6BBA" w:rsidRDefault="000F6BBA" w:rsidP="000F6BBA">
            <w:pPr>
              <w:widowControl w:val="0"/>
              <w:suppressAutoHyphens w:val="0"/>
              <w:spacing w:line="276" w:lineRule="auto"/>
              <w:jc w:val="both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0F6BBA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4.О подготовке школьников к участию в школьных, муниципальных предметных олимпиадах.</w:t>
            </w:r>
          </w:p>
          <w:p w:rsidR="000F6BBA" w:rsidRDefault="000F6BBA" w:rsidP="000F6BBA">
            <w:pPr>
              <w:widowControl w:val="0"/>
              <w:suppressAutoHyphens w:val="0"/>
              <w:spacing w:line="276" w:lineRule="auto"/>
              <w:jc w:val="both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F6BBA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О </w:t>
            </w:r>
            <w:r w:rsidRPr="000F6BBA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прохождении курсов повышения квалификации</w:t>
            </w:r>
            <w:r w:rsidR="002C4C4C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учителей в 2018-2019</w:t>
            </w:r>
            <w:r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учебном году</w:t>
            </w:r>
            <w:proofErr w:type="gramStart"/>
            <w:r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proofErr w:type="gramEnd"/>
            <w:r w:rsidRPr="000F6BBA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</w:t>
            </w:r>
            <w:proofErr w:type="gramStart"/>
            <w:r w:rsidRPr="000F6BBA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0F6BBA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 ФГОС ООО).</w:t>
            </w:r>
          </w:p>
          <w:p w:rsidR="000F6BBA" w:rsidRPr="000F6BBA" w:rsidRDefault="000F6BBA" w:rsidP="000F6BBA">
            <w:pPr>
              <w:widowControl w:val="0"/>
              <w:suppressAutoHyphens w:val="0"/>
              <w:spacing w:line="276" w:lineRule="auto"/>
              <w:jc w:val="both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6. Об аттестации учителей в 2018-2019 учебном году.</w:t>
            </w:r>
            <w:r w:rsidRPr="000F6BBA">
              <w:rPr>
                <w:rFonts w:eastAsia="Courier New"/>
                <w:sz w:val="24"/>
                <w:szCs w:val="24"/>
                <w:shd w:val="clear" w:color="auto" w:fill="FFFFFF"/>
                <w:lang w:bidi="ru-RU"/>
              </w:rPr>
              <w:t xml:space="preserve">                                                                                     </w:t>
            </w:r>
            <w:r>
              <w:rPr>
                <w:rFonts w:eastAsia="Courier New"/>
                <w:sz w:val="24"/>
                <w:szCs w:val="24"/>
                <w:shd w:val="clear" w:color="auto" w:fill="FFFFFF"/>
                <w:lang w:bidi="ru-RU"/>
              </w:rPr>
              <w:t xml:space="preserve">                  </w:t>
            </w:r>
          </w:p>
          <w:p w:rsidR="000F6BBA" w:rsidRPr="000F6BBA" w:rsidRDefault="000F6BBA" w:rsidP="000F6BBA">
            <w:pPr>
              <w:widowControl w:val="0"/>
              <w:suppressAutoHyphens w:val="0"/>
              <w:spacing w:after="485" w:line="276" w:lineRule="auto"/>
              <w:ind w:right="160"/>
              <w:jc w:val="both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F6BBA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7.Утверждение рабочих программ по всем предметам (1-11 класс).</w:t>
            </w:r>
          </w:p>
          <w:p w:rsidR="000F6BBA" w:rsidRDefault="000F6BBA" w:rsidP="000F6BBA">
            <w:pPr>
              <w:widowControl w:val="0"/>
              <w:suppressAutoHyphens w:val="0"/>
              <w:spacing w:after="485" w:line="276" w:lineRule="auto"/>
              <w:ind w:right="160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0F6BBA">
              <w:rPr>
                <w:rFonts w:eastAsia="MS Mincho"/>
                <w:bCs/>
                <w:sz w:val="24"/>
                <w:szCs w:val="24"/>
              </w:rPr>
              <w:lastRenderedPageBreak/>
              <w:t>8</w:t>
            </w:r>
            <w:r w:rsidR="00FD19BB" w:rsidRPr="000F6BBA">
              <w:rPr>
                <w:rFonts w:eastAsia="MS Mincho"/>
                <w:bCs/>
                <w:sz w:val="24"/>
                <w:szCs w:val="24"/>
              </w:rPr>
              <w:t>.Итоги ЕГЭ и ОГЭ</w:t>
            </w:r>
            <w:r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="00FD19BB" w:rsidRPr="000F6BBA">
              <w:rPr>
                <w:rFonts w:eastAsia="MS Mincho"/>
                <w:bCs/>
                <w:sz w:val="24"/>
                <w:szCs w:val="24"/>
              </w:rPr>
              <w:t>за 2017-2018 учебный год.</w:t>
            </w:r>
            <w:r w:rsidR="00863D42" w:rsidRPr="000F6BBA">
              <w:rPr>
                <w:rFonts w:eastAsia="MS Mincho"/>
                <w:bCs/>
                <w:sz w:val="24"/>
                <w:szCs w:val="24"/>
              </w:rPr>
              <w:t xml:space="preserve">                          </w:t>
            </w:r>
            <w:r w:rsidR="00FD19BB" w:rsidRPr="000F6BBA">
              <w:rPr>
                <w:rFonts w:eastAsia="MS Mincho"/>
                <w:bCs/>
                <w:sz w:val="24"/>
                <w:szCs w:val="24"/>
              </w:rPr>
              <w:t xml:space="preserve">                        </w:t>
            </w:r>
          </w:p>
          <w:p w:rsidR="00863D42" w:rsidRPr="000F6BBA" w:rsidRDefault="000F6BBA" w:rsidP="000F6BBA">
            <w:pPr>
              <w:widowControl w:val="0"/>
              <w:suppressAutoHyphens w:val="0"/>
              <w:spacing w:after="485" w:line="276" w:lineRule="auto"/>
              <w:ind w:right="160"/>
              <w:jc w:val="both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F6BBA">
              <w:rPr>
                <w:rFonts w:eastAsia="MS Mincho"/>
                <w:bCs/>
                <w:sz w:val="24"/>
                <w:szCs w:val="24"/>
              </w:rPr>
              <w:t>9</w:t>
            </w:r>
            <w:r w:rsidR="00863D42" w:rsidRPr="000F6BBA">
              <w:rPr>
                <w:rFonts w:eastAsia="MS Mincho"/>
                <w:bCs/>
                <w:sz w:val="24"/>
                <w:szCs w:val="24"/>
              </w:rPr>
              <w:t>. Разное.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Э.А.,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Систематич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аботать с молодыми и малоопытными учителями с целью оказания им методической и практической помощи.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О, наставн.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Организовать проведение открытых уроков с последующим их обсуждением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 графику).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 плану в течени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МЭА, АЗМ, 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Изучать, обобщать и распространять педагогический опыт учителей с хорошим, солидным опытом работы.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МЭА, АЗМ, КАО.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Осуществлять 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рук-во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работой по организации взаимопосещения уроков с последующим анализом.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Системати</w:t>
            </w:r>
            <w:r w:rsidR="00CF613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ч</w:t>
            </w:r>
            <w:proofErr w:type="gramStart"/>
            <w:r w:rsidR="00CF613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="00CF613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бновлять методич.уголок школы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а также предметные методические уголки новинками, открытиями, исследовательскими работами.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Организовать выставку новинок психолого-педагогич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итературы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Психолог-библиот.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Вести 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прохождением учителями курсов повышения квалификации.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 графику ОО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МЭА, АЗМ.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val="en-US"/>
              </w:rPr>
              <w:t>II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</w:rPr>
              <w:t>- Заседание методического совета с повесткой дня: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1.Отчет 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 учителей русс.яз.и лит-ры по итогам месячника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русс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з. и литературы.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color w:val="FF6600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2. «</w:t>
            </w:r>
            <w:r w:rsidR="004C5F4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Универсальные учебные действия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».</w:t>
            </w:r>
            <w:r w:rsidRPr="00DB6FF7">
              <w:rPr>
                <w:rFonts w:ascii="Times New Roman" w:eastAsia="MS Mincho" w:hAnsi="Times New Roman" w:cs="Times New Roman"/>
                <w:bCs/>
                <w:color w:val="FF6600"/>
                <w:sz w:val="24"/>
                <w:szCs w:val="24"/>
              </w:rPr>
              <w:t xml:space="preserve">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color w:val="FF6600"/>
                <w:sz w:val="24"/>
                <w:szCs w:val="24"/>
              </w:rPr>
              <w:t xml:space="preserve">                                </w:t>
            </w:r>
            <w:r w:rsidRPr="00DB6FF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\Доклад Мустапаевой А.М.\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3.О результатах итоговых административных контрольных работ 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20DE5" w:rsidRDefault="00820DE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 итогам 1 четверти.</w:t>
            </w:r>
          </w:p>
          <w:p w:rsidR="00DF3C5F" w:rsidRPr="00DF3C5F" w:rsidRDefault="00DF3C5F" w:rsidP="00DF3C5F">
            <w:pPr>
              <w:widowControl w:val="0"/>
              <w:tabs>
                <w:tab w:val="left" w:pos="312"/>
              </w:tabs>
              <w:suppressAutoHyphens w:val="0"/>
              <w:spacing w:line="274" w:lineRule="exact"/>
              <w:jc w:val="both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DF3C5F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4.Итоги школьных олимпиад по предметам. О подготовке к муниципальному этапу олимпиады.</w:t>
            </w:r>
          </w:p>
          <w:p w:rsidR="00863D42" w:rsidRPr="00820DE5" w:rsidRDefault="00DF3C5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Разное.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МЭА, 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Организовать проведение контрольных работ учителями по предметам в конце каждой четверти. Итоги обсуждать на заседаниях МС и совещаниях при директоре.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конце каждой четверти.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val="en-US"/>
              </w:rPr>
              <w:t>III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</w:rPr>
              <w:t>- Заседание МС с повесткой дня: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1.Организация взаимо</w:t>
            </w:r>
            <w:r w:rsidR="007609B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посещения уроков учителями школы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2.Отчет 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 учителей математики и физики по итогам </w:t>
            </w:r>
          </w:p>
          <w:p w:rsidR="00863D42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месячника математики и физики.</w:t>
            </w:r>
          </w:p>
          <w:p w:rsidR="00820DE5" w:rsidRPr="00DB6FF7" w:rsidRDefault="00820DE5" w:rsidP="00820DE5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3.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Отчет 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 учителей родного языка и литературы </w:t>
            </w:r>
          </w:p>
          <w:p w:rsidR="00820DE5" w:rsidRPr="00DB6FF7" w:rsidRDefault="00820DE5" w:rsidP="00820DE5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по итогам месячника.</w:t>
            </w:r>
          </w:p>
          <w:p w:rsidR="00863D42" w:rsidRPr="00DB6FF7" w:rsidRDefault="00041E79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</w:t>
            </w:r>
            <w:r w:rsidR="00820DE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 результатах итоговых административных контрольных работ </w:t>
            </w:r>
            <w:proofErr w:type="gramStart"/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итогам 1 полугодия. </w:t>
            </w:r>
          </w:p>
          <w:p w:rsidR="00041E79" w:rsidRDefault="00041E79" w:rsidP="00041E79">
            <w:pPr>
              <w:spacing w:line="274" w:lineRule="exact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MS Mincho"/>
                <w:bCs/>
                <w:sz w:val="24"/>
                <w:szCs w:val="24"/>
              </w:rPr>
              <w:t>5</w:t>
            </w:r>
            <w:r w:rsidRPr="00041E79">
              <w:rPr>
                <w:rFonts w:eastAsia="MS Mincho"/>
                <w:bCs/>
                <w:sz w:val="24"/>
                <w:szCs w:val="24"/>
              </w:rPr>
              <w:t>.</w:t>
            </w:r>
            <w:r w:rsidRPr="00041E79">
              <w:rPr>
                <w:rFonts w:eastAsia="Courier New"/>
                <w:sz w:val="24"/>
                <w:szCs w:val="24"/>
                <w:lang w:eastAsia="en-US" w:bidi="ru-RU"/>
              </w:rPr>
              <w:t xml:space="preserve"> 5.</w:t>
            </w:r>
            <w:r w:rsidRPr="00041E79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Итоги муниципального этапа Всероссийской олимпиады школьников.</w:t>
            </w:r>
          </w:p>
          <w:p w:rsidR="00041E79" w:rsidRPr="00041E79" w:rsidRDefault="00041E79" w:rsidP="00041E79">
            <w:pPr>
              <w:spacing w:line="274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6.Разное.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Систематически вести работу по изучению краеведческого материала как средства воспитания патриотизма.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КАО, учителя географии, истор.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Организовать круглый стол. Заседание круглого стола по обмену мнениями о новинках методической, психолого-педагогической литературы.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наставники.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val="en-US"/>
              </w:rPr>
              <w:t>IV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</w:rPr>
              <w:t>- Заседание методического совета:</w:t>
            </w:r>
          </w:p>
          <w:p w:rsidR="00863D42" w:rsidRPr="00324FAD" w:rsidRDefault="00324FAD" w:rsidP="00CE1BC4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324FA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1.Использование информационн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о-коммуникативных технологий в в</w:t>
            </w:r>
            <w:r w:rsidRPr="00324FA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оспитательном процесс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е</w:t>
            </w:r>
            <w:r w:rsidRPr="00324FA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  <w:p w:rsidR="00863D42" w:rsidRPr="00DB6FF7" w:rsidRDefault="00863D42" w:rsidP="00DB6FF7">
            <w:pPr>
              <w:pStyle w:val="14"/>
              <w:ind w:left="3000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="00324FA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         \ Доклад </w:t>
            </w:r>
            <w:r w:rsidR="00C87554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Карае</w:t>
            </w:r>
            <w:r w:rsidR="00324FA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вой А.О.</w:t>
            </w:r>
            <w:r w:rsidRPr="00DB6FF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\</w:t>
            </w:r>
          </w:p>
          <w:p w:rsidR="00863D42" w:rsidRPr="00DB6FF7" w:rsidRDefault="00BF1AC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.О результатах итоговых административных контрольных работ </w:t>
            </w:r>
            <w:proofErr w:type="gramStart"/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итогам 3-й четверти.</w:t>
            </w:r>
          </w:p>
          <w:p w:rsidR="00863D42" w:rsidRPr="00DB6FF7" w:rsidRDefault="00BF1AC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.О результатах проверки тетрадей по русскому языку и 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математике.</w:t>
            </w:r>
          </w:p>
          <w:p w:rsidR="00863D42" w:rsidRPr="00DB6FF7" w:rsidRDefault="00BF1AC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.Разное. 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Осуществить 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работой учителей со слабоуспевающими учащимися. Обсудить итоги на заседаниях МО.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О., предметн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Оказывать постоянную методическую и практическую помощь молодым специалистам.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Дирекция, 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О, наставники.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val="en-US"/>
              </w:rPr>
              <w:t>V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</w:rPr>
              <w:t>- Заседание методического совета с повесткой дня: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1. Обобщение опыта работы учителей;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2. П</w:t>
            </w:r>
            <w:r w:rsidR="007D167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одведение итогов работы МС школы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;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3. Подведение итогов работы предметных кружков.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4. О результатах итоговых административных контрольных работ 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итогам 2 полугодия.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5. Разное.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О., рук.кружков.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Круглый стол для старшеклассников: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1.«Какие они?» (Современные выпускники);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2. «Свобода или вседозволенность» 9-10 кл.;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3. «Наркотическая зависимость» - 11 кл.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4. «ЕГЭ «за» и «против» - 11 кл.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00" w:type="dxa"/>
          </w:tcPr>
          <w:p w:rsidR="00863D42" w:rsidRPr="00DB6FF7" w:rsidRDefault="0073037F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Психолог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Мустапаева А.М.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Провести предметные декады, недели, месячники. \График прилаг.\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Сентябрь-май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О., АЗМ.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Неделя психологии.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Психологи</w:t>
            </w:r>
          </w:p>
        </w:tc>
      </w:tr>
    </w:tbl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  <w:sz w:val="28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  <w:sz w:val="28"/>
        </w:rPr>
      </w:pPr>
    </w:p>
    <w:p w:rsidR="00D75644" w:rsidRPr="00DB6FF7" w:rsidRDefault="00D75644" w:rsidP="00DB6FF7">
      <w:pPr>
        <w:pStyle w:val="14"/>
        <w:jc w:val="both"/>
        <w:rPr>
          <w:rFonts w:ascii="Times New Roman" w:eastAsia="MS Mincho" w:hAnsi="Times New Roman" w:cs="Times New Roman"/>
          <w:bCs/>
          <w:sz w:val="28"/>
        </w:rPr>
      </w:pPr>
    </w:p>
    <w:p w:rsidR="00D75644" w:rsidRPr="00DB6FF7" w:rsidRDefault="00D75644" w:rsidP="00DB6FF7">
      <w:pPr>
        <w:pStyle w:val="14"/>
        <w:jc w:val="both"/>
        <w:rPr>
          <w:rFonts w:ascii="Times New Roman" w:eastAsia="MS Mincho" w:hAnsi="Times New Roman" w:cs="Times New Roman"/>
          <w:bCs/>
          <w:sz w:val="28"/>
        </w:rPr>
      </w:pPr>
    </w:p>
    <w:p w:rsidR="00D75644" w:rsidRPr="00DB6FF7" w:rsidRDefault="00D75644" w:rsidP="00DB6FF7">
      <w:pPr>
        <w:pStyle w:val="14"/>
        <w:jc w:val="both"/>
        <w:rPr>
          <w:rFonts w:ascii="Times New Roman" w:eastAsia="MS Mincho" w:hAnsi="Times New Roman" w:cs="Times New Roman"/>
          <w:bCs/>
          <w:sz w:val="28"/>
        </w:rPr>
      </w:pPr>
    </w:p>
    <w:p w:rsidR="00D75644" w:rsidRPr="00DB6FF7" w:rsidRDefault="00D75644" w:rsidP="00DB6FF7">
      <w:pPr>
        <w:pStyle w:val="14"/>
        <w:jc w:val="both"/>
        <w:rPr>
          <w:rFonts w:ascii="Times New Roman" w:eastAsia="MS Mincho" w:hAnsi="Times New Roman" w:cs="Times New Roman"/>
          <w:bCs/>
          <w:sz w:val="28"/>
        </w:rPr>
      </w:pPr>
    </w:p>
    <w:p w:rsidR="00D75644" w:rsidRPr="00DB6FF7" w:rsidRDefault="00D75644" w:rsidP="00DB6FF7">
      <w:pPr>
        <w:pStyle w:val="14"/>
        <w:jc w:val="both"/>
        <w:rPr>
          <w:rFonts w:ascii="Times New Roman" w:eastAsia="MS Mincho" w:hAnsi="Times New Roman" w:cs="Times New Roman"/>
          <w:bCs/>
          <w:sz w:val="28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  <w:sz w:val="28"/>
        </w:rPr>
      </w:pPr>
    </w:p>
    <w:p w:rsidR="00D75644" w:rsidRPr="007D1677" w:rsidRDefault="00D75644" w:rsidP="00DB6FF7">
      <w:pPr>
        <w:pStyle w:val="14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863D42" w:rsidRPr="007D167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  <w:sz w:val="40"/>
          <w:szCs w:val="40"/>
        </w:rPr>
      </w:pPr>
      <w:r w:rsidRPr="007D1677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ЗАСЕДА</w:t>
      </w:r>
      <w:r w:rsidR="007D1677" w:rsidRPr="007D1677">
        <w:rPr>
          <w:rFonts w:ascii="Times New Roman" w:eastAsia="MS Mincho" w:hAnsi="Times New Roman" w:cs="Times New Roman"/>
          <w:bCs/>
          <w:sz w:val="28"/>
          <w:szCs w:val="28"/>
        </w:rPr>
        <w:t xml:space="preserve">НИЯ ПЕДАГОГИЧЕСКОГО СОВЕТА </w:t>
      </w:r>
      <w:r w:rsidR="007D1677" w:rsidRPr="007D1677">
        <w:rPr>
          <w:rFonts w:ascii="Times New Roman" w:eastAsia="MS Mincho" w:hAnsi="Times New Roman" w:cs="Times New Roman"/>
          <w:bCs/>
          <w:sz w:val="40"/>
          <w:szCs w:val="40"/>
        </w:rPr>
        <w:t>школы</w:t>
      </w:r>
      <w:r w:rsidRPr="007D1677">
        <w:rPr>
          <w:rFonts w:ascii="Times New Roman" w:eastAsia="MS Mincho" w:hAnsi="Times New Roman" w:cs="Times New Roman"/>
          <w:bCs/>
          <w:sz w:val="40"/>
          <w:szCs w:val="40"/>
        </w:rPr>
        <w:t>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  <w:sz w:val="28"/>
        </w:rPr>
      </w:pPr>
    </w:p>
    <w:tbl>
      <w:tblPr>
        <w:tblW w:w="149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360"/>
        <w:gridCol w:w="2340"/>
        <w:gridCol w:w="2700"/>
      </w:tblGrid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</w:rPr>
              <w:t>1 – ое заседание: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1. Поздравление педагогического коллектива;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2. Выборы секретаря педагогического совета;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3. Анализ деятельности педколлектива 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за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прошедший 20</w:t>
            </w:r>
            <w:r w:rsidR="0037736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17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-1</w:t>
            </w:r>
            <w:r w:rsidR="0037736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8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уч.г.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4. Утверждение учебного плана и плана 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учебно-воспитательной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63D42" w:rsidRPr="00DB6FF7" w:rsidRDefault="00457BC0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работы школы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на 201</w:t>
            </w:r>
            <w:r w:rsidR="0037736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8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-201</w:t>
            </w:r>
            <w:r w:rsidR="0037736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9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учебный год;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5. Утверждение учебно-методической литературы.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6. Ознакомление педагогического коллектива с приказами 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="00457BC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МКОУ «Сергокалинская СОШ №1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»: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1) «Об охране труда и соблюдении правил техники безопасности»;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2) «Об обеспечении пожарной безопасности»;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3) «Об утверждении инструкций по охране труда»;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4) «Об утверждении правил внутреннего трудового распорядка»,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«О режиме</w:t>
            </w:r>
            <w:r w:rsidR="00457BC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работы школы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»;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5) «О создании тарификационной комиссии»;</w:t>
            </w:r>
          </w:p>
          <w:p w:rsidR="00863D42" w:rsidRPr="00DB6FF7" w:rsidRDefault="00C33CC3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) «Об обеспечении безопасности образовательного учреждения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 в период проведения Дня знаний».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7.Ознакомление педагогического коллектива с планом праздника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«Первого звонка».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8.Разное: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1. Распределение классных помещений.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2. Информация о готовности классных помещений, кабинетов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к учебному процессу.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31 августа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Дирекция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</w:rPr>
              <w:t>2-ое заседание: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1.</w:t>
            </w:r>
            <w:r w:rsidR="00DD7BA3" w:rsidRPr="00DB6FF7">
              <w:rPr>
                <w:rStyle w:val="apple-style-span"/>
                <w:rFonts w:ascii="Times New Roman" w:hAnsi="Times New Roman" w:cs="Times New Roman"/>
                <w:bCs/>
                <w:color w:val="000000"/>
                <w:shd w:val="clear" w:color="auto" w:fill="F8F8F8"/>
              </w:rPr>
              <w:t xml:space="preserve"> </w:t>
            </w:r>
            <w:r w:rsidR="00DD7BA3" w:rsidRPr="00EB08A8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</w:rPr>
              <w:t>«</w:t>
            </w:r>
            <w:r w:rsidR="00377361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</w:rPr>
              <w:t>Формирование межличностных отношений первоклассников в адаптационный период</w:t>
            </w:r>
            <w:r w:rsidRPr="00EB08A8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8F8F8"/>
              </w:rPr>
              <w:t>»</w:t>
            </w:r>
            <w:r w:rsidRPr="00DB6FF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\Доклад  Абакаровой З.М.\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2.Информация об итогах 1-ой четверти.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3.Отчет классных рук-лей 5-х классов по изучению трудностей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обучения пятиклассников.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4.Адаптация уч-ся 10 кл. Отчеты классных рук-лей 10 «а, 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» кл.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5.Итоги месячника по русс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з. и литературе.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="000A10BE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        \Рук</w:t>
            </w:r>
            <w:proofErr w:type="gramStart"/>
            <w:r w:rsidR="000A10BE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="000A10BE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 Салманова З.М.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\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6.Разное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Ноябрь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EB08A8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ММА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МЭА,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АЗМ, КАО, АХЗ.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</w:rPr>
              <w:t>3-е заседание:</w:t>
            </w:r>
          </w:p>
          <w:p w:rsidR="00863D42" w:rsidRPr="0094096E" w:rsidRDefault="0075134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color w:val="FF0000"/>
                <w:sz w:val="24"/>
                <w:szCs w:val="24"/>
              </w:rPr>
            </w:pPr>
            <w:r w:rsidRPr="0094096E">
              <w:rPr>
                <w:rFonts w:ascii="Times New Roman" w:eastAsia="MS Mincho" w:hAnsi="Times New Roman" w:cs="Times New Roman"/>
                <w:bCs/>
                <w:color w:val="FF0000"/>
                <w:sz w:val="24"/>
                <w:szCs w:val="24"/>
              </w:rPr>
              <w:t>1.</w:t>
            </w:r>
            <w:r w:rsidR="00863D42" w:rsidRPr="0094096E">
              <w:rPr>
                <w:rFonts w:ascii="Times New Roman" w:eastAsia="MS Mincho" w:hAnsi="Times New Roman" w:cs="Times New Roman"/>
                <w:bCs/>
                <w:color w:val="FF0000"/>
                <w:sz w:val="24"/>
                <w:szCs w:val="24"/>
              </w:rPr>
              <w:t>«</w:t>
            </w:r>
            <w:r w:rsidR="00B149B0" w:rsidRPr="0094096E">
              <w:rPr>
                <w:rFonts w:ascii="Times New Roman" w:eastAsia="MS Mincho" w:hAnsi="Times New Roman" w:cs="Times New Roman"/>
                <w:bCs/>
                <w:color w:val="FF0000"/>
                <w:sz w:val="24"/>
                <w:szCs w:val="24"/>
              </w:rPr>
              <w:t>Причины неуспешности в обучении и пути ее преодоления</w:t>
            </w:r>
            <w:r w:rsidR="00863D42" w:rsidRPr="0094096E">
              <w:rPr>
                <w:rFonts w:ascii="Times New Roman" w:eastAsia="MS Mincho" w:hAnsi="Times New Roman" w:cs="Times New Roman"/>
                <w:bCs/>
                <w:color w:val="FF0000"/>
                <w:sz w:val="24"/>
                <w:szCs w:val="24"/>
              </w:rPr>
              <w:t>».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\ Доклад  Мутаевой Э.А.\.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2. Итоги 1-го полугодия.</w:t>
            </w:r>
          </w:p>
          <w:p w:rsidR="00863D42" w:rsidRPr="00BF433C" w:rsidRDefault="00BF433C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F433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3. «Наше психологическое здоровье </w:t>
            </w:r>
            <w:r w:rsidR="00863D42" w:rsidRPr="00BF433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».      </w:t>
            </w:r>
          </w:p>
          <w:p w:rsidR="00863D42" w:rsidRPr="00BF433C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F433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                              \ Доклад Мустапаевой А.М.\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4. Итоги месячника математики и физики.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                             \Рук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О\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5.Итоги декады английского языка. \Рук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О\ 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6. Разное.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EB08A8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ММА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МЭА,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АЗМ, КАО, АХЗ.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</w:rPr>
              <w:t>4-ое заседание: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 xml:space="preserve">1. </w:t>
            </w:r>
            <w:r w:rsidR="0094096E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94096E" w:rsidRPr="0094096E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организации ученического самоуправления в современной школе</w:t>
            </w:r>
            <w:r w:rsidR="00C03C0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03C03" w:rsidRPr="00DB6FF7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</w:t>
            </w:r>
            <w:r w:rsidR="00C03C03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 xml:space="preserve">  \Доклад  Караевой А.О.\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2. Итоги месячника по начальным классам.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3. Информация об итогах 3-ей четверти.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4. Итоги предметных олимпиад</w:t>
            </w:r>
            <w:r w:rsidR="00EB08A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(школьных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и районных).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5. Итоги месячника родного яз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литературы. \Рук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О\</w:t>
            </w:r>
          </w:p>
          <w:p w:rsidR="00863D42" w:rsidRPr="00DB6FF7" w:rsidRDefault="00F71438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. Итоги месячника </w:t>
            </w:r>
            <w:proofErr w:type="gramStart"/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военно-патриотической</w:t>
            </w:r>
            <w:proofErr w:type="gramEnd"/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и оборонно-массовой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работы. \Караева А.О.\</w:t>
            </w:r>
          </w:p>
          <w:p w:rsidR="00863D42" w:rsidRPr="00DB6FF7" w:rsidRDefault="00F71438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7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 Разное.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март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EB08A8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ММА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, МЭА, АЗМ,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КАО, МСС, АХЗ.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5- ое заседание: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1. О переводе уч-ся 1-8 классов и 10 кл. в следующий класс.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2. О допуске уч-ся 9 и 11 классов к итоговой аттестации.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3. Представление особо отличившихся в учении уч-ся 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награждению похвальными грамотами и медалями.</w:t>
            </w:r>
          </w:p>
          <w:p w:rsidR="00863D42" w:rsidRPr="00DB6FF7" w:rsidRDefault="004C4A20" w:rsidP="00DB6FF7">
            <w:pPr>
              <w:pStyle w:val="14"/>
              <w:ind w:left="12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4.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Итоги месячника биологии и химии. \Рук</w:t>
            </w:r>
            <w:proofErr w:type="gramStart"/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О\</w:t>
            </w:r>
          </w:p>
          <w:p w:rsidR="004C4A20" w:rsidRPr="00DB6FF7" w:rsidRDefault="004C4A20" w:rsidP="00DB6FF7">
            <w:pPr>
              <w:pStyle w:val="14"/>
              <w:ind w:left="12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5.Итоги месячника истории и географии. \Рук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О\</w:t>
            </w:r>
          </w:p>
          <w:p w:rsidR="00863D42" w:rsidRPr="00DB6FF7" w:rsidRDefault="004C4A20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. О проведении воспитательной работы и </w:t>
            </w:r>
            <w:proofErr w:type="gramStart"/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оздоровительных</w:t>
            </w:r>
            <w:proofErr w:type="gramEnd"/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63D42" w:rsidRPr="00DB6FF7" w:rsidRDefault="00863D42" w:rsidP="00DB6FF7">
            <w:pPr>
              <w:pStyle w:val="14"/>
              <w:ind w:left="12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мероприятий в летний период с детьми.</w:t>
            </w:r>
          </w:p>
          <w:p w:rsidR="00863D42" w:rsidRPr="00DB6FF7" w:rsidRDefault="004C4A20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7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 Разное: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а) Ознакомление педагогов с планом организации праздника 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«Последнего звонка»;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б) Выпускного вечера.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Май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EB08A8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ММА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МЭА,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АЗМ, КАО, АХЗ.</w:t>
            </w:r>
          </w:p>
        </w:tc>
      </w:tr>
    </w:tbl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  <w:sz w:val="32"/>
          <w:szCs w:val="32"/>
        </w:rPr>
      </w:pPr>
      <w:r w:rsidRPr="00DB6FF7">
        <w:rPr>
          <w:rFonts w:ascii="Times New Roman" w:eastAsia="MS Mincho" w:hAnsi="Times New Roman" w:cs="Times New Roman"/>
          <w:bCs/>
        </w:rPr>
        <w:t xml:space="preserve">                                   </w:t>
      </w:r>
      <w:r w:rsidRPr="00DB6FF7">
        <w:rPr>
          <w:rFonts w:ascii="Times New Roman" w:eastAsia="MS Mincho" w:hAnsi="Times New Roman" w:cs="Times New Roman"/>
          <w:bCs/>
          <w:sz w:val="32"/>
          <w:szCs w:val="32"/>
        </w:rPr>
        <w:t>СОВЕЩАНИЯ ПРИ ДИРЕКТОРЕ.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</w:rPr>
      </w:pPr>
    </w:p>
    <w:tbl>
      <w:tblPr>
        <w:tblW w:w="149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9268"/>
        <w:gridCol w:w="2325"/>
        <w:gridCol w:w="2697"/>
      </w:tblGrid>
      <w:tr w:rsidR="00863D42" w:rsidRPr="00DB6FF7" w:rsidTr="00E02942">
        <w:tc>
          <w:tcPr>
            <w:tcW w:w="65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268" w:type="dxa"/>
          </w:tcPr>
          <w:p w:rsidR="00863D42" w:rsidRPr="00DB6FF7" w:rsidRDefault="00CE1BC4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 готовности школы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к новому учебному году (санитарно-гигиенический режим и техника безопасности, степень готовности учебных кабинетов, столовой, спортзала, библиотеки к новому учебному году и т.п.).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Август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ир.по АХЧ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Подготовка к празднованию «Дня знаний» 1 сентября.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ир.по ВР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 распределении функциональных обязанностей м</w:t>
            </w:r>
            <w:r w:rsidR="00CE1BC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ежду членами администрации школы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697" w:type="dxa"/>
          </w:tcPr>
          <w:p w:rsidR="00863D42" w:rsidRPr="00DB6FF7" w:rsidRDefault="00CE1BC4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Директор школы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268" w:type="dxa"/>
          </w:tcPr>
          <w:p w:rsidR="00863D42" w:rsidRPr="00DB6FF7" w:rsidRDefault="00E16391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Итоги </w:t>
            </w:r>
            <w:r w:rsidR="00DE7AE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проведения ЕГЭ  за 2018-2019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учебный год.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Вн</w:t>
            </w:r>
            <w:r w:rsidR="003E018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едрение ФГОС II поколения в 1-</w:t>
            </w:r>
            <w:r w:rsidR="00CE1BC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2-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3-4-5-</w:t>
            </w:r>
            <w:r w:rsidR="00CE307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</w:t>
            </w:r>
            <w:r w:rsidR="00CE1BC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-7</w:t>
            </w:r>
            <w:r w:rsidR="00DE7AE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-8-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х классах.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697" w:type="dxa"/>
          </w:tcPr>
          <w:p w:rsidR="00863D42" w:rsidRPr="00DB6FF7" w:rsidRDefault="00596D5C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ММА</w:t>
            </w:r>
            <w:r w:rsidR="00863D42"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, МЭА, АЗМ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268" w:type="dxa"/>
          </w:tcPr>
          <w:p w:rsidR="00863D42" w:rsidRPr="00DB6FF7" w:rsidRDefault="00CE1BC4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Организация дежурства в школе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учителей и учащихся.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ир.по ВР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Организация пита</w:t>
            </w:r>
            <w:r w:rsidR="00CE1BC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ния в столовой школы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Абакарова З.М.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 организации домашнего обучения.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Абакарова З.М.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Устройство выпускников 9-х и 11-х классов.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Организация работы творческих объединений учащихся (кружков, секций).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697" w:type="dxa"/>
          </w:tcPr>
          <w:p w:rsidR="00863D42" w:rsidRPr="00DB6FF7" w:rsidRDefault="00596D5C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ММА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, МЭА, </w:t>
            </w:r>
            <w:proofErr w:type="gramStart"/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рук-ли</w:t>
            </w:r>
            <w:proofErr w:type="gramEnd"/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кружков.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Взаимодействие психолого-педагогической и 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медико-социальной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службы с классными руководителями.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Мутаева Э.А., Психологи.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 первых итогах посещаемости и успеваемости уч</w:t>
            </w:r>
            <w:r w:rsidR="00CE1BC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ащихся, состоящих на учете школы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Соц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едагог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 состоян</w:t>
            </w:r>
            <w:r w:rsidR="00CE1BC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ии пожарной безопасности в школе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ир.по АХЧ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Итоги проверки планов воспитательной работы классных рук-лей.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ир.по ВР</w:t>
            </w:r>
          </w:p>
        </w:tc>
      </w:tr>
      <w:tr w:rsidR="00FF36BE" w:rsidRPr="00DB6FF7" w:rsidTr="00E02942">
        <w:tc>
          <w:tcPr>
            <w:tcW w:w="650" w:type="dxa"/>
          </w:tcPr>
          <w:p w:rsidR="00FF36BE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268" w:type="dxa"/>
          </w:tcPr>
          <w:p w:rsidR="00FF36BE" w:rsidRPr="00DB6FF7" w:rsidRDefault="006526C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Состояние преподавания математики в 5-6 классах.</w:t>
            </w:r>
          </w:p>
        </w:tc>
        <w:tc>
          <w:tcPr>
            <w:tcW w:w="2325" w:type="dxa"/>
          </w:tcPr>
          <w:p w:rsidR="00FF36BE" w:rsidRPr="00DB6FF7" w:rsidRDefault="006526C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697" w:type="dxa"/>
          </w:tcPr>
          <w:p w:rsidR="00FF36BE" w:rsidRPr="00DB6FF7" w:rsidRDefault="006526C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Мутаева Э.А.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16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Проверка состояния техники чтения учащихся 5-6 классов на уроках русской 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лит-ры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и родной лит-ры.</w:t>
            </w:r>
          </w:p>
        </w:tc>
        <w:tc>
          <w:tcPr>
            <w:tcW w:w="2325" w:type="dxa"/>
          </w:tcPr>
          <w:p w:rsidR="00863D42" w:rsidRPr="00DB6FF7" w:rsidRDefault="00DE7AE3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Октябрь 2018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</w:t>
            </w:r>
          </w:p>
          <w:p w:rsidR="00863D42" w:rsidRPr="00DB6FF7" w:rsidRDefault="00DE7AE3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Март 2019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МЭА, 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17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 результат</w:t>
            </w:r>
            <w:r w:rsidR="00751345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ах проверки тетрадей по русскому языку и 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математике.</w:t>
            </w:r>
          </w:p>
        </w:tc>
        <w:tc>
          <w:tcPr>
            <w:tcW w:w="2325" w:type="dxa"/>
          </w:tcPr>
          <w:p w:rsidR="00863D42" w:rsidRPr="00DB6FF7" w:rsidRDefault="00DE7AE3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Октябрь 2018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</w:t>
            </w:r>
          </w:p>
          <w:p w:rsidR="00863D42" w:rsidRPr="00DB6FF7" w:rsidRDefault="00DE7AE3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Март 2019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МЭА, предметники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18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Состояние ведения </w:t>
            </w:r>
            <w:r w:rsidR="00CE1BC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 проверки дневников уч-ся школы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КАО, АЗМ.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19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Реали</w:t>
            </w:r>
            <w:r w:rsidR="00CE1BC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зация ФГОС в школе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АЗМ, предметники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20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Правильность ведения классных журналов в 1 четверти.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МЭА, АЗМ,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ук.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21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Состояние п</w:t>
            </w:r>
            <w:r w:rsidR="00DD6213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реподавания физической культуры</w:t>
            </w:r>
            <w:r w:rsidR="00751345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="00CE1BC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школе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МЭА, КАО, учит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из-ры.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22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Состояние пре</w:t>
            </w:r>
            <w:r w:rsidR="00751345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подавания русского языка</w:t>
            </w:r>
            <w:r w:rsidR="00DD6213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и литературы</w:t>
            </w:r>
            <w:r w:rsidR="00751345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в 5 – 11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классах.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МЭА, 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23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68" w:type="dxa"/>
          </w:tcPr>
          <w:p w:rsidR="00863D42" w:rsidRPr="00DB6FF7" w:rsidRDefault="00CE1BC4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Работа библиотеки школы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по обновлению фондов учебников и методической литературы.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Зав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иблиотекой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24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Состоян</w:t>
            </w:r>
            <w:r w:rsidR="00751345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ие </w:t>
            </w:r>
            <w:r w:rsidR="003678A0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преподавания биологии и химии</w:t>
            </w:r>
            <w:r w:rsidR="00A2498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в школе</w:t>
            </w:r>
            <w:r w:rsidR="00751345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МЭА, 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25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работой предметников по подготовке уч-ся к ЕГЭ, ГИА</w:t>
            </w:r>
          </w:p>
        </w:tc>
        <w:tc>
          <w:tcPr>
            <w:tcW w:w="2325" w:type="dxa"/>
          </w:tcPr>
          <w:p w:rsidR="00863D42" w:rsidRPr="00DB6FF7" w:rsidRDefault="00DE7AE3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Декабрь 2018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Апрель</w:t>
            </w:r>
            <w:r w:rsidR="00DE7AE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2019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26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Уровень знаний, умений и навыков уч-ся начальных классов.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Абакарова З.М.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27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Состояние и проблемы преподавания </w:t>
            </w:r>
            <w:r w:rsidR="00751345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родного языка и литературы в 5-11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классах.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МЭА, 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28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Наличие и состояние ведения словарей уч-ся на уроках русского языка.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МЭА, 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29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Отчеты о своей работе зав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редметными кабинетами. Проблемы и недостатки.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Мутаева Э.А.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Зав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абинетами.</w:t>
            </w:r>
          </w:p>
        </w:tc>
      </w:tr>
      <w:tr w:rsidR="00863D42" w:rsidRPr="00DB6FF7" w:rsidTr="00E02942">
        <w:tc>
          <w:tcPr>
            <w:tcW w:w="650" w:type="dxa"/>
          </w:tcPr>
          <w:p w:rsidR="00863D42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30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68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Состояние воспитательной работы в начальных классах.</w:t>
            </w:r>
          </w:p>
        </w:tc>
        <w:tc>
          <w:tcPr>
            <w:tcW w:w="2325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97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Абакарова З.М.</w:t>
            </w:r>
          </w:p>
        </w:tc>
      </w:tr>
      <w:tr w:rsidR="00751345" w:rsidRPr="00DB6FF7" w:rsidTr="00E02942">
        <w:tc>
          <w:tcPr>
            <w:tcW w:w="650" w:type="dxa"/>
          </w:tcPr>
          <w:p w:rsidR="00751345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31</w:t>
            </w:r>
            <w:r w:rsidR="00751345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68" w:type="dxa"/>
          </w:tcPr>
          <w:p w:rsidR="00751345" w:rsidRPr="00DB6FF7" w:rsidRDefault="007875EC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Состояние</w:t>
            </w:r>
            <w:r w:rsidR="00AC3AB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преподавания иностранного языка в 5-11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классах.</w:t>
            </w:r>
          </w:p>
        </w:tc>
        <w:tc>
          <w:tcPr>
            <w:tcW w:w="2325" w:type="dxa"/>
          </w:tcPr>
          <w:p w:rsidR="00751345" w:rsidRPr="00DB6FF7" w:rsidRDefault="007875EC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97" w:type="dxa"/>
          </w:tcPr>
          <w:p w:rsidR="00751345" w:rsidRPr="00DB6FF7" w:rsidRDefault="007875EC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МЭА, 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751345" w:rsidRPr="00DB6FF7" w:rsidTr="00E02942">
        <w:tc>
          <w:tcPr>
            <w:tcW w:w="650" w:type="dxa"/>
          </w:tcPr>
          <w:p w:rsidR="00751345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32</w:t>
            </w:r>
            <w:r w:rsidR="00751345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68" w:type="dxa"/>
          </w:tcPr>
          <w:p w:rsidR="00751345" w:rsidRPr="00DB6FF7" w:rsidRDefault="0075134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Состояние</w:t>
            </w:r>
            <w:r w:rsidR="0050359D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преподавания истории и обществознания в 5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-11 классах. </w:t>
            </w:r>
          </w:p>
        </w:tc>
        <w:tc>
          <w:tcPr>
            <w:tcW w:w="2325" w:type="dxa"/>
          </w:tcPr>
          <w:p w:rsidR="00751345" w:rsidRPr="00DB6FF7" w:rsidRDefault="0075134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97" w:type="dxa"/>
          </w:tcPr>
          <w:p w:rsidR="00751345" w:rsidRPr="00DB6FF7" w:rsidRDefault="0075134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МЭА, рук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751345" w:rsidRPr="00DB6FF7" w:rsidTr="00E02942">
        <w:tc>
          <w:tcPr>
            <w:tcW w:w="650" w:type="dxa"/>
          </w:tcPr>
          <w:p w:rsidR="00751345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33</w:t>
            </w:r>
            <w:r w:rsidR="00751345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68" w:type="dxa"/>
          </w:tcPr>
          <w:p w:rsidR="00751345" w:rsidRPr="00DB6FF7" w:rsidRDefault="0075134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Работа учителей индивидуального домашнего обучения. Неиспользованные возможности и проблемы.</w:t>
            </w:r>
          </w:p>
        </w:tc>
        <w:tc>
          <w:tcPr>
            <w:tcW w:w="2325" w:type="dxa"/>
          </w:tcPr>
          <w:p w:rsidR="00751345" w:rsidRPr="00DB6FF7" w:rsidRDefault="0075134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97" w:type="dxa"/>
          </w:tcPr>
          <w:p w:rsidR="00751345" w:rsidRPr="00DB6FF7" w:rsidRDefault="0075134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АЗМ, учителя домашн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бучения.</w:t>
            </w:r>
          </w:p>
        </w:tc>
      </w:tr>
      <w:tr w:rsidR="00751345" w:rsidRPr="00DB6FF7" w:rsidTr="00E02942">
        <w:tc>
          <w:tcPr>
            <w:tcW w:w="650" w:type="dxa"/>
          </w:tcPr>
          <w:p w:rsidR="00751345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34</w:t>
            </w:r>
            <w:r w:rsidR="00751345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68" w:type="dxa"/>
          </w:tcPr>
          <w:p w:rsidR="00751345" w:rsidRPr="00DB6FF7" w:rsidRDefault="0075134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 психопрофилактической и профориен</w:t>
            </w:r>
            <w:r w:rsidR="00CE1BC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тационной работе психолога школы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751345" w:rsidRPr="00DB6FF7" w:rsidRDefault="0075134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97" w:type="dxa"/>
          </w:tcPr>
          <w:p w:rsidR="00751345" w:rsidRPr="00DB6FF7" w:rsidRDefault="0075134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Психологи.</w:t>
            </w:r>
          </w:p>
        </w:tc>
      </w:tr>
      <w:tr w:rsidR="00751345" w:rsidRPr="00DB6FF7" w:rsidTr="00E02942">
        <w:tc>
          <w:tcPr>
            <w:tcW w:w="650" w:type="dxa"/>
          </w:tcPr>
          <w:p w:rsidR="00751345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35</w:t>
            </w:r>
            <w:r w:rsidR="00751345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68" w:type="dxa"/>
          </w:tcPr>
          <w:p w:rsidR="00751345" w:rsidRPr="00DB6FF7" w:rsidRDefault="0075134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Отчет классных рук-лей о проделанной работе с уч-ся и взаимодействие с родителями в воспитании детей.</w:t>
            </w:r>
          </w:p>
        </w:tc>
        <w:tc>
          <w:tcPr>
            <w:tcW w:w="2325" w:type="dxa"/>
          </w:tcPr>
          <w:p w:rsidR="00751345" w:rsidRPr="00DB6FF7" w:rsidRDefault="0075134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697" w:type="dxa"/>
          </w:tcPr>
          <w:p w:rsidR="00751345" w:rsidRPr="00DB6FF7" w:rsidRDefault="0075134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Караева А.О.,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ук-ли.</w:t>
            </w:r>
          </w:p>
        </w:tc>
      </w:tr>
      <w:tr w:rsidR="00751345" w:rsidRPr="00DB6FF7" w:rsidTr="00E02942">
        <w:tc>
          <w:tcPr>
            <w:tcW w:w="650" w:type="dxa"/>
          </w:tcPr>
          <w:p w:rsidR="00751345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36</w:t>
            </w:r>
            <w:r w:rsidR="00751345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68" w:type="dxa"/>
          </w:tcPr>
          <w:p w:rsidR="00751345" w:rsidRPr="00DB6FF7" w:rsidRDefault="0075134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Анализ внедрения ФГОС 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="0050359D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поколения в 1-2-3-4-5</w:t>
            </w:r>
            <w:r w:rsidR="00ED5CAE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-6</w:t>
            </w:r>
            <w:r w:rsidR="00CE1BC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-7</w:t>
            </w:r>
            <w:r w:rsidR="00DE7AE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-8</w:t>
            </w:r>
            <w:r w:rsidR="00A53995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х классах. Успехи, проблемы, задачи.</w:t>
            </w:r>
          </w:p>
        </w:tc>
        <w:tc>
          <w:tcPr>
            <w:tcW w:w="2325" w:type="dxa"/>
          </w:tcPr>
          <w:p w:rsidR="00751345" w:rsidRPr="00DB6FF7" w:rsidRDefault="0075134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97" w:type="dxa"/>
          </w:tcPr>
          <w:p w:rsidR="00751345" w:rsidRPr="00DB6FF7" w:rsidRDefault="0075134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АЗМ, МЭА, предметники</w:t>
            </w:r>
          </w:p>
        </w:tc>
      </w:tr>
      <w:tr w:rsidR="00751345" w:rsidRPr="00DB6FF7" w:rsidTr="00E02942">
        <w:tc>
          <w:tcPr>
            <w:tcW w:w="650" w:type="dxa"/>
          </w:tcPr>
          <w:p w:rsidR="00751345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37</w:t>
            </w:r>
            <w:r w:rsidR="00751345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68" w:type="dxa"/>
          </w:tcPr>
          <w:p w:rsidR="00751345" w:rsidRPr="00DB6FF7" w:rsidRDefault="0075134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 проведении праздника «Последний звонок».</w:t>
            </w:r>
          </w:p>
        </w:tc>
        <w:tc>
          <w:tcPr>
            <w:tcW w:w="2325" w:type="dxa"/>
          </w:tcPr>
          <w:p w:rsidR="00751345" w:rsidRPr="00DB6FF7" w:rsidRDefault="0075134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97" w:type="dxa"/>
          </w:tcPr>
          <w:p w:rsidR="00751345" w:rsidRPr="00DB6FF7" w:rsidRDefault="0075134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Караева А.О.</w:t>
            </w:r>
          </w:p>
        </w:tc>
      </w:tr>
      <w:tr w:rsidR="00751345" w:rsidRPr="00DB6FF7" w:rsidTr="00E02942">
        <w:tc>
          <w:tcPr>
            <w:tcW w:w="650" w:type="dxa"/>
          </w:tcPr>
          <w:p w:rsidR="00751345" w:rsidRPr="00DB6FF7" w:rsidRDefault="00FF36BE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38</w:t>
            </w:r>
            <w:r w:rsidR="00751345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68" w:type="dxa"/>
          </w:tcPr>
          <w:p w:rsidR="00751345" w:rsidRPr="00DB6FF7" w:rsidRDefault="0075134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 проведении выпускных вечеров в 9-х и 11-х классах.</w:t>
            </w:r>
          </w:p>
        </w:tc>
        <w:tc>
          <w:tcPr>
            <w:tcW w:w="2325" w:type="dxa"/>
          </w:tcPr>
          <w:p w:rsidR="00751345" w:rsidRPr="00DB6FF7" w:rsidRDefault="0075134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97" w:type="dxa"/>
          </w:tcPr>
          <w:p w:rsidR="00751345" w:rsidRPr="00DB6FF7" w:rsidRDefault="0075134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Караева А.О.</w:t>
            </w:r>
          </w:p>
        </w:tc>
      </w:tr>
    </w:tbl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</w:rPr>
      </w:pPr>
      <w:r w:rsidRPr="00DB6FF7">
        <w:rPr>
          <w:rFonts w:ascii="Times New Roman" w:eastAsia="MS Mincho" w:hAnsi="Times New Roman" w:cs="Times New Roman"/>
          <w:bCs/>
        </w:rPr>
        <w:t xml:space="preserve"> 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</w:rPr>
      </w:pPr>
    </w:p>
    <w:p w:rsidR="00863D42" w:rsidRPr="00CE1BC4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  <w:sz w:val="32"/>
          <w:szCs w:val="32"/>
        </w:rPr>
      </w:pPr>
      <w:r w:rsidRPr="00CE1BC4">
        <w:rPr>
          <w:rFonts w:ascii="Times New Roman" w:eastAsia="MS Mincho" w:hAnsi="Times New Roman" w:cs="Times New Roman"/>
          <w:bCs/>
          <w:sz w:val="32"/>
          <w:szCs w:val="32"/>
        </w:rPr>
        <w:t xml:space="preserve">                  </w:t>
      </w:r>
      <w:r w:rsidR="00CE1BC4" w:rsidRPr="00CE1BC4">
        <w:rPr>
          <w:rFonts w:ascii="Times New Roman" w:eastAsia="MS Mincho" w:hAnsi="Times New Roman" w:cs="Times New Roman"/>
          <w:b/>
          <w:bCs/>
          <w:sz w:val="32"/>
          <w:szCs w:val="32"/>
        </w:rPr>
        <w:t xml:space="preserve">РАБОТА </w:t>
      </w:r>
      <w:r w:rsidR="00CE1BC4" w:rsidRPr="00CE1BC4">
        <w:rPr>
          <w:rFonts w:ascii="Times New Roman" w:eastAsia="MS Mincho" w:hAnsi="Times New Roman" w:cs="Times New Roman"/>
          <w:bCs/>
          <w:sz w:val="44"/>
          <w:szCs w:val="44"/>
        </w:rPr>
        <w:t>школы</w:t>
      </w:r>
      <w:proofErr w:type="gramStart"/>
      <w:r w:rsidRPr="00CE1BC4">
        <w:rPr>
          <w:rFonts w:ascii="Times New Roman" w:eastAsia="MS Mincho" w:hAnsi="Times New Roman" w:cs="Times New Roman"/>
          <w:bCs/>
          <w:sz w:val="32"/>
          <w:szCs w:val="32"/>
        </w:rPr>
        <w:t xml:space="preserve"> С</w:t>
      </w:r>
      <w:proofErr w:type="gramEnd"/>
      <w:r w:rsidRPr="00CE1BC4">
        <w:rPr>
          <w:rFonts w:ascii="Times New Roman" w:eastAsia="MS Mincho" w:hAnsi="Times New Roman" w:cs="Times New Roman"/>
          <w:bCs/>
          <w:sz w:val="32"/>
          <w:szCs w:val="32"/>
        </w:rPr>
        <w:t xml:space="preserve"> РОДИТЕЛЬСКОЙ ОБЩЕСТВЕННОСТЬЮ.</w:t>
      </w:r>
    </w:p>
    <w:p w:rsidR="00863D42" w:rsidRPr="00CE1BC4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  <w:sz w:val="32"/>
          <w:szCs w:val="32"/>
        </w:rPr>
      </w:pPr>
    </w:p>
    <w:tbl>
      <w:tblPr>
        <w:tblW w:w="149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360"/>
        <w:gridCol w:w="2340"/>
        <w:gridCol w:w="2700"/>
      </w:tblGrid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Дни открытых дверей для родителей.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 раз в полугодие.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Директор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Классные родительские 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собрания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посвященные изучению Закона РФ «Об образовании», прав и обязанностей родителей.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Классные руководители.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360" w:type="dxa"/>
          </w:tcPr>
          <w:p w:rsidR="00863D42" w:rsidRPr="00DB6FF7" w:rsidRDefault="00CE1BC4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Общешкольные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ные родительские собрания: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1.Проблема обучения и умственного развития детей младшего </w:t>
            </w:r>
          </w:p>
          <w:p w:rsidR="00863D42" w:rsidRPr="00DB6FF7" w:rsidRDefault="00CE1BC4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школьного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возраста.</w:t>
            </w:r>
          </w:p>
          <w:p w:rsidR="00863D42" w:rsidRPr="00DB6FF7" w:rsidRDefault="00CE1BC4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2.Сотрудничество семьи и школы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– залог успешности обучения 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ребенка.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3.Воспитание нравственности и формирование правильной </w:t>
            </w:r>
          </w:p>
          <w:p w:rsidR="00863D42" w:rsidRPr="00DB6FF7" w:rsidRDefault="00313D87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самооценки школьника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в семье.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4.Специфика семейного воспитания: 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позитивное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и негативное.</w:t>
            </w:r>
          </w:p>
          <w:p w:rsidR="00863D42" w:rsidRPr="00DB6FF7" w:rsidRDefault="00313D87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5.Перспективы развития школы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в следующем учебном году.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ир.по ВР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Вечер вопросов и ответов для родителей.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1раз в четв-ть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Директор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Оформление стенда: Для Вас родители! И регулярное обновление его материалов.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ир.по ВР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Консультации родителей по интересующим их вопросам «Спрашивайте – отвечаем».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Директор.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Совместные праздники родителей и учащихся: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 «Первый раз в первый класс»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 «Прощание с азбукой»,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 «Новогодний утренник»,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 «День матери»,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 «Профессии моих родителей»,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 «Зимние забавы»,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 «Мастерская Деда Мороза»,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 «Я и мой папа»,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 «Моя мама лучше всех»,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 «День здоровья».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ир.по ВР,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классные 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рук-ли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Лекторий для родителей уч-ся 8-11 классов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«Наркомания – кто за это в ответе?».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Сентябрь - ноябрь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ир.по ВР.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Лекторий для родителей уч-ся 5-7 классов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«Нравственные качества – как их воспитывать?».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Сентябрь - ноябрь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ир.по ВР.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Активное участие родителей на празднике первого и последнего звонков.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01.09.201</w:t>
            </w:r>
            <w:r w:rsidR="00DE7AE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8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</w:t>
            </w:r>
          </w:p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25.05.201</w:t>
            </w:r>
            <w:r w:rsidR="00DE7AE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9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Родит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омитет, классные рук-ли.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Провести родительские классные собрания. Выбрать родительский ком</w:t>
            </w:r>
            <w:r w:rsidR="009C11C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итет и делегатов на общешкольные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родительские конференции.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Классные 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рук-ли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360" w:type="dxa"/>
          </w:tcPr>
          <w:p w:rsidR="00863D42" w:rsidRPr="00DB6FF7" w:rsidRDefault="009C11C5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Провести две общешкольные</w:t>
            </w:r>
            <w:r w:rsidR="00863D42"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родительские конференции.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Ноябрь-апрель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Директор, зам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ир., кл.рук., родители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Обеспечить посещение родителей предметниками и классными рук-ми на дому с целью знакомства их с условиями жизни и быта семьи учащихся с целью оказания им возможной педагогической помощи в воспитании детей. 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Систематически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ук-ли, соц.педагог, психологи, предметники.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Активное участие </w:t>
            </w:r>
            <w:r w:rsidR="009C11C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родителей во время ремонта школы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Май-июнь.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Родительский комитет.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Решать конфликтные ситуации вместе с родителями.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Дир., 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ук-ли.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Спортивный праздник «Мама, папа, я – спортивная семья».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Род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оми</w:t>
            </w:r>
            <w:r w:rsidR="009C11C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тет школы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Освещение опыта семейного воспитания на страницах районной газеты.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 раз в четверть.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Директор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Практикум для родителей, посвященный изучению возрастных особенностей детей (по параллелям).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Педагог – психолог.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Защита семейных гербов, генеалогического древа.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ук-ли.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Обобщение семейного опыта.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Директор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Чествование родителей за успехи в воспитании д</w:t>
            </w:r>
            <w:r w:rsidR="006A358E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етей, за активную помощь в ш</w:t>
            </w:r>
            <w:r w:rsidR="009C11C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коле</w:t>
            </w: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Директор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Выпускные вечера в 9-х и 11-х классах.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ир.по ВР.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Постоянное сотрудничество с родительским коллективом в деле воспитания и обучения уч-ся в работе с трудными детьми.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Классные руководители.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Ознакомить родителей с положением о промежуточной и итоговой аттестации.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Дирекция</w:t>
            </w:r>
          </w:p>
        </w:tc>
      </w:tr>
    </w:tbl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</w:rPr>
      </w:pPr>
      <w:r w:rsidRPr="00DB6FF7">
        <w:rPr>
          <w:rFonts w:ascii="Times New Roman" w:eastAsia="MS Mincho" w:hAnsi="Times New Roman" w:cs="Times New Roman"/>
          <w:bCs/>
        </w:rPr>
        <w:t xml:space="preserve">                                      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</w:rPr>
      </w:pPr>
      <w:r w:rsidRPr="00DB6FF7">
        <w:rPr>
          <w:rFonts w:ascii="Times New Roman" w:eastAsia="MS Mincho" w:hAnsi="Times New Roman" w:cs="Times New Roman"/>
          <w:bCs/>
        </w:rPr>
        <w:t xml:space="preserve">                                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  <w:sz w:val="32"/>
          <w:szCs w:val="32"/>
        </w:rPr>
      </w:pPr>
      <w:r w:rsidRPr="00DB6FF7">
        <w:rPr>
          <w:rFonts w:ascii="Times New Roman" w:eastAsia="MS Mincho" w:hAnsi="Times New Roman" w:cs="Times New Roman"/>
          <w:bCs/>
          <w:sz w:val="32"/>
          <w:szCs w:val="32"/>
        </w:rPr>
        <w:t xml:space="preserve">                     ПИОНЕРСКАЯ  РАБОТА              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</w:rPr>
      </w:pPr>
    </w:p>
    <w:tbl>
      <w:tblPr>
        <w:tblW w:w="149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360"/>
        <w:gridCol w:w="2340"/>
        <w:gridCol w:w="2700"/>
      </w:tblGrid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Организовать и проводить пионерские сборы (по плану 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\вож.).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Ст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.п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\вож., кл.рук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Провести открытый пионерский сбор, посвященный герою афганской войны Исламу Казиеву.</w:t>
            </w:r>
          </w:p>
        </w:tc>
        <w:tc>
          <w:tcPr>
            <w:tcW w:w="23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02.201</w:t>
            </w:r>
            <w:r w:rsidR="00DE7AE3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Зам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.д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ир.по ВР, Ст.п\вож., кл.рук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Принимать активно</w:t>
            </w:r>
            <w:r w:rsidR="00186EC4">
              <w:rPr>
                <w:rFonts w:ascii="Times New Roman" w:eastAsia="MS Mincho" w:hAnsi="Times New Roman" w:cs="Times New Roman"/>
                <w:sz w:val="24"/>
                <w:szCs w:val="24"/>
              </w:rPr>
              <w:t>е участие в проводимых вне школы</w:t>
            </w: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мероприятиях (совместно с ДДТ).</w:t>
            </w:r>
          </w:p>
        </w:tc>
        <w:tc>
          <w:tcPr>
            <w:tcW w:w="2340" w:type="dxa"/>
          </w:tcPr>
          <w:p w:rsidR="00863D42" w:rsidRPr="00DB6FF7" w:rsidRDefault="00186EC4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Ст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.п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\вож.</w:t>
            </w:r>
          </w:p>
        </w:tc>
      </w:tr>
      <w:tr w:rsidR="00863D42" w:rsidRPr="00DB6FF7" w:rsidTr="00E02942">
        <w:tc>
          <w:tcPr>
            <w:tcW w:w="54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6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Выпускать сатирические журналы, газеты с критикой прогульщиков и неучей. Прим.: «Ёжик»,  «Молния».</w:t>
            </w:r>
          </w:p>
        </w:tc>
        <w:tc>
          <w:tcPr>
            <w:tcW w:w="2340" w:type="dxa"/>
          </w:tcPr>
          <w:p w:rsidR="00863D42" w:rsidRPr="00DB6FF7" w:rsidRDefault="00186EC4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863D42" w:rsidRPr="00DB6FF7" w:rsidRDefault="00863D42" w:rsidP="00DB6FF7">
            <w:pPr>
              <w:pStyle w:val="1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Зам</w:t>
            </w:r>
            <w:proofErr w:type="gramStart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.д</w:t>
            </w:r>
            <w:proofErr w:type="gramEnd"/>
            <w:r w:rsidRPr="00DB6FF7">
              <w:rPr>
                <w:rFonts w:ascii="Times New Roman" w:eastAsia="MS Mincho" w:hAnsi="Times New Roman" w:cs="Times New Roman"/>
                <w:sz w:val="24"/>
                <w:szCs w:val="24"/>
              </w:rPr>
              <w:t>ир.по ВР, Ст.п\вож.</w:t>
            </w:r>
          </w:p>
        </w:tc>
      </w:tr>
    </w:tbl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Cs/>
          <w:sz w:val="28"/>
        </w:rPr>
      </w:pPr>
      <w:r w:rsidRPr="00DB6FF7">
        <w:rPr>
          <w:rFonts w:ascii="Times New Roman" w:eastAsia="MS Mincho" w:hAnsi="Times New Roman" w:cs="Times New Roman"/>
          <w:bCs/>
        </w:rPr>
        <w:t xml:space="preserve">                        </w:t>
      </w:r>
      <w:r w:rsidRPr="00DB6FF7">
        <w:rPr>
          <w:rFonts w:ascii="Times New Roman" w:eastAsia="MS Mincho" w:hAnsi="Times New Roman" w:cs="Times New Roman"/>
          <w:bCs/>
          <w:sz w:val="28"/>
        </w:rPr>
        <w:t xml:space="preserve"> У</w:t>
      </w:r>
      <w:r w:rsidR="009C11C5">
        <w:rPr>
          <w:rFonts w:ascii="Times New Roman" w:eastAsia="MS Mincho" w:hAnsi="Times New Roman" w:cs="Times New Roman"/>
          <w:bCs/>
          <w:sz w:val="28"/>
        </w:rPr>
        <w:t xml:space="preserve">ЧЕБНО-ВОСПИТАТЕЛЬНЫЙ ПЛАН </w:t>
      </w:r>
      <w:r w:rsidR="009C11C5" w:rsidRPr="009C11C5">
        <w:rPr>
          <w:rFonts w:ascii="Times New Roman" w:eastAsia="MS Mincho" w:hAnsi="Times New Roman" w:cs="Times New Roman"/>
          <w:bCs/>
          <w:sz w:val="40"/>
          <w:szCs w:val="40"/>
        </w:rPr>
        <w:t>школы</w:t>
      </w:r>
      <w:r w:rsidR="009C11C5">
        <w:rPr>
          <w:rFonts w:ascii="Times New Roman" w:eastAsia="MS Mincho" w:hAnsi="Times New Roman" w:cs="Times New Roman"/>
          <w:bCs/>
          <w:sz w:val="28"/>
        </w:rPr>
        <w:t xml:space="preserve"> </w:t>
      </w:r>
      <w:r w:rsidRPr="00DB6FF7">
        <w:rPr>
          <w:rFonts w:ascii="Times New Roman" w:eastAsia="MS Mincho" w:hAnsi="Times New Roman" w:cs="Times New Roman"/>
          <w:bCs/>
          <w:sz w:val="28"/>
        </w:rPr>
        <w:t>НА 201</w:t>
      </w:r>
      <w:r w:rsidR="00DE7AE3">
        <w:rPr>
          <w:rFonts w:ascii="Times New Roman" w:eastAsia="MS Mincho" w:hAnsi="Times New Roman" w:cs="Times New Roman"/>
          <w:bCs/>
          <w:sz w:val="28"/>
        </w:rPr>
        <w:t>8</w:t>
      </w:r>
      <w:r w:rsidRPr="00DB6FF7">
        <w:rPr>
          <w:rFonts w:ascii="Times New Roman" w:eastAsia="MS Mincho" w:hAnsi="Times New Roman" w:cs="Times New Roman"/>
          <w:bCs/>
          <w:sz w:val="28"/>
        </w:rPr>
        <w:t>-201</w:t>
      </w:r>
      <w:r w:rsidR="00DE7AE3">
        <w:rPr>
          <w:rFonts w:ascii="Times New Roman" w:eastAsia="MS Mincho" w:hAnsi="Times New Roman" w:cs="Times New Roman"/>
          <w:bCs/>
          <w:sz w:val="28"/>
        </w:rPr>
        <w:t>9</w:t>
      </w:r>
      <w:r w:rsidRPr="00DB6FF7">
        <w:rPr>
          <w:rFonts w:ascii="Times New Roman" w:eastAsia="MS Mincho" w:hAnsi="Times New Roman" w:cs="Times New Roman"/>
          <w:bCs/>
          <w:sz w:val="28"/>
        </w:rPr>
        <w:t xml:space="preserve"> УЧЕБНЫЙ ГОД.</w:t>
      </w: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</w:rPr>
      </w:pPr>
    </w:p>
    <w:p w:rsidR="00863D42" w:rsidRPr="00DB6FF7" w:rsidRDefault="00863D42" w:rsidP="00DB6FF7">
      <w:pPr>
        <w:pStyle w:val="14"/>
        <w:jc w:val="both"/>
        <w:rPr>
          <w:rFonts w:ascii="Times New Roman" w:eastAsia="MS Mincho" w:hAnsi="Times New Roman" w:cs="Times New Roman"/>
          <w:b/>
          <w:bCs/>
          <w:sz w:val="32"/>
          <w:szCs w:val="32"/>
        </w:rPr>
      </w:pPr>
      <w:r w:rsidRPr="00DB6FF7">
        <w:rPr>
          <w:rFonts w:ascii="Times New Roman" w:eastAsia="MS Mincho" w:hAnsi="Times New Roman" w:cs="Times New Roman"/>
        </w:rPr>
        <w:t xml:space="preserve">    </w:t>
      </w:r>
      <w:r w:rsidRPr="00DB6FF7">
        <w:rPr>
          <w:rFonts w:ascii="Times New Roman" w:eastAsia="MS Mincho" w:hAnsi="Times New Roman" w:cs="Times New Roman"/>
          <w:sz w:val="32"/>
          <w:szCs w:val="32"/>
        </w:rPr>
        <w:t>Д</w:t>
      </w:r>
      <w:r w:rsidR="009C11C5">
        <w:rPr>
          <w:rFonts w:ascii="Times New Roman" w:eastAsia="MS Mincho" w:hAnsi="Times New Roman" w:cs="Times New Roman"/>
          <w:sz w:val="32"/>
          <w:szCs w:val="32"/>
        </w:rPr>
        <w:t>иректор МКОУ «Сергокалинская СОШ №1</w:t>
      </w:r>
      <w:r w:rsidRPr="00DB6FF7">
        <w:rPr>
          <w:rFonts w:ascii="Times New Roman" w:eastAsia="MS Mincho" w:hAnsi="Times New Roman" w:cs="Times New Roman"/>
          <w:sz w:val="32"/>
          <w:szCs w:val="32"/>
        </w:rPr>
        <w:t>»</w:t>
      </w:r>
      <w:r w:rsidR="001B4907" w:rsidRPr="00DB6FF7">
        <w:rPr>
          <w:rFonts w:ascii="Times New Roman" w:eastAsia="MS Mincho" w:hAnsi="Times New Roman" w:cs="Times New Roman"/>
          <w:sz w:val="32"/>
          <w:szCs w:val="32"/>
        </w:rPr>
        <w:t>:                   /</w:t>
      </w:r>
      <w:r w:rsidRPr="00DB6FF7">
        <w:rPr>
          <w:rFonts w:ascii="Times New Roman" w:eastAsia="MS Mincho" w:hAnsi="Times New Roman" w:cs="Times New Roman"/>
          <w:sz w:val="32"/>
          <w:szCs w:val="32"/>
        </w:rPr>
        <w:t xml:space="preserve"> </w:t>
      </w:r>
      <w:r w:rsidR="001B4907" w:rsidRPr="00DB6FF7">
        <w:rPr>
          <w:rFonts w:ascii="Times New Roman" w:eastAsia="MS Mincho" w:hAnsi="Times New Roman" w:cs="Times New Roman"/>
          <w:sz w:val="32"/>
          <w:szCs w:val="32"/>
        </w:rPr>
        <w:t>М.А.Магомедов</w:t>
      </w:r>
      <w:r w:rsidRPr="00DB6FF7">
        <w:rPr>
          <w:rFonts w:ascii="Times New Roman" w:eastAsia="MS Mincho" w:hAnsi="Times New Roman" w:cs="Times New Roman"/>
          <w:sz w:val="32"/>
          <w:szCs w:val="32"/>
        </w:rPr>
        <w:t>/</w:t>
      </w:r>
    </w:p>
    <w:p w:rsidR="00863D42" w:rsidRPr="00DB6FF7" w:rsidRDefault="00863D42" w:rsidP="00DB6FF7">
      <w:pPr>
        <w:jc w:val="both"/>
      </w:pPr>
    </w:p>
    <w:p w:rsidR="00863D42" w:rsidRPr="00DB6FF7" w:rsidRDefault="00863D42" w:rsidP="00DB6FF7">
      <w:pPr>
        <w:jc w:val="both"/>
      </w:pPr>
    </w:p>
    <w:p w:rsidR="0078298C" w:rsidRPr="00DB6FF7" w:rsidRDefault="0078298C" w:rsidP="00DB6FF7">
      <w:pPr>
        <w:jc w:val="both"/>
      </w:pPr>
    </w:p>
    <w:sectPr w:rsidR="0078298C" w:rsidRPr="00DB6FF7" w:rsidSect="00E02942">
      <w:headerReference w:type="default" r:id="rId15"/>
      <w:footnotePr>
        <w:pos w:val="beneathText"/>
      </w:footnotePr>
      <w:pgSz w:w="16837" w:h="11905" w:orient="landscape"/>
      <w:pgMar w:top="1151" w:right="1440" w:bottom="11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1C" w:rsidRDefault="004E611C">
      <w:r>
        <w:separator/>
      </w:r>
    </w:p>
  </w:endnote>
  <w:endnote w:type="continuationSeparator" w:id="0">
    <w:p w:rsidR="004E611C" w:rsidRDefault="004E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1C" w:rsidRDefault="004E611C" w:rsidP="00E02942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E611C" w:rsidRDefault="004E611C" w:rsidP="00E0294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1C" w:rsidRDefault="004E611C" w:rsidP="00E02942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B2E2A">
      <w:rPr>
        <w:rStyle w:val="a3"/>
        <w:noProof/>
      </w:rPr>
      <w:t>6</w:t>
    </w:r>
    <w:r>
      <w:rPr>
        <w:rStyle w:val="a3"/>
      </w:rPr>
      <w:fldChar w:fldCharType="end"/>
    </w:r>
  </w:p>
  <w:p w:rsidR="004E611C" w:rsidRDefault="004E611C" w:rsidP="00E02942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1C" w:rsidRDefault="004E611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1C" w:rsidRDefault="004E611C">
      <w:r>
        <w:separator/>
      </w:r>
    </w:p>
  </w:footnote>
  <w:footnote w:type="continuationSeparator" w:id="0">
    <w:p w:rsidR="004E611C" w:rsidRDefault="004E6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1C" w:rsidRDefault="004E611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1C" w:rsidRDefault="00CB2E2A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4098" type="#_x0000_t202" style="position:absolute;margin-left:0;margin-top:.05pt;width:4.9pt;height:11.4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" stroked="f">
          <v:fill opacity="0"/>
          <v:textbox style="mso-next-textbox:#Поле 2" inset="0,0,0,0">
            <w:txbxContent>
              <w:p w:rsidR="004E611C" w:rsidRDefault="004E611C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B2E2A">
                  <w:rPr>
                    <w:rStyle w:val="a3"/>
                    <w:noProof/>
                  </w:rPr>
                  <w:t>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1C" w:rsidRDefault="004E611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1C" w:rsidRDefault="00CB2E2A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0;margin-top:.05pt;width:9.9pt;height:11.4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" stroked="f">
          <v:fill opacity="0"/>
          <v:textbox inset="0,0,0,0">
            <w:txbxContent>
              <w:p w:rsidR="004E611C" w:rsidRDefault="004E611C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7564F">
                  <w:rPr>
                    <w:rStyle w:val="a3"/>
                    <w:noProof/>
                  </w:rPr>
                  <w:t>70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2">
    <w:nsid w:val="00000003"/>
    <w:multiLevelType w:val="multilevel"/>
    <w:tmpl w:val="2B3C1896"/>
    <w:name w:val="WW8Num3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7"/>
      <w:numFmt w:val="decimal"/>
      <w:lvlText w:val="%2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ourier New" w:eastAsia="MS Mincho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22"/>
      <w:numFmt w:val="decimal"/>
      <w:lvlText w:val="%1"/>
      <w:lvlJc w:val="left"/>
      <w:pPr>
        <w:tabs>
          <w:tab w:val="num" w:pos="600"/>
        </w:tabs>
        <w:ind w:left="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480"/>
      </w:pPr>
    </w:lvl>
  </w:abstractNum>
  <w:abstractNum w:abstractNumId="7">
    <w:nsid w:val="00000008"/>
    <w:multiLevelType w:val="multilevel"/>
    <w:tmpl w:val="B94AD10A"/>
    <w:name w:val="WW8Num8"/>
    <w:lvl w:ilvl="0">
      <w:start w:val="6"/>
      <w:numFmt w:val="decimal"/>
      <w:lvlText w:val="%1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00000009"/>
    <w:multiLevelType w:val="multilevel"/>
    <w:tmpl w:val="DC1E2C5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7"/>
      <w:numFmt w:val="decimal"/>
      <w:lvlText w:val="%2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ourier New" w:eastAsia="MS Mincho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ourier New" w:eastAsia="MS Mincho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744A0D"/>
    <w:multiLevelType w:val="hybridMultilevel"/>
    <w:tmpl w:val="5E72D7B8"/>
    <w:lvl w:ilvl="0" w:tplc="BDB2FE90">
      <w:start w:val="6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>
      <w:start w:val="1"/>
      <w:numFmt w:val="lowerLetter"/>
      <w:lvlText w:val="%5."/>
      <w:lvlJc w:val="left"/>
      <w:pPr>
        <w:ind w:left="4410" w:hanging="360"/>
      </w:pPr>
    </w:lvl>
    <w:lvl w:ilvl="5" w:tplc="0419001B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265C63A9"/>
    <w:multiLevelType w:val="multilevel"/>
    <w:tmpl w:val="31F25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935E61"/>
    <w:multiLevelType w:val="hybridMultilevel"/>
    <w:tmpl w:val="1D861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C13F59"/>
    <w:multiLevelType w:val="hybridMultilevel"/>
    <w:tmpl w:val="5F54B3D0"/>
    <w:lvl w:ilvl="0" w:tplc="B33A69B2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6A21D28"/>
    <w:multiLevelType w:val="hybridMultilevel"/>
    <w:tmpl w:val="282EB008"/>
    <w:lvl w:ilvl="0" w:tplc="C2F60F3E">
      <w:start w:val="5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68223369"/>
    <w:multiLevelType w:val="hybridMultilevel"/>
    <w:tmpl w:val="77BA8C3C"/>
    <w:lvl w:ilvl="0" w:tplc="A79225D4">
      <w:start w:val="5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70D147B9"/>
    <w:multiLevelType w:val="hybridMultilevel"/>
    <w:tmpl w:val="BF04AA2C"/>
    <w:lvl w:ilvl="0" w:tplc="406CE454">
      <w:start w:val="4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666F8DE">
      <w:start w:val="1"/>
      <w:numFmt w:val="decimal"/>
      <w:lvlText w:val="%6."/>
      <w:lvlJc w:val="right"/>
      <w:pPr>
        <w:ind w:left="4710" w:hanging="180"/>
      </w:pPr>
      <w:rPr>
        <w:rFonts w:ascii="Times New Roman" w:eastAsia="MS Mincho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77426D95"/>
    <w:multiLevelType w:val="hybridMultilevel"/>
    <w:tmpl w:val="C1CA1414"/>
    <w:lvl w:ilvl="0" w:tplc="E702E3E8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775301F1"/>
    <w:multiLevelType w:val="hybridMultilevel"/>
    <w:tmpl w:val="F49451D6"/>
    <w:lvl w:ilvl="0" w:tplc="42180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</w:num>
  <w:num w:numId="13">
    <w:abstractNumId w:val="9"/>
  </w:num>
  <w:num w:numId="14">
    <w:abstractNumId w:val="14"/>
  </w:num>
  <w:num w:numId="15">
    <w:abstractNumId w:val="13"/>
  </w:num>
  <w:num w:numId="16">
    <w:abstractNumId w:val="15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hdrShapeDefaults>
    <o:shapedefaults v:ext="edit" spidmax="4101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54F"/>
    <w:rsid w:val="00005035"/>
    <w:rsid w:val="000061B6"/>
    <w:rsid w:val="000077F3"/>
    <w:rsid w:val="00012AD8"/>
    <w:rsid w:val="00015789"/>
    <w:rsid w:val="0001638C"/>
    <w:rsid w:val="0001755B"/>
    <w:rsid w:val="00022AAA"/>
    <w:rsid w:val="000251E7"/>
    <w:rsid w:val="000266A9"/>
    <w:rsid w:val="00027D03"/>
    <w:rsid w:val="00030321"/>
    <w:rsid w:val="00030691"/>
    <w:rsid w:val="000313FE"/>
    <w:rsid w:val="0003226A"/>
    <w:rsid w:val="00034553"/>
    <w:rsid w:val="00034BCD"/>
    <w:rsid w:val="0003570B"/>
    <w:rsid w:val="000363F0"/>
    <w:rsid w:val="00041E79"/>
    <w:rsid w:val="000427B7"/>
    <w:rsid w:val="00042943"/>
    <w:rsid w:val="00043240"/>
    <w:rsid w:val="00044EC3"/>
    <w:rsid w:val="00045EF7"/>
    <w:rsid w:val="00046A27"/>
    <w:rsid w:val="00046E84"/>
    <w:rsid w:val="00047524"/>
    <w:rsid w:val="0005053F"/>
    <w:rsid w:val="00050D1A"/>
    <w:rsid w:val="00051A00"/>
    <w:rsid w:val="0005323F"/>
    <w:rsid w:val="000544D1"/>
    <w:rsid w:val="00054A34"/>
    <w:rsid w:val="000553F0"/>
    <w:rsid w:val="0005662D"/>
    <w:rsid w:val="00057922"/>
    <w:rsid w:val="0005793F"/>
    <w:rsid w:val="00057982"/>
    <w:rsid w:val="00057B6F"/>
    <w:rsid w:val="00060C18"/>
    <w:rsid w:val="000645B3"/>
    <w:rsid w:val="00064888"/>
    <w:rsid w:val="00065B9D"/>
    <w:rsid w:val="00067651"/>
    <w:rsid w:val="00071FFB"/>
    <w:rsid w:val="0007369A"/>
    <w:rsid w:val="00073DC9"/>
    <w:rsid w:val="0007434D"/>
    <w:rsid w:val="00075E76"/>
    <w:rsid w:val="00075FFA"/>
    <w:rsid w:val="00077C13"/>
    <w:rsid w:val="000807E1"/>
    <w:rsid w:val="00082C61"/>
    <w:rsid w:val="000838FA"/>
    <w:rsid w:val="00084E72"/>
    <w:rsid w:val="00085555"/>
    <w:rsid w:val="00087764"/>
    <w:rsid w:val="000879EF"/>
    <w:rsid w:val="00090C5D"/>
    <w:rsid w:val="00090E28"/>
    <w:rsid w:val="000912B6"/>
    <w:rsid w:val="00091617"/>
    <w:rsid w:val="000916FD"/>
    <w:rsid w:val="00091B42"/>
    <w:rsid w:val="00092B2D"/>
    <w:rsid w:val="00092D74"/>
    <w:rsid w:val="000937F4"/>
    <w:rsid w:val="000A10BE"/>
    <w:rsid w:val="000A20CC"/>
    <w:rsid w:val="000A32ED"/>
    <w:rsid w:val="000A3D08"/>
    <w:rsid w:val="000A5CCE"/>
    <w:rsid w:val="000A5F03"/>
    <w:rsid w:val="000A7577"/>
    <w:rsid w:val="000A7A79"/>
    <w:rsid w:val="000B07C7"/>
    <w:rsid w:val="000B312F"/>
    <w:rsid w:val="000B44D5"/>
    <w:rsid w:val="000C0EA5"/>
    <w:rsid w:val="000C1C94"/>
    <w:rsid w:val="000C5606"/>
    <w:rsid w:val="000D0664"/>
    <w:rsid w:val="000D069A"/>
    <w:rsid w:val="000D0B96"/>
    <w:rsid w:val="000D2B71"/>
    <w:rsid w:val="000D35B1"/>
    <w:rsid w:val="000D4EE1"/>
    <w:rsid w:val="000D5FD6"/>
    <w:rsid w:val="000D6C8C"/>
    <w:rsid w:val="000D74DA"/>
    <w:rsid w:val="000E0A80"/>
    <w:rsid w:val="000E0B68"/>
    <w:rsid w:val="000E26D5"/>
    <w:rsid w:val="000E2B3A"/>
    <w:rsid w:val="000E2CF9"/>
    <w:rsid w:val="000F087F"/>
    <w:rsid w:val="000F169E"/>
    <w:rsid w:val="000F30B4"/>
    <w:rsid w:val="000F315F"/>
    <w:rsid w:val="000F34FB"/>
    <w:rsid w:val="000F461A"/>
    <w:rsid w:val="000F527B"/>
    <w:rsid w:val="000F612A"/>
    <w:rsid w:val="000F6BBA"/>
    <w:rsid w:val="001009F8"/>
    <w:rsid w:val="00100CBA"/>
    <w:rsid w:val="001013AB"/>
    <w:rsid w:val="0010358D"/>
    <w:rsid w:val="00103FDB"/>
    <w:rsid w:val="00110762"/>
    <w:rsid w:val="00111242"/>
    <w:rsid w:val="00111260"/>
    <w:rsid w:val="00111754"/>
    <w:rsid w:val="001124F7"/>
    <w:rsid w:val="00114945"/>
    <w:rsid w:val="00114AA6"/>
    <w:rsid w:val="00115C49"/>
    <w:rsid w:val="00116451"/>
    <w:rsid w:val="0011740A"/>
    <w:rsid w:val="00120B37"/>
    <w:rsid w:val="00123E5B"/>
    <w:rsid w:val="00125696"/>
    <w:rsid w:val="001311E1"/>
    <w:rsid w:val="001313B0"/>
    <w:rsid w:val="001323A3"/>
    <w:rsid w:val="00132873"/>
    <w:rsid w:val="00133FDD"/>
    <w:rsid w:val="0013427D"/>
    <w:rsid w:val="001350EE"/>
    <w:rsid w:val="001351A7"/>
    <w:rsid w:val="001363CA"/>
    <w:rsid w:val="001372DA"/>
    <w:rsid w:val="00137ED8"/>
    <w:rsid w:val="00140FD1"/>
    <w:rsid w:val="001413D1"/>
    <w:rsid w:val="00141685"/>
    <w:rsid w:val="0014175A"/>
    <w:rsid w:val="001418D2"/>
    <w:rsid w:val="001422DE"/>
    <w:rsid w:val="00142652"/>
    <w:rsid w:val="00143AB6"/>
    <w:rsid w:val="00144AD5"/>
    <w:rsid w:val="00144F47"/>
    <w:rsid w:val="001452F6"/>
    <w:rsid w:val="00147060"/>
    <w:rsid w:val="001505D4"/>
    <w:rsid w:val="0015088E"/>
    <w:rsid w:val="00150D07"/>
    <w:rsid w:val="00150D84"/>
    <w:rsid w:val="00154019"/>
    <w:rsid w:val="0015407D"/>
    <w:rsid w:val="00154197"/>
    <w:rsid w:val="00160264"/>
    <w:rsid w:val="00160578"/>
    <w:rsid w:val="001625F8"/>
    <w:rsid w:val="00163BC3"/>
    <w:rsid w:val="0016427A"/>
    <w:rsid w:val="001642C4"/>
    <w:rsid w:val="0016577B"/>
    <w:rsid w:val="00165E1B"/>
    <w:rsid w:val="00166A15"/>
    <w:rsid w:val="00166D1E"/>
    <w:rsid w:val="00170342"/>
    <w:rsid w:val="001705AC"/>
    <w:rsid w:val="00170D4D"/>
    <w:rsid w:val="00171493"/>
    <w:rsid w:val="00173CF5"/>
    <w:rsid w:val="0017415C"/>
    <w:rsid w:val="00177B3E"/>
    <w:rsid w:val="0018067C"/>
    <w:rsid w:val="00180F08"/>
    <w:rsid w:val="001822F7"/>
    <w:rsid w:val="001849A7"/>
    <w:rsid w:val="00184EAA"/>
    <w:rsid w:val="001853FB"/>
    <w:rsid w:val="00186EC4"/>
    <w:rsid w:val="00187A36"/>
    <w:rsid w:val="00190111"/>
    <w:rsid w:val="001919BB"/>
    <w:rsid w:val="001919FF"/>
    <w:rsid w:val="00193251"/>
    <w:rsid w:val="00195932"/>
    <w:rsid w:val="00197AA2"/>
    <w:rsid w:val="001A0D4F"/>
    <w:rsid w:val="001A0FEC"/>
    <w:rsid w:val="001A224A"/>
    <w:rsid w:val="001A37E8"/>
    <w:rsid w:val="001A63A2"/>
    <w:rsid w:val="001A6C96"/>
    <w:rsid w:val="001B3963"/>
    <w:rsid w:val="001B422E"/>
    <w:rsid w:val="001B46D8"/>
    <w:rsid w:val="001B4907"/>
    <w:rsid w:val="001B4DCA"/>
    <w:rsid w:val="001B6990"/>
    <w:rsid w:val="001B6BDD"/>
    <w:rsid w:val="001B6EA0"/>
    <w:rsid w:val="001B7EB1"/>
    <w:rsid w:val="001C01CC"/>
    <w:rsid w:val="001C1067"/>
    <w:rsid w:val="001C22A4"/>
    <w:rsid w:val="001C30D5"/>
    <w:rsid w:val="001C3E38"/>
    <w:rsid w:val="001C5D38"/>
    <w:rsid w:val="001C68E0"/>
    <w:rsid w:val="001C70E5"/>
    <w:rsid w:val="001C7504"/>
    <w:rsid w:val="001C7902"/>
    <w:rsid w:val="001C7F2F"/>
    <w:rsid w:val="001D2C53"/>
    <w:rsid w:val="001D54EF"/>
    <w:rsid w:val="001D5C81"/>
    <w:rsid w:val="001E0219"/>
    <w:rsid w:val="001E095B"/>
    <w:rsid w:val="001E0A77"/>
    <w:rsid w:val="001E0AB4"/>
    <w:rsid w:val="001E0BA5"/>
    <w:rsid w:val="001E18BA"/>
    <w:rsid w:val="001E317F"/>
    <w:rsid w:val="001E4740"/>
    <w:rsid w:val="001E4D1B"/>
    <w:rsid w:val="001E503C"/>
    <w:rsid w:val="001E57A0"/>
    <w:rsid w:val="001E7E7A"/>
    <w:rsid w:val="001F10F4"/>
    <w:rsid w:val="001F154F"/>
    <w:rsid w:val="001F182F"/>
    <w:rsid w:val="001F1B22"/>
    <w:rsid w:val="001F1F7A"/>
    <w:rsid w:val="001F23DD"/>
    <w:rsid w:val="001F2BFF"/>
    <w:rsid w:val="001F2F6E"/>
    <w:rsid w:val="001F61BD"/>
    <w:rsid w:val="001F61E5"/>
    <w:rsid w:val="001F72C8"/>
    <w:rsid w:val="001F78F3"/>
    <w:rsid w:val="00201C22"/>
    <w:rsid w:val="002045E6"/>
    <w:rsid w:val="00205E34"/>
    <w:rsid w:val="00205F36"/>
    <w:rsid w:val="00206D91"/>
    <w:rsid w:val="00210123"/>
    <w:rsid w:val="0021063D"/>
    <w:rsid w:val="00212E0F"/>
    <w:rsid w:val="002158F3"/>
    <w:rsid w:val="00216234"/>
    <w:rsid w:val="00220083"/>
    <w:rsid w:val="00222975"/>
    <w:rsid w:val="00222D95"/>
    <w:rsid w:val="00223E74"/>
    <w:rsid w:val="002243B2"/>
    <w:rsid w:val="00224494"/>
    <w:rsid w:val="002259EA"/>
    <w:rsid w:val="00226D8A"/>
    <w:rsid w:val="00227B7C"/>
    <w:rsid w:val="00227D0D"/>
    <w:rsid w:val="00230EFD"/>
    <w:rsid w:val="00232CF5"/>
    <w:rsid w:val="00232D82"/>
    <w:rsid w:val="002339BE"/>
    <w:rsid w:val="002339DE"/>
    <w:rsid w:val="00234C7A"/>
    <w:rsid w:val="00235B66"/>
    <w:rsid w:val="00235FA1"/>
    <w:rsid w:val="002372E9"/>
    <w:rsid w:val="002409A7"/>
    <w:rsid w:val="002427B3"/>
    <w:rsid w:val="0024306A"/>
    <w:rsid w:val="002435F0"/>
    <w:rsid w:val="00244BB3"/>
    <w:rsid w:val="0024500D"/>
    <w:rsid w:val="0024797A"/>
    <w:rsid w:val="00252B38"/>
    <w:rsid w:val="0025442E"/>
    <w:rsid w:val="002559CF"/>
    <w:rsid w:val="00255F75"/>
    <w:rsid w:val="002600D5"/>
    <w:rsid w:val="00260C46"/>
    <w:rsid w:val="002618C5"/>
    <w:rsid w:val="0026240C"/>
    <w:rsid w:val="00262E5C"/>
    <w:rsid w:val="00263C65"/>
    <w:rsid w:val="00264F8D"/>
    <w:rsid w:val="00265563"/>
    <w:rsid w:val="002656C0"/>
    <w:rsid w:val="00266D52"/>
    <w:rsid w:val="00267165"/>
    <w:rsid w:val="00267A5A"/>
    <w:rsid w:val="002707CA"/>
    <w:rsid w:val="00270C0C"/>
    <w:rsid w:val="002728F9"/>
    <w:rsid w:val="00272904"/>
    <w:rsid w:val="002731E4"/>
    <w:rsid w:val="002740DD"/>
    <w:rsid w:val="002742AD"/>
    <w:rsid w:val="00276593"/>
    <w:rsid w:val="002776EB"/>
    <w:rsid w:val="00280256"/>
    <w:rsid w:val="00280338"/>
    <w:rsid w:val="00280F57"/>
    <w:rsid w:val="002811FC"/>
    <w:rsid w:val="00281E2C"/>
    <w:rsid w:val="00282944"/>
    <w:rsid w:val="00284F5F"/>
    <w:rsid w:val="00287BEF"/>
    <w:rsid w:val="002907DD"/>
    <w:rsid w:val="00292388"/>
    <w:rsid w:val="002941D6"/>
    <w:rsid w:val="00294AF7"/>
    <w:rsid w:val="00294B1A"/>
    <w:rsid w:val="00295BEB"/>
    <w:rsid w:val="00295F22"/>
    <w:rsid w:val="00296161"/>
    <w:rsid w:val="00297610"/>
    <w:rsid w:val="002A3CEE"/>
    <w:rsid w:val="002A4373"/>
    <w:rsid w:val="002A4C4F"/>
    <w:rsid w:val="002A548F"/>
    <w:rsid w:val="002A676C"/>
    <w:rsid w:val="002A79C6"/>
    <w:rsid w:val="002A7F33"/>
    <w:rsid w:val="002B0920"/>
    <w:rsid w:val="002B0D69"/>
    <w:rsid w:val="002B3D5F"/>
    <w:rsid w:val="002B4384"/>
    <w:rsid w:val="002B66D2"/>
    <w:rsid w:val="002B6A0B"/>
    <w:rsid w:val="002C06C2"/>
    <w:rsid w:val="002C2184"/>
    <w:rsid w:val="002C45DA"/>
    <w:rsid w:val="002C4C4C"/>
    <w:rsid w:val="002C4E48"/>
    <w:rsid w:val="002C52AF"/>
    <w:rsid w:val="002C7D2B"/>
    <w:rsid w:val="002D0CE3"/>
    <w:rsid w:val="002D165D"/>
    <w:rsid w:val="002D43C2"/>
    <w:rsid w:val="002D5AE1"/>
    <w:rsid w:val="002D5FCE"/>
    <w:rsid w:val="002D6CF8"/>
    <w:rsid w:val="002E0A06"/>
    <w:rsid w:val="002E0CAB"/>
    <w:rsid w:val="002E10C5"/>
    <w:rsid w:val="002E2456"/>
    <w:rsid w:val="002E572A"/>
    <w:rsid w:val="002E593F"/>
    <w:rsid w:val="002E5AF6"/>
    <w:rsid w:val="002E6223"/>
    <w:rsid w:val="002E7B3E"/>
    <w:rsid w:val="002F18DA"/>
    <w:rsid w:val="002F2433"/>
    <w:rsid w:val="002F2584"/>
    <w:rsid w:val="002F2638"/>
    <w:rsid w:val="002F52DD"/>
    <w:rsid w:val="002F6337"/>
    <w:rsid w:val="002F6D4E"/>
    <w:rsid w:val="002F7009"/>
    <w:rsid w:val="003070F8"/>
    <w:rsid w:val="00307812"/>
    <w:rsid w:val="00312ECE"/>
    <w:rsid w:val="00313D87"/>
    <w:rsid w:val="00313F6B"/>
    <w:rsid w:val="00313FDB"/>
    <w:rsid w:val="00314A2B"/>
    <w:rsid w:val="00314B27"/>
    <w:rsid w:val="003173AD"/>
    <w:rsid w:val="003201E5"/>
    <w:rsid w:val="003204CC"/>
    <w:rsid w:val="0032271F"/>
    <w:rsid w:val="00322D2D"/>
    <w:rsid w:val="003234F8"/>
    <w:rsid w:val="00324B9F"/>
    <w:rsid w:val="00324FAD"/>
    <w:rsid w:val="00327D25"/>
    <w:rsid w:val="00331392"/>
    <w:rsid w:val="0033172B"/>
    <w:rsid w:val="00332996"/>
    <w:rsid w:val="00332B95"/>
    <w:rsid w:val="00332B96"/>
    <w:rsid w:val="00332CF4"/>
    <w:rsid w:val="0033364D"/>
    <w:rsid w:val="00334986"/>
    <w:rsid w:val="00334FD8"/>
    <w:rsid w:val="00335073"/>
    <w:rsid w:val="00335E31"/>
    <w:rsid w:val="00336432"/>
    <w:rsid w:val="00336E9E"/>
    <w:rsid w:val="00337A84"/>
    <w:rsid w:val="00337F9B"/>
    <w:rsid w:val="00340281"/>
    <w:rsid w:val="00341EDF"/>
    <w:rsid w:val="00343B0D"/>
    <w:rsid w:val="003459A8"/>
    <w:rsid w:val="0035256F"/>
    <w:rsid w:val="00353C8A"/>
    <w:rsid w:val="003544A2"/>
    <w:rsid w:val="003551BC"/>
    <w:rsid w:val="003566E7"/>
    <w:rsid w:val="003579AD"/>
    <w:rsid w:val="00360D20"/>
    <w:rsid w:val="00360DE4"/>
    <w:rsid w:val="003611C3"/>
    <w:rsid w:val="00361F8F"/>
    <w:rsid w:val="00363683"/>
    <w:rsid w:val="0036397E"/>
    <w:rsid w:val="0036530C"/>
    <w:rsid w:val="003656A1"/>
    <w:rsid w:val="00366FFD"/>
    <w:rsid w:val="003678A0"/>
    <w:rsid w:val="003717B7"/>
    <w:rsid w:val="00371AA0"/>
    <w:rsid w:val="00371D9D"/>
    <w:rsid w:val="003720A6"/>
    <w:rsid w:val="003730E7"/>
    <w:rsid w:val="003731B6"/>
    <w:rsid w:val="0037516C"/>
    <w:rsid w:val="00375E87"/>
    <w:rsid w:val="00377005"/>
    <w:rsid w:val="00377361"/>
    <w:rsid w:val="003807A8"/>
    <w:rsid w:val="00383B7B"/>
    <w:rsid w:val="00384CC0"/>
    <w:rsid w:val="00384EF7"/>
    <w:rsid w:val="003854A3"/>
    <w:rsid w:val="00387E0C"/>
    <w:rsid w:val="00387FB9"/>
    <w:rsid w:val="00390A8E"/>
    <w:rsid w:val="00392579"/>
    <w:rsid w:val="00393399"/>
    <w:rsid w:val="00394C82"/>
    <w:rsid w:val="00396CCC"/>
    <w:rsid w:val="003971E9"/>
    <w:rsid w:val="003A25F0"/>
    <w:rsid w:val="003A2E4E"/>
    <w:rsid w:val="003A4C47"/>
    <w:rsid w:val="003A5A82"/>
    <w:rsid w:val="003A6935"/>
    <w:rsid w:val="003B04E0"/>
    <w:rsid w:val="003B3432"/>
    <w:rsid w:val="003B6DBC"/>
    <w:rsid w:val="003B7CCB"/>
    <w:rsid w:val="003C0498"/>
    <w:rsid w:val="003C14F4"/>
    <w:rsid w:val="003C1E2F"/>
    <w:rsid w:val="003C2474"/>
    <w:rsid w:val="003C3BCB"/>
    <w:rsid w:val="003C44E2"/>
    <w:rsid w:val="003C592F"/>
    <w:rsid w:val="003C5DD7"/>
    <w:rsid w:val="003C62A3"/>
    <w:rsid w:val="003C6410"/>
    <w:rsid w:val="003C7962"/>
    <w:rsid w:val="003C7AA0"/>
    <w:rsid w:val="003D0A83"/>
    <w:rsid w:val="003D367F"/>
    <w:rsid w:val="003D37B2"/>
    <w:rsid w:val="003D4C43"/>
    <w:rsid w:val="003D5406"/>
    <w:rsid w:val="003D7A86"/>
    <w:rsid w:val="003E0184"/>
    <w:rsid w:val="003E1099"/>
    <w:rsid w:val="003E3FE3"/>
    <w:rsid w:val="003E4727"/>
    <w:rsid w:val="003E7917"/>
    <w:rsid w:val="003F1609"/>
    <w:rsid w:val="003F3C0F"/>
    <w:rsid w:val="003F4ADE"/>
    <w:rsid w:val="003F509B"/>
    <w:rsid w:val="00400229"/>
    <w:rsid w:val="0040080C"/>
    <w:rsid w:val="00401BD1"/>
    <w:rsid w:val="00401F0A"/>
    <w:rsid w:val="00402D61"/>
    <w:rsid w:val="0040483A"/>
    <w:rsid w:val="00405507"/>
    <w:rsid w:val="00406BBF"/>
    <w:rsid w:val="00410573"/>
    <w:rsid w:val="004107E3"/>
    <w:rsid w:val="0041349F"/>
    <w:rsid w:val="004154DF"/>
    <w:rsid w:val="00415D03"/>
    <w:rsid w:val="004167C7"/>
    <w:rsid w:val="00416AC7"/>
    <w:rsid w:val="00417158"/>
    <w:rsid w:val="00421C5D"/>
    <w:rsid w:val="00421F29"/>
    <w:rsid w:val="00422674"/>
    <w:rsid w:val="00422B86"/>
    <w:rsid w:val="00423FB0"/>
    <w:rsid w:val="004241DD"/>
    <w:rsid w:val="00426089"/>
    <w:rsid w:val="004263F2"/>
    <w:rsid w:val="0043070C"/>
    <w:rsid w:val="0043096B"/>
    <w:rsid w:val="00430C8E"/>
    <w:rsid w:val="00432295"/>
    <w:rsid w:val="00432919"/>
    <w:rsid w:val="004333A9"/>
    <w:rsid w:val="00434861"/>
    <w:rsid w:val="00434AE0"/>
    <w:rsid w:val="00435498"/>
    <w:rsid w:val="00435935"/>
    <w:rsid w:val="00436149"/>
    <w:rsid w:val="00436EC4"/>
    <w:rsid w:val="004371B7"/>
    <w:rsid w:val="0043759C"/>
    <w:rsid w:val="004408CF"/>
    <w:rsid w:val="00440AEB"/>
    <w:rsid w:val="00440B4D"/>
    <w:rsid w:val="00440D82"/>
    <w:rsid w:val="00440DE4"/>
    <w:rsid w:val="004416F3"/>
    <w:rsid w:val="0044243B"/>
    <w:rsid w:val="004424DC"/>
    <w:rsid w:val="004430F2"/>
    <w:rsid w:val="004432F0"/>
    <w:rsid w:val="004436D5"/>
    <w:rsid w:val="00445621"/>
    <w:rsid w:val="0044598B"/>
    <w:rsid w:val="00447083"/>
    <w:rsid w:val="00447DA7"/>
    <w:rsid w:val="00451435"/>
    <w:rsid w:val="00451CE9"/>
    <w:rsid w:val="00453CEB"/>
    <w:rsid w:val="0045440F"/>
    <w:rsid w:val="00456831"/>
    <w:rsid w:val="004569C2"/>
    <w:rsid w:val="00457BC0"/>
    <w:rsid w:val="004629D4"/>
    <w:rsid w:val="0046339C"/>
    <w:rsid w:val="004633B0"/>
    <w:rsid w:val="004639F3"/>
    <w:rsid w:val="004644C0"/>
    <w:rsid w:val="0046490F"/>
    <w:rsid w:val="0046551D"/>
    <w:rsid w:val="00465C79"/>
    <w:rsid w:val="0046643F"/>
    <w:rsid w:val="004667B5"/>
    <w:rsid w:val="00471F0A"/>
    <w:rsid w:val="00472272"/>
    <w:rsid w:val="00473582"/>
    <w:rsid w:val="0047390E"/>
    <w:rsid w:val="00473AEF"/>
    <w:rsid w:val="0047606E"/>
    <w:rsid w:val="004769D7"/>
    <w:rsid w:val="00477D0E"/>
    <w:rsid w:val="00480BBF"/>
    <w:rsid w:val="004816CC"/>
    <w:rsid w:val="00483903"/>
    <w:rsid w:val="00483CA4"/>
    <w:rsid w:val="00483FF2"/>
    <w:rsid w:val="0048466A"/>
    <w:rsid w:val="004874A6"/>
    <w:rsid w:val="004908EF"/>
    <w:rsid w:val="004918A4"/>
    <w:rsid w:val="004918D9"/>
    <w:rsid w:val="004961A3"/>
    <w:rsid w:val="0049667E"/>
    <w:rsid w:val="004A0253"/>
    <w:rsid w:val="004A0389"/>
    <w:rsid w:val="004A0B95"/>
    <w:rsid w:val="004A1456"/>
    <w:rsid w:val="004A4BCC"/>
    <w:rsid w:val="004A537E"/>
    <w:rsid w:val="004A5711"/>
    <w:rsid w:val="004A5C42"/>
    <w:rsid w:val="004B0495"/>
    <w:rsid w:val="004B2A08"/>
    <w:rsid w:val="004B47FC"/>
    <w:rsid w:val="004B6B5C"/>
    <w:rsid w:val="004C324B"/>
    <w:rsid w:val="004C3426"/>
    <w:rsid w:val="004C46FE"/>
    <w:rsid w:val="004C4A20"/>
    <w:rsid w:val="004C4AC4"/>
    <w:rsid w:val="004C551F"/>
    <w:rsid w:val="004C5F48"/>
    <w:rsid w:val="004D00A1"/>
    <w:rsid w:val="004D13E6"/>
    <w:rsid w:val="004D1765"/>
    <w:rsid w:val="004D2A83"/>
    <w:rsid w:val="004D3158"/>
    <w:rsid w:val="004D37F0"/>
    <w:rsid w:val="004D3E1F"/>
    <w:rsid w:val="004D4FEC"/>
    <w:rsid w:val="004D5509"/>
    <w:rsid w:val="004D6FE8"/>
    <w:rsid w:val="004D708D"/>
    <w:rsid w:val="004E1A9B"/>
    <w:rsid w:val="004E1D1D"/>
    <w:rsid w:val="004E1E0F"/>
    <w:rsid w:val="004E2611"/>
    <w:rsid w:val="004E30B8"/>
    <w:rsid w:val="004E4631"/>
    <w:rsid w:val="004E4DE0"/>
    <w:rsid w:val="004E5426"/>
    <w:rsid w:val="004E5D42"/>
    <w:rsid w:val="004E611C"/>
    <w:rsid w:val="004F19AA"/>
    <w:rsid w:val="004F1A83"/>
    <w:rsid w:val="004F1C4B"/>
    <w:rsid w:val="004F2792"/>
    <w:rsid w:val="004F5525"/>
    <w:rsid w:val="004F6626"/>
    <w:rsid w:val="004F78CD"/>
    <w:rsid w:val="004F7DFB"/>
    <w:rsid w:val="005001E2"/>
    <w:rsid w:val="00501A09"/>
    <w:rsid w:val="00501F36"/>
    <w:rsid w:val="0050359D"/>
    <w:rsid w:val="005037D8"/>
    <w:rsid w:val="00503A0F"/>
    <w:rsid w:val="005048E3"/>
    <w:rsid w:val="00504F6C"/>
    <w:rsid w:val="00510B3E"/>
    <w:rsid w:val="00510E4C"/>
    <w:rsid w:val="00512AF9"/>
    <w:rsid w:val="00512E2E"/>
    <w:rsid w:val="00514FEC"/>
    <w:rsid w:val="005159FB"/>
    <w:rsid w:val="00517B26"/>
    <w:rsid w:val="0052110D"/>
    <w:rsid w:val="00521F6C"/>
    <w:rsid w:val="00524873"/>
    <w:rsid w:val="00526BC5"/>
    <w:rsid w:val="00526CF8"/>
    <w:rsid w:val="00530377"/>
    <w:rsid w:val="00530CB2"/>
    <w:rsid w:val="0053361A"/>
    <w:rsid w:val="005357BE"/>
    <w:rsid w:val="005358FC"/>
    <w:rsid w:val="00535993"/>
    <w:rsid w:val="00535ABE"/>
    <w:rsid w:val="005362AA"/>
    <w:rsid w:val="0053776C"/>
    <w:rsid w:val="00540C26"/>
    <w:rsid w:val="00542B18"/>
    <w:rsid w:val="0054495C"/>
    <w:rsid w:val="00545158"/>
    <w:rsid w:val="00545FC3"/>
    <w:rsid w:val="005466A2"/>
    <w:rsid w:val="00546A2B"/>
    <w:rsid w:val="00546F9A"/>
    <w:rsid w:val="005479EF"/>
    <w:rsid w:val="00550B89"/>
    <w:rsid w:val="00552208"/>
    <w:rsid w:val="00555FA0"/>
    <w:rsid w:val="00556728"/>
    <w:rsid w:val="00556753"/>
    <w:rsid w:val="005602C9"/>
    <w:rsid w:val="00560547"/>
    <w:rsid w:val="005630D1"/>
    <w:rsid w:val="005631FF"/>
    <w:rsid w:val="0056465B"/>
    <w:rsid w:val="00566A9E"/>
    <w:rsid w:val="00571589"/>
    <w:rsid w:val="00573E26"/>
    <w:rsid w:val="00574883"/>
    <w:rsid w:val="005757E9"/>
    <w:rsid w:val="00580A10"/>
    <w:rsid w:val="005816BD"/>
    <w:rsid w:val="005816D5"/>
    <w:rsid w:val="0058188F"/>
    <w:rsid w:val="00581C09"/>
    <w:rsid w:val="005829B5"/>
    <w:rsid w:val="00583321"/>
    <w:rsid w:val="00584ACA"/>
    <w:rsid w:val="00592E7B"/>
    <w:rsid w:val="00595524"/>
    <w:rsid w:val="005958DA"/>
    <w:rsid w:val="00595F1F"/>
    <w:rsid w:val="00596B57"/>
    <w:rsid w:val="00596D5C"/>
    <w:rsid w:val="005A0F8E"/>
    <w:rsid w:val="005A1417"/>
    <w:rsid w:val="005A174B"/>
    <w:rsid w:val="005A1DF6"/>
    <w:rsid w:val="005A34F6"/>
    <w:rsid w:val="005A3690"/>
    <w:rsid w:val="005A36A1"/>
    <w:rsid w:val="005A40E1"/>
    <w:rsid w:val="005A45BF"/>
    <w:rsid w:val="005A4B07"/>
    <w:rsid w:val="005B1696"/>
    <w:rsid w:val="005B1B2D"/>
    <w:rsid w:val="005B1FC4"/>
    <w:rsid w:val="005B2A3F"/>
    <w:rsid w:val="005B35F1"/>
    <w:rsid w:val="005B4CA5"/>
    <w:rsid w:val="005B5338"/>
    <w:rsid w:val="005B59F4"/>
    <w:rsid w:val="005B5B29"/>
    <w:rsid w:val="005B70B0"/>
    <w:rsid w:val="005B7567"/>
    <w:rsid w:val="005C327E"/>
    <w:rsid w:val="005C52EB"/>
    <w:rsid w:val="005C5B52"/>
    <w:rsid w:val="005D0DE6"/>
    <w:rsid w:val="005D2CB7"/>
    <w:rsid w:val="005D35BE"/>
    <w:rsid w:val="005D5928"/>
    <w:rsid w:val="005D5FDA"/>
    <w:rsid w:val="005D6ABB"/>
    <w:rsid w:val="005D740A"/>
    <w:rsid w:val="005E213B"/>
    <w:rsid w:val="005E359A"/>
    <w:rsid w:val="005E3C0F"/>
    <w:rsid w:val="005E5F76"/>
    <w:rsid w:val="005E6F00"/>
    <w:rsid w:val="005F1283"/>
    <w:rsid w:val="005F13E7"/>
    <w:rsid w:val="005F20BF"/>
    <w:rsid w:val="005F231C"/>
    <w:rsid w:val="005F2B31"/>
    <w:rsid w:val="005F389E"/>
    <w:rsid w:val="005F3EDB"/>
    <w:rsid w:val="005F63A2"/>
    <w:rsid w:val="005F64B3"/>
    <w:rsid w:val="00601557"/>
    <w:rsid w:val="00602428"/>
    <w:rsid w:val="00603CD3"/>
    <w:rsid w:val="00603D6C"/>
    <w:rsid w:val="006059F9"/>
    <w:rsid w:val="00611D94"/>
    <w:rsid w:val="006124BD"/>
    <w:rsid w:val="00613DFE"/>
    <w:rsid w:val="0061431B"/>
    <w:rsid w:val="00616409"/>
    <w:rsid w:val="00620084"/>
    <w:rsid w:val="006202B7"/>
    <w:rsid w:val="00620513"/>
    <w:rsid w:val="00623039"/>
    <w:rsid w:val="00623107"/>
    <w:rsid w:val="00624027"/>
    <w:rsid w:val="00624107"/>
    <w:rsid w:val="006246B1"/>
    <w:rsid w:val="006254BD"/>
    <w:rsid w:val="00626DE8"/>
    <w:rsid w:val="006271F2"/>
    <w:rsid w:val="00627CA9"/>
    <w:rsid w:val="006307C8"/>
    <w:rsid w:val="006321C8"/>
    <w:rsid w:val="00632670"/>
    <w:rsid w:val="006339BB"/>
    <w:rsid w:val="00633F52"/>
    <w:rsid w:val="006368D3"/>
    <w:rsid w:val="006378C1"/>
    <w:rsid w:val="006405D2"/>
    <w:rsid w:val="006409E5"/>
    <w:rsid w:val="00640C10"/>
    <w:rsid w:val="006429FE"/>
    <w:rsid w:val="006430C3"/>
    <w:rsid w:val="00644E32"/>
    <w:rsid w:val="00647257"/>
    <w:rsid w:val="00647A59"/>
    <w:rsid w:val="00651012"/>
    <w:rsid w:val="006526C2"/>
    <w:rsid w:val="00652B56"/>
    <w:rsid w:val="00654406"/>
    <w:rsid w:val="00654D16"/>
    <w:rsid w:val="00655806"/>
    <w:rsid w:val="00655C1E"/>
    <w:rsid w:val="00656F4C"/>
    <w:rsid w:val="00657FB1"/>
    <w:rsid w:val="00660F9C"/>
    <w:rsid w:val="00663B5E"/>
    <w:rsid w:val="00663E9B"/>
    <w:rsid w:val="006650FD"/>
    <w:rsid w:val="00665B8E"/>
    <w:rsid w:val="00670950"/>
    <w:rsid w:val="006722DB"/>
    <w:rsid w:val="0067400A"/>
    <w:rsid w:val="00675630"/>
    <w:rsid w:val="00677315"/>
    <w:rsid w:val="00677DAE"/>
    <w:rsid w:val="00680911"/>
    <w:rsid w:val="006813CB"/>
    <w:rsid w:val="00683680"/>
    <w:rsid w:val="00683932"/>
    <w:rsid w:val="00684C9B"/>
    <w:rsid w:val="00685324"/>
    <w:rsid w:val="00685BD0"/>
    <w:rsid w:val="006863BC"/>
    <w:rsid w:val="00687A7D"/>
    <w:rsid w:val="00687E9B"/>
    <w:rsid w:val="0069095D"/>
    <w:rsid w:val="00690F0C"/>
    <w:rsid w:val="0069449C"/>
    <w:rsid w:val="00695CC6"/>
    <w:rsid w:val="006961C0"/>
    <w:rsid w:val="006A0FE4"/>
    <w:rsid w:val="006A1667"/>
    <w:rsid w:val="006A16F0"/>
    <w:rsid w:val="006A172E"/>
    <w:rsid w:val="006A1DE1"/>
    <w:rsid w:val="006A2333"/>
    <w:rsid w:val="006A2D6E"/>
    <w:rsid w:val="006A358E"/>
    <w:rsid w:val="006A3A2F"/>
    <w:rsid w:val="006A3A3C"/>
    <w:rsid w:val="006A41A4"/>
    <w:rsid w:val="006A4C13"/>
    <w:rsid w:val="006A63EC"/>
    <w:rsid w:val="006B1217"/>
    <w:rsid w:val="006B2BB3"/>
    <w:rsid w:val="006B3451"/>
    <w:rsid w:val="006B6B2A"/>
    <w:rsid w:val="006C0FDC"/>
    <w:rsid w:val="006C1FCE"/>
    <w:rsid w:val="006C31F1"/>
    <w:rsid w:val="006C3410"/>
    <w:rsid w:val="006C3C3A"/>
    <w:rsid w:val="006C3D6C"/>
    <w:rsid w:val="006C410B"/>
    <w:rsid w:val="006C4299"/>
    <w:rsid w:val="006C5C91"/>
    <w:rsid w:val="006C63AF"/>
    <w:rsid w:val="006C776E"/>
    <w:rsid w:val="006C7887"/>
    <w:rsid w:val="006D03E9"/>
    <w:rsid w:val="006D1749"/>
    <w:rsid w:val="006D2EF1"/>
    <w:rsid w:val="006D3156"/>
    <w:rsid w:val="006D3411"/>
    <w:rsid w:val="006D4AB4"/>
    <w:rsid w:val="006D4B02"/>
    <w:rsid w:val="006D4FF4"/>
    <w:rsid w:val="006D627E"/>
    <w:rsid w:val="006D649F"/>
    <w:rsid w:val="006D6613"/>
    <w:rsid w:val="006D69A5"/>
    <w:rsid w:val="006D7B38"/>
    <w:rsid w:val="006E0A56"/>
    <w:rsid w:val="006E0DD9"/>
    <w:rsid w:val="006E1F0B"/>
    <w:rsid w:val="006E3B52"/>
    <w:rsid w:val="006E5B23"/>
    <w:rsid w:val="006F096C"/>
    <w:rsid w:val="006F1205"/>
    <w:rsid w:val="006F269D"/>
    <w:rsid w:val="006F33DA"/>
    <w:rsid w:val="006F43ED"/>
    <w:rsid w:val="006F5752"/>
    <w:rsid w:val="006F6258"/>
    <w:rsid w:val="006F7851"/>
    <w:rsid w:val="006F7AFC"/>
    <w:rsid w:val="00700200"/>
    <w:rsid w:val="007011AE"/>
    <w:rsid w:val="00701F23"/>
    <w:rsid w:val="007031F2"/>
    <w:rsid w:val="007040FA"/>
    <w:rsid w:val="00705689"/>
    <w:rsid w:val="007059AE"/>
    <w:rsid w:val="00706581"/>
    <w:rsid w:val="00706EAD"/>
    <w:rsid w:val="007074D3"/>
    <w:rsid w:val="0071047E"/>
    <w:rsid w:val="00710DC5"/>
    <w:rsid w:val="00710E07"/>
    <w:rsid w:val="00710FFF"/>
    <w:rsid w:val="0071154A"/>
    <w:rsid w:val="007119D6"/>
    <w:rsid w:val="00711FC9"/>
    <w:rsid w:val="00712F6C"/>
    <w:rsid w:val="00713D90"/>
    <w:rsid w:val="007142CF"/>
    <w:rsid w:val="00714319"/>
    <w:rsid w:val="00715512"/>
    <w:rsid w:val="007174C0"/>
    <w:rsid w:val="007178C5"/>
    <w:rsid w:val="00720DDD"/>
    <w:rsid w:val="00721A2E"/>
    <w:rsid w:val="007254CC"/>
    <w:rsid w:val="007262F6"/>
    <w:rsid w:val="007265EC"/>
    <w:rsid w:val="00727968"/>
    <w:rsid w:val="0073037F"/>
    <w:rsid w:val="00730891"/>
    <w:rsid w:val="00731112"/>
    <w:rsid w:val="007328F8"/>
    <w:rsid w:val="00732B13"/>
    <w:rsid w:val="00733D96"/>
    <w:rsid w:val="0073575C"/>
    <w:rsid w:val="007372D6"/>
    <w:rsid w:val="007415DE"/>
    <w:rsid w:val="00743924"/>
    <w:rsid w:val="0074474E"/>
    <w:rsid w:val="00745B08"/>
    <w:rsid w:val="007469EE"/>
    <w:rsid w:val="007474D1"/>
    <w:rsid w:val="00747CD2"/>
    <w:rsid w:val="00750C45"/>
    <w:rsid w:val="00751345"/>
    <w:rsid w:val="007516CA"/>
    <w:rsid w:val="00753809"/>
    <w:rsid w:val="00753C5E"/>
    <w:rsid w:val="00755E66"/>
    <w:rsid w:val="007561AF"/>
    <w:rsid w:val="007609B1"/>
    <w:rsid w:val="00761053"/>
    <w:rsid w:val="0076221E"/>
    <w:rsid w:val="0076230C"/>
    <w:rsid w:val="00767AE3"/>
    <w:rsid w:val="00771C9A"/>
    <w:rsid w:val="00772C6A"/>
    <w:rsid w:val="007739DE"/>
    <w:rsid w:val="0077403D"/>
    <w:rsid w:val="00775837"/>
    <w:rsid w:val="0078298C"/>
    <w:rsid w:val="00783BF7"/>
    <w:rsid w:val="00783D52"/>
    <w:rsid w:val="0078651D"/>
    <w:rsid w:val="007875EC"/>
    <w:rsid w:val="00790181"/>
    <w:rsid w:val="00791A80"/>
    <w:rsid w:val="00791BAF"/>
    <w:rsid w:val="00791C1D"/>
    <w:rsid w:val="0079251E"/>
    <w:rsid w:val="00792E96"/>
    <w:rsid w:val="00792F16"/>
    <w:rsid w:val="00793FA7"/>
    <w:rsid w:val="00793FEA"/>
    <w:rsid w:val="0079416A"/>
    <w:rsid w:val="00796AEB"/>
    <w:rsid w:val="007970A2"/>
    <w:rsid w:val="007A0DC4"/>
    <w:rsid w:val="007A25A1"/>
    <w:rsid w:val="007A367D"/>
    <w:rsid w:val="007A3C29"/>
    <w:rsid w:val="007A3DE7"/>
    <w:rsid w:val="007A4A20"/>
    <w:rsid w:val="007A4C8E"/>
    <w:rsid w:val="007A4E23"/>
    <w:rsid w:val="007A53FE"/>
    <w:rsid w:val="007B03A6"/>
    <w:rsid w:val="007B05C0"/>
    <w:rsid w:val="007B26A8"/>
    <w:rsid w:val="007B48CF"/>
    <w:rsid w:val="007B59BC"/>
    <w:rsid w:val="007B7199"/>
    <w:rsid w:val="007C0BBB"/>
    <w:rsid w:val="007C0BC6"/>
    <w:rsid w:val="007C2798"/>
    <w:rsid w:val="007C2808"/>
    <w:rsid w:val="007C3515"/>
    <w:rsid w:val="007C3CE4"/>
    <w:rsid w:val="007C3E77"/>
    <w:rsid w:val="007C5C54"/>
    <w:rsid w:val="007C7E3D"/>
    <w:rsid w:val="007D009E"/>
    <w:rsid w:val="007D00D2"/>
    <w:rsid w:val="007D04A3"/>
    <w:rsid w:val="007D1677"/>
    <w:rsid w:val="007D17C3"/>
    <w:rsid w:val="007D17D8"/>
    <w:rsid w:val="007D17E1"/>
    <w:rsid w:val="007D1B6E"/>
    <w:rsid w:val="007D2195"/>
    <w:rsid w:val="007D60C6"/>
    <w:rsid w:val="007D6E6C"/>
    <w:rsid w:val="007D76AB"/>
    <w:rsid w:val="007D7852"/>
    <w:rsid w:val="007D7C25"/>
    <w:rsid w:val="007E2068"/>
    <w:rsid w:val="007E4582"/>
    <w:rsid w:val="007E45BA"/>
    <w:rsid w:val="007E5F8A"/>
    <w:rsid w:val="007E6248"/>
    <w:rsid w:val="007F072E"/>
    <w:rsid w:val="007F09A6"/>
    <w:rsid w:val="007F0ADA"/>
    <w:rsid w:val="007F2346"/>
    <w:rsid w:val="007F2845"/>
    <w:rsid w:val="007F7912"/>
    <w:rsid w:val="008001BF"/>
    <w:rsid w:val="00800DC2"/>
    <w:rsid w:val="0080406D"/>
    <w:rsid w:val="008056D3"/>
    <w:rsid w:val="00805BFF"/>
    <w:rsid w:val="00806E5C"/>
    <w:rsid w:val="00807B19"/>
    <w:rsid w:val="00811083"/>
    <w:rsid w:val="008113FF"/>
    <w:rsid w:val="00812401"/>
    <w:rsid w:val="00814408"/>
    <w:rsid w:val="00814702"/>
    <w:rsid w:val="00815896"/>
    <w:rsid w:val="008160A8"/>
    <w:rsid w:val="00816CBC"/>
    <w:rsid w:val="00820DE5"/>
    <w:rsid w:val="0082197B"/>
    <w:rsid w:val="0082214D"/>
    <w:rsid w:val="00823122"/>
    <w:rsid w:val="008236D0"/>
    <w:rsid w:val="00824AE4"/>
    <w:rsid w:val="008250EA"/>
    <w:rsid w:val="00825E4F"/>
    <w:rsid w:val="00825FAA"/>
    <w:rsid w:val="008268B1"/>
    <w:rsid w:val="008268C5"/>
    <w:rsid w:val="008274EC"/>
    <w:rsid w:val="00830129"/>
    <w:rsid w:val="00830A05"/>
    <w:rsid w:val="00833833"/>
    <w:rsid w:val="008344A8"/>
    <w:rsid w:val="0083479B"/>
    <w:rsid w:val="0083528A"/>
    <w:rsid w:val="00835604"/>
    <w:rsid w:val="00837C93"/>
    <w:rsid w:val="008415CE"/>
    <w:rsid w:val="008423B5"/>
    <w:rsid w:val="008439C0"/>
    <w:rsid w:val="00843FBF"/>
    <w:rsid w:val="00845272"/>
    <w:rsid w:val="00845389"/>
    <w:rsid w:val="00847445"/>
    <w:rsid w:val="00847C8B"/>
    <w:rsid w:val="008510D8"/>
    <w:rsid w:val="008513A2"/>
    <w:rsid w:val="00852827"/>
    <w:rsid w:val="00852987"/>
    <w:rsid w:val="00853539"/>
    <w:rsid w:val="00855B04"/>
    <w:rsid w:val="008573F8"/>
    <w:rsid w:val="00861CE3"/>
    <w:rsid w:val="008620B7"/>
    <w:rsid w:val="00863090"/>
    <w:rsid w:val="00863D42"/>
    <w:rsid w:val="00864217"/>
    <w:rsid w:val="00864C3E"/>
    <w:rsid w:val="00867B14"/>
    <w:rsid w:val="00870680"/>
    <w:rsid w:val="008716B1"/>
    <w:rsid w:val="00872C55"/>
    <w:rsid w:val="00874BE4"/>
    <w:rsid w:val="00877097"/>
    <w:rsid w:val="00877638"/>
    <w:rsid w:val="00877FDC"/>
    <w:rsid w:val="0088204D"/>
    <w:rsid w:val="00883A73"/>
    <w:rsid w:val="00883BAE"/>
    <w:rsid w:val="0088465A"/>
    <w:rsid w:val="00884CD7"/>
    <w:rsid w:val="00885342"/>
    <w:rsid w:val="00885790"/>
    <w:rsid w:val="00885C95"/>
    <w:rsid w:val="00886145"/>
    <w:rsid w:val="00887FCF"/>
    <w:rsid w:val="0089369D"/>
    <w:rsid w:val="00896352"/>
    <w:rsid w:val="008975C4"/>
    <w:rsid w:val="008A0078"/>
    <w:rsid w:val="008A030A"/>
    <w:rsid w:val="008A24E5"/>
    <w:rsid w:val="008A336B"/>
    <w:rsid w:val="008A384F"/>
    <w:rsid w:val="008A55AC"/>
    <w:rsid w:val="008A55D2"/>
    <w:rsid w:val="008A55DE"/>
    <w:rsid w:val="008A5FFA"/>
    <w:rsid w:val="008B0B25"/>
    <w:rsid w:val="008B4213"/>
    <w:rsid w:val="008B5C1B"/>
    <w:rsid w:val="008B67D6"/>
    <w:rsid w:val="008B6B64"/>
    <w:rsid w:val="008B7ABF"/>
    <w:rsid w:val="008C0F5A"/>
    <w:rsid w:val="008C30AB"/>
    <w:rsid w:val="008C3837"/>
    <w:rsid w:val="008C45DE"/>
    <w:rsid w:val="008C51D1"/>
    <w:rsid w:val="008C5B4C"/>
    <w:rsid w:val="008C6195"/>
    <w:rsid w:val="008C73CE"/>
    <w:rsid w:val="008C7A15"/>
    <w:rsid w:val="008D14B0"/>
    <w:rsid w:val="008D1B26"/>
    <w:rsid w:val="008D1EFF"/>
    <w:rsid w:val="008D2D36"/>
    <w:rsid w:val="008D2D67"/>
    <w:rsid w:val="008D32FE"/>
    <w:rsid w:val="008D3C66"/>
    <w:rsid w:val="008D3CFA"/>
    <w:rsid w:val="008D4315"/>
    <w:rsid w:val="008D7EF3"/>
    <w:rsid w:val="008E0A5C"/>
    <w:rsid w:val="008E0A92"/>
    <w:rsid w:val="008E0E01"/>
    <w:rsid w:val="008E2599"/>
    <w:rsid w:val="008E2C26"/>
    <w:rsid w:val="008E318A"/>
    <w:rsid w:val="008E3389"/>
    <w:rsid w:val="008E35D7"/>
    <w:rsid w:val="008E3798"/>
    <w:rsid w:val="008E37BF"/>
    <w:rsid w:val="008E41E3"/>
    <w:rsid w:val="008E4573"/>
    <w:rsid w:val="008E633D"/>
    <w:rsid w:val="008F08F8"/>
    <w:rsid w:val="008F08FF"/>
    <w:rsid w:val="008F236D"/>
    <w:rsid w:val="008F2498"/>
    <w:rsid w:val="008F2B59"/>
    <w:rsid w:val="008F32D0"/>
    <w:rsid w:val="008F3564"/>
    <w:rsid w:val="008F4BD0"/>
    <w:rsid w:val="008F5106"/>
    <w:rsid w:val="008F54F1"/>
    <w:rsid w:val="008F5783"/>
    <w:rsid w:val="008F5FE3"/>
    <w:rsid w:val="008F6207"/>
    <w:rsid w:val="008F6F08"/>
    <w:rsid w:val="008F7120"/>
    <w:rsid w:val="008F717E"/>
    <w:rsid w:val="008F7294"/>
    <w:rsid w:val="008F779D"/>
    <w:rsid w:val="009007BE"/>
    <w:rsid w:val="00900C38"/>
    <w:rsid w:val="00902B77"/>
    <w:rsid w:val="009038BA"/>
    <w:rsid w:val="00903907"/>
    <w:rsid w:val="00904591"/>
    <w:rsid w:val="00906704"/>
    <w:rsid w:val="009074EE"/>
    <w:rsid w:val="009078EC"/>
    <w:rsid w:val="009109FE"/>
    <w:rsid w:val="00910D9D"/>
    <w:rsid w:val="009113C1"/>
    <w:rsid w:val="00911400"/>
    <w:rsid w:val="00911EA3"/>
    <w:rsid w:val="00914CF8"/>
    <w:rsid w:val="00915888"/>
    <w:rsid w:val="00917531"/>
    <w:rsid w:val="00920884"/>
    <w:rsid w:val="009234A2"/>
    <w:rsid w:val="0092431F"/>
    <w:rsid w:val="00924E85"/>
    <w:rsid w:val="00924F56"/>
    <w:rsid w:val="00925255"/>
    <w:rsid w:val="00930FD7"/>
    <w:rsid w:val="00932AA1"/>
    <w:rsid w:val="009339E5"/>
    <w:rsid w:val="00934D65"/>
    <w:rsid w:val="0093537F"/>
    <w:rsid w:val="0093674F"/>
    <w:rsid w:val="0094096E"/>
    <w:rsid w:val="00942135"/>
    <w:rsid w:val="0094382D"/>
    <w:rsid w:val="009441DA"/>
    <w:rsid w:val="00951EDD"/>
    <w:rsid w:val="00952A5E"/>
    <w:rsid w:val="009550D1"/>
    <w:rsid w:val="00955E32"/>
    <w:rsid w:val="00956418"/>
    <w:rsid w:val="00957638"/>
    <w:rsid w:val="00960F50"/>
    <w:rsid w:val="00962F72"/>
    <w:rsid w:val="0096356B"/>
    <w:rsid w:val="00963EBF"/>
    <w:rsid w:val="009677CB"/>
    <w:rsid w:val="009700CD"/>
    <w:rsid w:val="009709F7"/>
    <w:rsid w:val="00970CD5"/>
    <w:rsid w:val="00972972"/>
    <w:rsid w:val="0097340B"/>
    <w:rsid w:val="0097394C"/>
    <w:rsid w:val="00973D1B"/>
    <w:rsid w:val="009760A1"/>
    <w:rsid w:val="009763EB"/>
    <w:rsid w:val="009772FF"/>
    <w:rsid w:val="00977AE4"/>
    <w:rsid w:val="00980C68"/>
    <w:rsid w:val="00981212"/>
    <w:rsid w:val="00986D64"/>
    <w:rsid w:val="009874C7"/>
    <w:rsid w:val="009903DF"/>
    <w:rsid w:val="00990AB8"/>
    <w:rsid w:val="00990F09"/>
    <w:rsid w:val="00992659"/>
    <w:rsid w:val="0099305E"/>
    <w:rsid w:val="00993C40"/>
    <w:rsid w:val="009A0611"/>
    <w:rsid w:val="009A139E"/>
    <w:rsid w:val="009A17F3"/>
    <w:rsid w:val="009A23AF"/>
    <w:rsid w:val="009A388D"/>
    <w:rsid w:val="009A7B98"/>
    <w:rsid w:val="009A7D7C"/>
    <w:rsid w:val="009B06E7"/>
    <w:rsid w:val="009B0968"/>
    <w:rsid w:val="009B107A"/>
    <w:rsid w:val="009B2F5F"/>
    <w:rsid w:val="009B45DE"/>
    <w:rsid w:val="009B47A3"/>
    <w:rsid w:val="009B51BD"/>
    <w:rsid w:val="009B608A"/>
    <w:rsid w:val="009B6119"/>
    <w:rsid w:val="009B63E8"/>
    <w:rsid w:val="009C0EF6"/>
    <w:rsid w:val="009C11C5"/>
    <w:rsid w:val="009C1948"/>
    <w:rsid w:val="009C1E26"/>
    <w:rsid w:val="009C4412"/>
    <w:rsid w:val="009C50E6"/>
    <w:rsid w:val="009C5C5F"/>
    <w:rsid w:val="009C6C48"/>
    <w:rsid w:val="009C7FEF"/>
    <w:rsid w:val="009D0C2A"/>
    <w:rsid w:val="009D4558"/>
    <w:rsid w:val="009D64C3"/>
    <w:rsid w:val="009E0084"/>
    <w:rsid w:val="009E0627"/>
    <w:rsid w:val="009E2468"/>
    <w:rsid w:val="009E2D24"/>
    <w:rsid w:val="009E5C6A"/>
    <w:rsid w:val="009E6363"/>
    <w:rsid w:val="009E673A"/>
    <w:rsid w:val="009E6A78"/>
    <w:rsid w:val="009E7D2F"/>
    <w:rsid w:val="009F033D"/>
    <w:rsid w:val="009F2BF6"/>
    <w:rsid w:val="009F36FF"/>
    <w:rsid w:val="009F43CB"/>
    <w:rsid w:val="009F5339"/>
    <w:rsid w:val="00A0141E"/>
    <w:rsid w:val="00A021E9"/>
    <w:rsid w:val="00A03F49"/>
    <w:rsid w:val="00A06EAB"/>
    <w:rsid w:val="00A070B1"/>
    <w:rsid w:val="00A074CB"/>
    <w:rsid w:val="00A07EAA"/>
    <w:rsid w:val="00A108F5"/>
    <w:rsid w:val="00A119A2"/>
    <w:rsid w:val="00A13942"/>
    <w:rsid w:val="00A13D80"/>
    <w:rsid w:val="00A14354"/>
    <w:rsid w:val="00A14F91"/>
    <w:rsid w:val="00A15F9E"/>
    <w:rsid w:val="00A1676A"/>
    <w:rsid w:val="00A20CBC"/>
    <w:rsid w:val="00A20EBC"/>
    <w:rsid w:val="00A21525"/>
    <w:rsid w:val="00A227DB"/>
    <w:rsid w:val="00A22860"/>
    <w:rsid w:val="00A229F6"/>
    <w:rsid w:val="00A22BCC"/>
    <w:rsid w:val="00A23585"/>
    <w:rsid w:val="00A23ECB"/>
    <w:rsid w:val="00A24982"/>
    <w:rsid w:val="00A25BC3"/>
    <w:rsid w:val="00A274DE"/>
    <w:rsid w:val="00A31B26"/>
    <w:rsid w:val="00A3240F"/>
    <w:rsid w:val="00A33DA5"/>
    <w:rsid w:val="00A33E39"/>
    <w:rsid w:val="00A3759A"/>
    <w:rsid w:val="00A37BA1"/>
    <w:rsid w:val="00A402F5"/>
    <w:rsid w:val="00A41460"/>
    <w:rsid w:val="00A4306E"/>
    <w:rsid w:val="00A450AD"/>
    <w:rsid w:val="00A46620"/>
    <w:rsid w:val="00A47226"/>
    <w:rsid w:val="00A4736C"/>
    <w:rsid w:val="00A4795C"/>
    <w:rsid w:val="00A5025F"/>
    <w:rsid w:val="00A51766"/>
    <w:rsid w:val="00A51CFC"/>
    <w:rsid w:val="00A53995"/>
    <w:rsid w:val="00A546C3"/>
    <w:rsid w:val="00A60A66"/>
    <w:rsid w:val="00A6167E"/>
    <w:rsid w:val="00A65A8F"/>
    <w:rsid w:val="00A6641F"/>
    <w:rsid w:val="00A66A86"/>
    <w:rsid w:val="00A670BE"/>
    <w:rsid w:val="00A6751D"/>
    <w:rsid w:val="00A67581"/>
    <w:rsid w:val="00A713EE"/>
    <w:rsid w:val="00A73A33"/>
    <w:rsid w:val="00A741B5"/>
    <w:rsid w:val="00A745FD"/>
    <w:rsid w:val="00A746CE"/>
    <w:rsid w:val="00A74A5B"/>
    <w:rsid w:val="00A75477"/>
    <w:rsid w:val="00A754F6"/>
    <w:rsid w:val="00A764F7"/>
    <w:rsid w:val="00A76AE0"/>
    <w:rsid w:val="00A77476"/>
    <w:rsid w:val="00A77951"/>
    <w:rsid w:val="00A77D29"/>
    <w:rsid w:val="00A832AB"/>
    <w:rsid w:val="00A86536"/>
    <w:rsid w:val="00A90AB4"/>
    <w:rsid w:val="00A92057"/>
    <w:rsid w:val="00A949B6"/>
    <w:rsid w:val="00A975F1"/>
    <w:rsid w:val="00AA0702"/>
    <w:rsid w:val="00AA24C1"/>
    <w:rsid w:val="00AA274A"/>
    <w:rsid w:val="00AA2DE1"/>
    <w:rsid w:val="00AA3C92"/>
    <w:rsid w:val="00AA42F2"/>
    <w:rsid w:val="00AA53B5"/>
    <w:rsid w:val="00AB11FD"/>
    <w:rsid w:val="00AB35BE"/>
    <w:rsid w:val="00AB6663"/>
    <w:rsid w:val="00AB7BAA"/>
    <w:rsid w:val="00AB7C56"/>
    <w:rsid w:val="00AC02F4"/>
    <w:rsid w:val="00AC0860"/>
    <w:rsid w:val="00AC0896"/>
    <w:rsid w:val="00AC0B45"/>
    <w:rsid w:val="00AC292A"/>
    <w:rsid w:val="00AC2B75"/>
    <w:rsid w:val="00AC3ABF"/>
    <w:rsid w:val="00AC4291"/>
    <w:rsid w:val="00AC4CF8"/>
    <w:rsid w:val="00AD015D"/>
    <w:rsid w:val="00AD073E"/>
    <w:rsid w:val="00AD1219"/>
    <w:rsid w:val="00AD3B56"/>
    <w:rsid w:val="00AD3FBC"/>
    <w:rsid w:val="00AD4029"/>
    <w:rsid w:val="00AE30A8"/>
    <w:rsid w:val="00AE3C4F"/>
    <w:rsid w:val="00AE3EB4"/>
    <w:rsid w:val="00AE508A"/>
    <w:rsid w:val="00AE5E38"/>
    <w:rsid w:val="00AE6F9D"/>
    <w:rsid w:val="00AE70AD"/>
    <w:rsid w:val="00AE7B3A"/>
    <w:rsid w:val="00AF1840"/>
    <w:rsid w:val="00AF3E02"/>
    <w:rsid w:val="00AF7479"/>
    <w:rsid w:val="00AF791C"/>
    <w:rsid w:val="00AF7FE4"/>
    <w:rsid w:val="00B013F1"/>
    <w:rsid w:val="00B017BA"/>
    <w:rsid w:val="00B05AB8"/>
    <w:rsid w:val="00B0620A"/>
    <w:rsid w:val="00B073C8"/>
    <w:rsid w:val="00B07718"/>
    <w:rsid w:val="00B07776"/>
    <w:rsid w:val="00B10263"/>
    <w:rsid w:val="00B11FB9"/>
    <w:rsid w:val="00B1222A"/>
    <w:rsid w:val="00B12F66"/>
    <w:rsid w:val="00B1494D"/>
    <w:rsid w:val="00B149B0"/>
    <w:rsid w:val="00B15AAC"/>
    <w:rsid w:val="00B15D0B"/>
    <w:rsid w:val="00B16FDE"/>
    <w:rsid w:val="00B1720E"/>
    <w:rsid w:val="00B17B1C"/>
    <w:rsid w:val="00B17F09"/>
    <w:rsid w:val="00B20FC0"/>
    <w:rsid w:val="00B215FA"/>
    <w:rsid w:val="00B2257E"/>
    <w:rsid w:val="00B23076"/>
    <w:rsid w:val="00B255AA"/>
    <w:rsid w:val="00B2587F"/>
    <w:rsid w:val="00B25CC4"/>
    <w:rsid w:val="00B260FF"/>
    <w:rsid w:val="00B269C3"/>
    <w:rsid w:val="00B27472"/>
    <w:rsid w:val="00B30054"/>
    <w:rsid w:val="00B30688"/>
    <w:rsid w:val="00B310BC"/>
    <w:rsid w:val="00B316BF"/>
    <w:rsid w:val="00B31B2C"/>
    <w:rsid w:val="00B31B64"/>
    <w:rsid w:val="00B32FF8"/>
    <w:rsid w:val="00B3338D"/>
    <w:rsid w:val="00B339FF"/>
    <w:rsid w:val="00B35530"/>
    <w:rsid w:val="00B400E7"/>
    <w:rsid w:val="00B40F8B"/>
    <w:rsid w:val="00B41399"/>
    <w:rsid w:val="00B43B3B"/>
    <w:rsid w:val="00B45AD7"/>
    <w:rsid w:val="00B45EF5"/>
    <w:rsid w:val="00B4685F"/>
    <w:rsid w:val="00B4710E"/>
    <w:rsid w:val="00B47317"/>
    <w:rsid w:val="00B47F04"/>
    <w:rsid w:val="00B505DE"/>
    <w:rsid w:val="00B5075F"/>
    <w:rsid w:val="00B51598"/>
    <w:rsid w:val="00B51E83"/>
    <w:rsid w:val="00B54D33"/>
    <w:rsid w:val="00B550E1"/>
    <w:rsid w:val="00B552A9"/>
    <w:rsid w:val="00B55F43"/>
    <w:rsid w:val="00B56C53"/>
    <w:rsid w:val="00B5721E"/>
    <w:rsid w:val="00B6078D"/>
    <w:rsid w:val="00B61E15"/>
    <w:rsid w:val="00B6207D"/>
    <w:rsid w:val="00B62845"/>
    <w:rsid w:val="00B639B9"/>
    <w:rsid w:val="00B6411E"/>
    <w:rsid w:val="00B64C2A"/>
    <w:rsid w:val="00B64F7A"/>
    <w:rsid w:val="00B656FC"/>
    <w:rsid w:val="00B664E9"/>
    <w:rsid w:val="00B67BBE"/>
    <w:rsid w:val="00B707E2"/>
    <w:rsid w:val="00B710E2"/>
    <w:rsid w:val="00B71C29"/>
    <w:rsid w:val="00B71C6B"/>
    <w:rsid w:val="00B71E3B"/>
    <w:rsid w:val="00B71F31"/>
    <w:rsid w:val="00B722D4"/>
    <w:rsid w:val="00B72F92"/>
    <w:rsid w:val="00B73EFF"/>
    <w:rsid w:val="00B752F0"/>
    <w:rsid w:val="00B75B4A"/>
    <w:rsid w:val="00B75D71"/>
    <w:rsid w:val="00B823AD"/>
    <w:rsid w:val="00B83262"/>
    <w:rsid w:val="00B85371"/>
    <w:rsid w:val="00B85E97"/>
    <w:rsid w:val="00B874A3"/>
    <w:rsid w:val="00B87E43"/>
    <w:rsid w:val="00B87FB4"/>
    <w:rsid w:val="00B90E41"/>
    <w:rsid w:val="00B918FC"/>
    <w:rsid w:val="00B9251E"/>
    <w:rsid w:val="00B92994"/>
    <w:rsid w:val="00B92F02"/>
    <w:rsid w:val="00B930CB"/>
    <w:rsid w:val="00B94DF6"/>
    <w:rsid w:val="00B94FB9"/>
    <w:rsid w:val="00B95793"/>
    <w:rsid w:val="00B96F0B"/>
    <w:rsid w:val="00B9761F"/>
    <w:rsid w:val="00BA124F"/>
    <w:rsid w:val="00BA3FFA"/>
    <w:rsid w:val="00BA69B7"/>
    <w:rsid w:val="00BA7BA7"/>
    <w:rsid w:val="00BB2BF6"/>
    <w:rsid w:val="00BB33D8"/>
    <w:rsid w:val="00BB4551"/>
    <w:rsid w:val="00BB66BF"/>
    <w:rsid w:val="00BB6C6C"/>
    <w:rsid w:val="00BB6DC2"/>
    <w:rsid w:val="00BB7D75"/>
    <w:rsid w:val="00BC0A04"/>
    <w:rsid w:val="00BC0DD5"/>
    <w:rsid w:val="00BC2200"/>
    <w:rsid w:val="00BC7EF2"/>
    <w:rsid w:val="00BD05B5"/>
    <w:rsid w:val="00BD24F0"/>
    <w:rsid w:val="00BD6E21"/>
    <w:rsid w:val="00BD72F0"/>
    <w:rsid w:val="00BD73DB"/>
    <w:rsid w:val="00BE2C6D"/>
    <w:rsid w:val="00BE6DDE"/>
    <w:rsid w:val="00BE6ED8"/>
    <w:rsid w:val="00BE7D02"/>
    <w:rsid w:val="00BF06AE"/>
    <w:rsid w:val="00BF1472"/>
    <w:rsid w:val="00BF17B6"/>
    <w:rsid w:val="00BF1ACE"/>
    <w:rsid w:val="00BF293C"/>
    <w:rsid w:val="00BF433C"/>
    <w:rsid w:val="00BF477F"/>
    <w:rsid w:val="00BF6EE3"/>
    <w:rsid w:val="00BF77E2"/>
    <w:rsid w:val="00C006B5"/>
    <w:rsid w:val="00C007AE"/>
    <w:rsid w:val="00C03B54"/>
    <w:rsid w:val="00C03C03"/>
    <w:rsid w:val="00C04230"/>
    <w:rsid w:val="00C0577E"/>
    <w:rsid w:val="00C05CF2"/>
    <w:rsid w:val="00C069C9"/>
    <w:rsid w:val="00C1021A"/>
    <w:rsid w:val="00C1177C"/>
    <w:rsid w:val="00C123DB"/>
    <w:rsid w:val="00C12C22"/>
    <w:rsid w:val="00C13DCE"/>
    <w:rsid w:val="00C16537"/>
    <w:rsid w:val="00C17252"/>
    <w:rsid w:val="00C22F66"/>
    <w:rsid w:val="00C244CB"/>
    <w:rsid w:val="00C246B7"/>
    <w:rsid w:val="00C261C9"/>
    <w:rsid w:val="00C26EAA"/>
    <w:rsid w:val="00C2726D"/>
    <w:rsid w:val="00C30D7B"/>
    <w:rsid w:val="00C30ED7"/>
    <w:rsid w:val="00C3269A"/>
    <w:rsid w:val="00C32910"/>
    <w:rsid w:val="00C32C77"/>
    <w:rsid w:val="00C32F84"/>
    <w:rsid w:val="00C33CC3"/>
    <w:rsid w:val="00C3553A"/>
    <w:rsid w:val="00C365D7"/>
    <w:rsid w:val="00C419A6"/>
    <w:rsid w:val="00C43636"/>
    <w:rsid w:val="00C44B1A"/>
    <w:rsid w:val="00C453E3"/>
    <w:rsid w:val="00C45E4C"/>
    <w:rsid w:val="00C45EBC"/>
    <w:rsid w:val="00C46590"/>
    <w:rsid w:val="00C502D5"/>
    <w:rsid w:val="00C511CB"/>
    <w:rsid w:val="00C528E7"/>
    <w:rsid w:val="00C542DE"/>
    <w:rsid w:val="00C5636C"/>
    <w:rsid w:val="00C567ED"/>
    <w:rsid w:val="00C5734F"/>
    <w:rsid w:val="00C5782A"/>
    <w:rsid w:val="00C601FB"/>
    <w:rsid w:val="00C6063D"/>
    <w:rsid w:val="00C619E0"/>
    <w:rsid w:val="00C61CEA"/>
    <w:rsid w:val="00C621B8"/>
    <w:rsid w:val="00C64DBF"/>
    <w:rsid w:val="00C64DD6"/>
    <w:rsid w:val="00C65119"/>
    <w:rsid w:val="00C651E8"/>
    <w:rsid w:val="00C65646"/>
    <w:rsid w:val="00C67E19"/>
    <w:rsid w:val="00C71D6D"/>
    <w:rsid w:val="00C743EF"/>
    <w:rsid w:val="00C7510C"/>
    <w:rsid w:val="00C7531D"/>
    <w:rsid w:val="00C7564F"/>
    <w:rsid w:val="00C75F18"/>
    <w:rsid w:val="00C76996"/>
    <w:rsid w:val="00C77490"/>
    <w:rsid w:val="00C77D15"/>
    <w:rsid w:val="00C80ED6"/>
    <w:rsid w:val="00C82155"/>
    <w:rsid w:val="00C82524"/>
    <w:rsid w:val="00C8311B"/>
    <w:rsid w:val="00C832EE"/>
    <w:rsid w:val="00C84564"/>
    <w:rsid w:val="00C845CF"/>
    <w:rsid w:val="00C86779"/>
    <w:rsid w:val="00C87554"/>
    <w:rsid w:val="00C90E9D"/>
    <w:rsid w:val="00C90F70"/>
    <w:rsid w:val="00C94A9C"/>
    <w:rsid w:val="00C94B2F"/>
    <w:rsid w:val="00C9506D"/>
    <w:rsid w:val="00C97220"/>
    <w:rsid w:val="00CA4757"/>
    <w:rsid w:val="00CA519A"/>
    <w:rsid w:val="00CA5C6D"/>
    <w:rsid w:val="00CA6008"/>
    <w:rsid w:val="00CA73F3"/>
    <w:rsid w:val="00CA74F6"/>
    <w:rsid w:val="00CB0949"/>
    <w:rsid w:val="00CB1878"/>
    <w:rsid w:val="00CB1C70"/>
    <w:rsid w:val="00CB2816"/>
    <w:rsid w:val="00CB2E2A"/>
    <w:rsid w:val="00CB34EC"/>
    <w:rsid w:val="00CB42E8"/>
    <w:rsid w:val="00CB48D7"/>
    <w:rsid w:val="00CB50E1"/>
    <w:rsid w:val="00CB6F81"/>
    <w:rsid w:val="00CB7D67"/>
    <w:rsid w:val="00CC00A3"/>
    <w:rsid w:val="00CC02AC"/>
    <w:rsid w:val="00CC0AFC"/>
    <w:rsid w:val="00CC2448"/>
    <w:rsid w:val="00CC2663"/>
    <w:rsid w:val="00CC2725"/>
    <w:rsid w:val="00CC2D81"/>
    <w:rsid w:val="00CC3D7E"/>
    <w:rsid w:val="00CC59E7"/>
    <w:rsid w:val="00CC656F"/>
    <w:rsid w:val="00CC6F96"/>
    <w:rsid w:val="00CD0B4D"/>
    <w:rsid w:val="00CD1480"/>
    <w:rsid w:val="00CD1651"/>
    <w:rsid w:val="00CD3001"/>
    <w:rsid w:val="00CD359B"/>
    <w:rsid w:val="00CD4F57"/>
    <w:rsid w:val="00CD55DC"/>
    <w:rsid w:val="00CD5661"/>
    <w:rsid w:val="00CD6E01"/>
    <w:rsid w:val="00CD77F5"/>
    <w:rsid w:val="00CE0576"/>
    <w:rsid w:val="00CE0C61"/>
    <w:rsid w:val="00CE1BC4"/>
    <w:rsid w:val="00CE3072"/>
    <w:rsid w:val="00CE35F3"/>
    <w:rsid w:val="00CE4E98"/>
    <w:rsid w:val="00CE5A3F"/>
    <w:rsid w:val="00CE5BCC"/>
    <w:rsid w:val="00CE5E60"/>
    <w:rsid w:val="00CE61D6"/>
    <w:rsid w:val="00CF1628"/>
    <w:rsid w:val="00CF259B"/>
    <w:rsid w:val="00CF2CE3"/>
    <w:rsid w:val="00CF2D5F"/>
    <w:rsid w:val="00CF340C"/>
    <w:rsid w:val="00CF37AA"/>
    <w:rsid w:val="00CF57D6"/>
    <w:rsid w:val="00CF5A5D"/>
    <w:rsid w:val="00CF6139"/>
    <w:rsid w:val="00CF66C1"/>
    <w:rsid w:val="00CF6DF3"/>
    <w:rsid w:val="00CF765E"/>
    <w:rsid w:val="00CF7AFF"/>
    <w:rsid w:val="00D00D8F"/>
    <w:rsid w:val="00D03D19"/>
    <w:rsid w:val="00D03F1B"/>
    <w:rsid w:val="00D045AF"/>
    <w:rsid w:val="00D07F42"/>
    <w:rsid w:val="00D10871"/>
    <w:rsid w:val="00D10A0A"/>
    <w:rsid w:val="00D12E14"/>
    <w:rsid w:val="00D14E8E"/>
    <w:rsid w:val="00D15ECC"/>
    <w:rsid w:val="00D21BA0"/>
    <w:rsid w:val="00D221AE"/>
    <w:rsid w:val="00D23046"/>
    <w:rsid w:val="00D2356A"/>
    <w:rsid w:val="00D238BA"/>
    <w:rsid w:val="00D2660A"/>
    <w:rsid w:val="00D27385"/>
    <w:rsid w:val="00D30111"/>
    <w:rsid w:val="00D35A72"/>
    <w:rsid w:val="00D36B93"/>
    <w:rsid w:val="00D378D1"/>
    <w:rsid w:val="00D41481"/>
    <w:rsid w:val="00D41ABA"/>
    <w:rsid w:val="00D41E6C"/>
    <w:rsid w:val="00D422C4"/>
    <w:rsid w:val="00D43757"/>
    <w:rsid w:val="00D43BC5"/>
    <w:rsid w:val="00D44610"/>
    <w:rsid w:val="00D44852"/>
    <w:rsid w:val="00D448B8"/>
    <w:rsid w:val="00D45051"/>
    <w:rsid w:val="00D450E8"/>
    <w:rsid w:val="00D4625E"/>
    <w:rsid w:val="00D462E1"/>
    <w:rsid w:val="00D50C2B"/>
    <w:rsid w:val="00D50F60"/>
    <w:rsid w:val="00D510B7"/>
    <w:rsid w:val="00D51F01"/>
    <w:rsid w:val="00D56C1D"/>
    <w:rsid w:val="00D5760D"/>
    <w:rsid w:val="00D60782"/>
    <w:rsid w:val="00D6385C"/>
    <w:rsid w:val="00D64292"/>
    <w:rsid w:val="00D656B2"/>
    <w:rsid w:val="00D65A7E"/>
    <w:rsid w:val="00D65CC1"/>
    <w:rsid w:val="00D711A3"/>
    <w:rsid w:val="00D7147E"/>
    <w:rsid w:val="00D72163"/>
    <w:rsid w:val="00D73D40"/>
    <w:rsid w:val="00D755B4"/>
    <w:rsid w:val="00D75644"/>
    <w:rsid w:val="00D76648"/>
    <w:rsid w:val="00D771A4"/>
    <w:rsid w:val="00D80906"/>
    <w:rsid w:val="00D81CCE"/>
    <w:rsid w:val="00D82C33"/>
    <w:rsid w:val="00D835BC"/>
    <w:rsid w:val="00D83FD1"/>
    <w:rsid w:val="00D844BA"/>
    <w:rsid w:val="00D849B9"/>
    <w:rsid w:val="00D86304"/>
    <w:rsid w:val="00D86559"/>
    <w:rsid w:val="00D878AE"/>
    <w:rsid w:val="00D87CF3"/>
    <w:rsid w:val="00D9020B"/>
    <w:rsid w:val="00D905EC"/>
    <w:rsid w:val="00D923C0"/>
    <w:rsid w:val="00D93403"/>
    <w:rsid w:val="00D95C19"/>
    <w:rsid w:val="00D972D7"/>
    <w:rsid w:val="00DA5520"/>
    <w:rsid w:val="00DA571D"/>
    <w:rsid w:val="00DA5F49"/>
    <w:rsid w:val="00DA61F7"/>
    <w:rsid w:val="00DA6DFB"/>
    <w:rsid w:val="00DB187B"/>
    <w:rsid w:val="00DB5DCC"/>
    <w:rsid w:val="00DB6AEE"/>
    <w:rsid w:val="00DB6FF7"/>
    <w:rsid w:val="00DB7E80"/>
    <w:rsid w:val="00DC0599"/>
    <w:rsid w:val="00DC05B7"/>
    <w:rsid w:val="00DC07D3"/>
    <w:rsid w:val="00DC30C5"/>
    <w:rsid w:val="00DC4FAE"/>
    <w:rsid w:val="00DC53EA"/>
    <w:rsid w:val="00DC6B41"/>
    <w:rsid w:val="00DC7E95"/>
    <w:rsid w:val="00DD1527"/>
    <w:rsid w:val="00DD1618"/>
    <w:rsid w:val="00DD1D02"/>
    <w:rsid w:val="00DD22CC"/>
    <w:rsid w:val="00DD31C3"/>
    <w:rsid w:val="00DD3EA8"/>
    <w:rsid w:val="00DD400B"/>
    <w:rsid w:val="00DD5A3C"/>
    <w:rsid w:val="00DD6128"/>
    <w:rsid w:val="00DD6213"/>
    <w:rsid w:val="00DD72C4"/>
    <w:rsid w:val="00DD7BA3"/>
    <w:rsid w:val="00DD7C85"/>
    <w:rsid w:val="00DE02D6"/>
    <w:rsid w:val="00DE0498"/>
    <w:rsid w:val="00DE1C34"/>
    <w:rsid w:val="00DE32A5"/>
    <w:rsid w:val="00DE3EEF"/>
    <w:rsid w:val="00DE676E"/>
    <w:rsid w:val="00DE7AE3"/>
    <w:rsid w:val="00DF0272"/>
    <w:rsid w:val="00DF1384"/>
    <w:rsid w:val="00DF3C5F"/>
    <w:rsid w:val="00DF4A1F"/>
    <w:rsid w:val="00DF53D8"/>
    <w:rsid w:val="00DF5D89"/>
    <w:rsid w:val="00DF63BD"/>
    <w:rsid w:val="00E019FC"/>
    <w:rsid w:val="00E02232"/>
    <w:rsid w:val="00E02942"/>
    <w:rsid w:val="00E032DD"/>
    <w:rsid w:val="00E03B3A"/>
    <w:rsid w:val="00E03FFA"/>
    <w:rsid w:val="00E0432A"/>
    <w:rsid w:val="00E04B69"/>
    <w:rsid w:val="00E0626F"/>
    <w:rsid w:val="00E0679B"/>
    <w:rsid w:val="00E113B5"/>
    <w:rsid w:val="00E132EA"/>
    <w:rsid w:val="00E13E94"/>
    <w:rsid w:val="00E14883"/>
    <w:rsid w:val="00E14B3D"/>
    <w:rsid w:val="00E152C7"/>
    <w:rsid w:val="00E15A9F"/>
    <w:rsid w:val="00E16391"/>
    <w:rsid w:val="00E16905"/>
    <w:rsid w:val="00E20C7C"/>
    <w:rsid w:val="00E220B1"/>
    <w:rsid w:val="00E22E9D"/>
    <w:rsid w:val="00E2377E"/>
    <w:rsid w:val="00E26641"/>
    <w:rsid w:val="00E26E42"/>
    <w:rsid w:val="00E27DC9"/>
    <w:rsid w:val="00E27FB3"/>
    <w:rsid w:val="00E30954"/>
    <w:rsid w:val="00E30FA3"/>
    <w:rsid w:val="00E329AA"/>
    <w:rsid w:val="00E34271"/>
    <w:rsid w:val="00E35187"/>
    <w:rsid w:val="00E35346"/>
    <w:rsid w:val="00E35543"/>
    <w:rsid w:val="00E371EF"/>
    <w:rsid w:val="00E40D4D"/>
    <w:rsid w:val="00E42646"/>
    <w:rsid w:val="00E46499"/>
    <w:rsid w:val="00E47085"/>
    <w:rsid w:val="00E479A0"/>
    <w:rsid w:val="00E47B7F"/>
    <w:rsid w:val="00E50B52"/>
    <w:rsid w:val="00E530CB"/>
    <w:rsid w:val="00E53356"/>
    <w:rsid w:val="00E53710"/>
    <w:rsid w:val="00E5738D"/>
    <w:rsid w:val="00E57D05"/>
    <w:rsid w:val="00E615D2"/>
    <w:rsid w:val="00E638EC"/>
    <w:rsid w:val="00E639E0"/>
    <w:rsid w:val="00E649E8"/>
    <w:rsid w:val="00E65E85"/>
    <w:rsid w:val="00E665BA"/>
    <w:rsid w:val="00E66ADD"/>
    <w:rsid w:val="00E70C54"/>
    <w:rsid w:val="00E73078"/>
    <w:rsid w:val="00E7341B"/>
    <w:rsid w:val="00E75E6F"/>
    <w:rsid w:val="00E7691F"/>
    <w:rsid w:val="00E771C5"/>
    <w:rsid w:val="00E77970"/>
    <w:rsid w:val="00E77E41"/>
    <w:rsid w:val="00E77F0E"/>
    <w:rsid w:val="00E82F7D"/>
    <w:rsid w:val="00E838EA"/>
    <w:rsid w:val="00E83C81"/>
    <w:rsid w:val="00E84384"/>
    <w:rsid w:val="00E8499F"/>
    <w:rsid w:val="00E8525E"/>
    <w:rsid w:val="00E86129"/>
    <w:rsid w:val="00E8786E"/>
    <w:rsid w:val="00E914B2"/>
    <w:rsid w:val="00E9173B"/>
    <w:rsid w:val="00E92D12"/>
    <w:rsid w:val="00E93C94"/>
    <w:rsid w:val="00E9444A"/>
    <w:rsid w:val="00E95310"/>
    <w:rsid w:val="00E96CF2"/>
    <w:rsid w:val="00E971FA"/>
    <w:rsid w:val="00EA048A"/>
    <w:rsid w:val="00EA0A8A"/>
    <w:rsid w:val="00EA0E94"/>
    <w:rsid w:val="00EA1D53"/>
    <w:rsid w:val="00EB041D"/>
    <w:rsid w:val="00EB08A8"/>
    <w:rsid w:val="00EB0FEC"/>
    <w:rsid w:val="00EB1298"/>
    <w:rsid w:val="00EB209B"/>
    <w:rsid w:val="00EB2392"/>
    <w:rsid w:val="00EB30A4"/>
    <w:rsid w:val="00EB375C"/>
    <w:rsid w:val="00EB3BDB"/>
    <w:rsid w:val="00EB4A90"/>
    <w:rsid w:val="00EB4C41"/>
    <w:rsid w:val="00EB79E3"/>
    <w:rsid w:val="00EC0045"/>
    <w:rsid w:val="00EC0274"/>
    <w:rsid w:val="00EC2698"/>
    <w:rsid w:val="00EC2E69"/>
    <w:rsid w:val="00EC31AF"/>
    <w:rsid w:val="00EC3738"/>
    <w:rsid w:val="00EC421E"/>
    <w:rsid w:val="00EC7417"/>
    <w:rsid w:val="00ED05D2"/>
    <w:rsid w:val="00ED0B14"/>
    <w:rsid w:val="00ED1952"/>
    <w:rsid w:val="00ED4789"/>
    <w:rsid w:val="00ED4953"/>
    <w:rsid w:val="00ED4FAC"/>
    <w:rsid w:val="00ED58DB"/>
    <w:rsid w:val="00ED5CAE"/>
    <w:rsid w:val="00EE0445"/>
    <w:rsid w:val="00EE2188"/>
    <w:rsid w:val="00EE2277"/>
    <w:rsid w:val="00EE3809"/>
    <w:rsid w:val="00EE3843"/>
    <w:rsid w:val="00EE5841"/>
    <w:rsid w:val="00EF0917"/>
    <w:rsid w:val="00EF162D"/>
    <w:rsid w:val="00EF242E"/>
    <w:rsid w:val="00EF2A76"/>
    <w:rsid w:val="00EF2EA5"/>
    <w:rsid w:val="00EF36EB"/>
    <w:rsid w:val="00EF63E9"/>
    <w:rsid w:val="00EF6A91"/>
    <w:rsid w:val="00F00736"/>
    <w:rsid w:val="00F00D86"/>
    <w:rsid w:val="00F00EDF"/>
    <w:rsid w:val="00F0272A"/>
    <w:rsid w:val="00F034FD"/>
    <w:rsid w:val="00F05608"/>
    <w:rsid w:val="00F06F43"/>
    <w:rsid w:val="00F07432"/>
    <w:rsid w:val="00F0777F"/>
    <w:rsid w:val="00F10613"/>
    <w:rsid w:val="00F11B4F"/>
    <w:rsid w:val="00F12890"/>
    <w:rsid w:val="00F129D9"/>
    <w:rsid w:val="00F12DF6"/>
    <w:rsid w:val="00F13D60"/>
    <w:rsid w:val="00F146E4"/>
    <w:rsid w:val="00F147EE"/>
    <w:rsid w:val="00F16513"/>
    <w:rsid w:val="00F168E4"/>
    <w:rsid w:val="00F16962"/>
    <w:rsid w:val="00F175D8"/>
    <w:rsid w:val="00F178DA"/>
    <w:rsid w:val="00F21993"/>
    <w:rsid w:val="00F22055"/>
    <w:rsid w:val="00F22155"/>
    <w:rsid w:val="00F24231"/>
    <w:rsid w:val="00F2524C"/>
    <w:rsid w:val="00F275B6"/>
    <w:rsid w:val="00F314B0"/>
    <w:rsid w:val="00F32CDA"/>
    <w:rsid w:val="00F33AF7"/>
    <w:rsid w:val="00F358AA"/>
    <w:rsid w:val="00F4065D"/>
    <w:rsid w:val="00F41251"/>
    <w:rsid w:val="00F44134"/>
    <w:rsid w:val="00F451F0"/>
    <w:rsid w:val="00F45B4F"/>
    <w:rsid w:val="00F47840"/>
    <w:rsid w:val="00F50758"/>
    <w:rsid w:val="00F50CB4"/>
    <w:rsid w:val="00F53079"/>
    <w:rsid w:val="00F54C91"/>
    <w:rsid w:val="00F554C1"/>
    <w:rsid w:val="00F55A8F"/>
    <w:rsid w:val="00F611F6"/>
    <w:rsid w:val="00F634CA"/>
    <w:rsid w:val="00F64911"/>
    <w:rsid w:val="00F65007"/>
    <w:rsid w:val="00F6609F"/>
    <w:rsid w:val="00F6672B"/>
    <w:rsid w:val="00F66A1A"/>
    <w:rsid w:val="00F66B36"/>
    <w:rsid w:val="00F66DB5"/>
    <w:rsid w:val="00F70A92"/>
    <w:rsid w:val="00F71438"/>
    <w:rsid w:val="00F72D9E"/>
    <w:rsid w:val="00F751F9"/>
    <w:rsid w:val="00F75A97"/>
    <w:rsid w:val="00F76160"/>
    <w:rsid w:val="00F76BF7"/>
    <w:rsid w:val="00F81EF6"/>
    <w:rsid w:val="00F82041"/>
    <w:rsid w:val="00F8257D"/>
    <w:rsid w:val="00F825CF"/>
    <w:rsid w:val="00F8311E"/>
    <w:rsid w:val="00F846D6"/>
    <w:rsid w:val="00F85E78"/>
    <w:rsid w:val="00F8658D"/>
    <w:rsid w:val="00F87532"/>
    <w:rsid w:val="00F90D82"/>
    <w:rsid w:val="00F90DE9"/>
    <w:rsid w:val="00F930DF"/>
    <w:rsid w:val="00F94BEC"/>
    <w:rsid w:val="00F95338"/>
    <w:rsid w:val="00F954C1"/>
    <w:rsid w:val="00F9596E"/>
    <w:rsid w:val="00F95D73"/>
    <w:rsid w:val="00F9712F"/>
    <w:rsid w:val="00FA0617"/>
    <w:rsid w:val="00FA105C"/>
    <w:rsid w:val="00FA1E50"/>
    <w:rsid w:val="00FA25A8"/>
    <w:rsid w:val="00FA2FB7"/>
    <w:rsid w:val="00FA30EE"/>
    <w:rsid w:val="00FA375B"/>
    <w:rsid w:val="00FA41DE"/>
    <w:rsid w:val="00FA48C6"/>
    <w:rsid w:val="00FA5DF5"/>
    <w:rsid w:val="00FA6194"/>
    <w:rsid w:val="00FA6223"/>
    <w:rsid w:val="00FA65F5"/>
    <w:rsid w:val="00FA6FAD"/>
    <w:rsid w:val="00FA7EF5"/>
    <w:rsid w:val="00FA7F28"/>
    <w:rsid w:val="00FB0509"/>
    <w:rsid w:val="00FB12F7"/>
    <w:rsid w:val="00FB1FC6"/>
    <w:rsid w:val="00FB3A76"/>
    <w:rsid w:val="00FB3DA0"/>
    <w:rsid w:val="00FB3E7F"/>
    <w:rsid w:val="00FB591E"/>
    <w:rsid w:val="00FB77A9"/>
    <w:rsid w:val="00FC345B"/>
    <w:rsid w:val="00FC3E67"/>
    <w:rsid w:val="00FC40E5"/>
    <w:rsid w:val="00FC45C2"/>
    <w:rsid w:val="00FC54AA"/>
    <w:rsid w:val="00FC77E1"/>
    <w:rsid w:val="00FC7D74"/>
    <w:rsid w:val="00FC7DC3"/>
    <w:rsid w:val="00FD031F"/>
    <w:rsid w:val="00FD19BB"/>
    <w:rsid w:val="00FD2C4E"/>
    <w:rsid w:val="00FD533E"/>
    <w:rsid w:val="00FD59BA"/>
    <w:rsid w:val="00FE026E"/>
    <w:rsid w:val="00FE2D17"/>
    <w:rsid w:val="00FE3C55"/>
    <w:rsid w:val="00FE64D5"/>
    <w:rsid w:val="00FE7012"/>
    <w:rsid w:val="00FE7AF5"/>
    <w:rsid w:val="00FF076E"/>
    <w:rsid w:val="00FF0EDA"/>
    <w:rsid w:val="00FF1804"/>
    <w:rsid w:val="00FF1B2F"/>
    <w:rsid w:val="00FF2494"/>
    <w:rsid w:val="00FF2560"/>
    <w:rsid w:val="00FF2574"/>
    <w:rsid w:val="00FF2E9A"/>
    <w:rsid w:val="00FF36BE"/>
    <w:rsid w:val="00FF3A0C"/>
    <w:rsid w:val="00FF4DEA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63D42"/>
    <w:pPr>
      <w:keepNext/>
      <w:tabs>
        <w:tab w:val="num" w:pos="0"/>
      </w:tabs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D4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863D42"/>
    <w:rPr>
      <w:rFonts w:ascii="Times New Roman" w:hAnsi="Times New Roman" w:cs="Times New Roman"/>
    </w:rPr>
  </w:style>
  <w:style w:type="character" w:customStyle="1" w:styleId="WW8Num6z0">
    <w:name w:val="WW8Num6z0"/>
    <w:rsid w:val="00863D42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863D42"/>
  </w:style>
  <w:style w:type="character" w:customStyle="1" w:styleId="WW8Num7z0">
    <w:name w:val="WW8Num7z0"/>
    <w:rsid w:val="00863D42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863D42"/>
  </w:style>
  <w:style w:type="character" w:customStyle="1" w:styleId="WW8Num5z0">
    <w:name w:val="WW8Num5z0"/>
    <w:rsid w:val="00863D4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863D42"/>
    <w:rPr>
      <w:rFonts w:ascii="Courier New" w:hAnsi="Courier New"/>
    </w:rPr>
  </w:style>
  <w:style w:type="character" w:customStyle="1" w:styleId="WW8Num5z2">
    <w:name w:val="WW8Num5z2"/>
    <w:rsid w:val="00863D42"/>
    <w:rPr>
      <w:rFonts w:ascii="Wingdings" w:hAnsi="Wingdings"/>
    </w:rPr>
  </w:style>
  <w:style w:type="character" w:customStyle="1" w:styleId="WW8Num5z3">
    <w:name w:val="WW8Num5z3"/>
    <w:rsid w:val="00863D42"/>
    <w:rPr>
      <w:rFonts w:ascii="Symbol" w:hAnsi="Symbol"/>
    </w:rPr>
  </w:style>
  <w:style w:type="character" w:customStyle="1" w:styleId="WW8Num11z0">
    <w:name w:val="WW8Num11z0"/>
    <w:rsid w:val="00863D42"/>
    <w:rPr>
      <w:rFonts w:ascii="Times New Roman" w:eastAsia="MS Mincho" w:hAnsi="Times New Roman" w:cs="Times New Roman"/>
    </w:rPr>
  </w:style>
  <w:style w:type="character" w:customStyle="1" w:styleId="WW8Num11z1">
    <w:name w:val="WW8Num11z1"/>
    <w:rsid w:val="00863D42"/>
    <w:rPr>
      <w:rFonts w:ascii="Courier New" w:hAnsi="Courier New"/>
    </w:rPr>
  </w:style>
  <w:style w:type="character" w:customStyle="1" w:styleId="WW8Num11z2">
    <w:name w:val="WW8Num11z2"/>
    <w:rsid w:val="00863D42"/>
    <w:rPr>
      <w:rFonts w:ascii="Wingdings" w:hAnsi="Wingdings"/>
    </w:rPr>
  </w:style>
  <w:style w:type="character" w:customStyle="1" w:styleId="WW8Num11z3">
    <w:name w:val="WW8Num11z3"/>
    <w:rsid w:val="00863D42"/>
    <w:rPr>
      <w:rFonts w:ascii="Symbol" w:hAnsi="Symbol"/>
    </w:rPr>
  </w:style>
  <w:style w:type="character" w:customStyle="1" w:styleId="11">
    <w:name w:val="Основной шрифт абзаца1"/>
    <w:rsid w:val="00863D42"/>
  </w:style>
  <w:style w:type="character" w:styleId="a3">
    <w:name w:val="page number"/>
    <w:basedOn w:val="11"/>
    <w:rsid w:val="00863D42"/>
  </w:style>
  <w:style w:type="paragraph" w:customStyle="1" w:styleId="a4">
    <w:name w:val="Заголовок"/>
    <w:basedOn w:val="a"/>
    <w:next w:val="a5"/>
    <w:rsid w:val="00863D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863D42"/>
    <w:rPr>
      <w:rFonts w:eastAsia="MS Mincho"/>
      <w:b/>
      <w:bCs/>
      <w:sz w:val="24"/>
    </w:rPr>
  </w:style>
  <w:style w:type="character" w:customStyle="1" w:styleId="a6">
    <w:name w:val="Основной текст Знак"/>
    <w:basedOn w:val="a0"/>
    <w:link w:val="a5"/>
    <w:rsid w:val="00863D42"/>
    <w:rPr>
      <w:rFonts w:ascii="Times New Roman" w:eastAsia="MS Mincho" w:hAnsi="Times New Roman" w:cs="Times New Roman"/>
      <w:b/>
      <w:bCs/>
      <w:sz w:val="24"/>
      <w:szCs w:val="20"/>
      <w:lang w:eastAsia="ar-SA"/>
    </w:rPr>
  </w:style>
  <w:style w:type="paragraph" w:styleId="a7">
    <w:name w:val="List"/>
    <w:basedOn w:val="a5"/>
    <w:rsid w:val="00863D42"/>
    <w:rPr>
      <w:rFonts w:cs="Tahoma"/>
    </w:rPr>
  </w:style>
  <w:style w:type="paragraph" w:customStyle="1" w:styleId="12">
    <w:name w:val="Название1"/>
    <w:basedOn w:val="a"/>
    <w:rsid w:val="00863D4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863D42"/>
    <w:pPr>
      <w:suppressLineNumbers/>
    </w:pPr>
    <w:rPr>
      <w:rFonts w:cs="Tahoma"/>
    </w:rPr>
  </w:style>
  <w:style w:type="paragraph" w:customStyle="1" w:styleId="14">
    <w:name w:val="Текст1"/>
    <w:basedOn w:val="a"/>
    <w:rsid w:val="00863D42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863D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3D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863D42"/>
    <w:pPr>
      <w:suppressLineNumbers/>
    </w:pPr>
  </w:style>
  <w:style w:type="paragraph" w:customStyle="1" w:styleId="ab">
    <w:name w:val="Заголовок таблицы"/>
    <w:basedOn w:val="aa"/>
    <w:rsid w:val="00863D42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863D42"/>
  </w:style>
  <w:style w:type="paragraph" w:styleId="ad">
    <w:name w:val="footer"/>
    <w:basedOn w:val="a"/>
    <w:link w:val="ae"/>
    <w:uiPriority w:val="99"/>
    <w:rsid w:val="00863D4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63D4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">
    <w:name w:val="Table Grid"/>
    <w:basedOn w:val="a1"/>
    <w:rsid w:val="00863D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63D42"/>
  </w:style>
  <w:style w:type="character" w:customStyle="1" w:styleId="apple-converted-space">
    <w:name w:val="apple-converted-space"/>
    <w:basedOn w:val="a0"/>
    <w:rsid w:val="00863D42"/>
  </w:style>
  <w:style w:type="paragraph" w:styleId="af0">
    <w:name w:val="No Spacing"/>
    <w:uiPriority w:val="1"/>
    <w:qFormat/>
    <w:rsid w:val="00863D42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D7564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75644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5">
    <w:name w:val="Сетка таблицы1"/>
    <w:basedOn w:val="a1"/>
    <w:next w:val="af"/>
    <w:uiPriority w:val="59"/>
    <w:rsid w:val="00DC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7C7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3204C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3">
    <w:name w:val="Сетка таблицы3"/>
    <w:basedOn w:val="a1"/>
    <w:next w:val="af"/>
    <w:uiPriority w:val="59"/>
    <w:rsid w:val="0003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480BBF"/>
  </w:style>
  <w:style w:type="numbering" w:customStyle="1" w:styleId="20">
    <w:name w:val="Нет списка2"/>
    <w:next w:val="a2"/>
    <w:uiPriority w:val="99"/>
    <w:semiHidden/>
    <w:unhideWhenUsed/>
    <w:rsid w:val="002A4C4F"/>
  </w:style>
  <w:style w:type="table" w:customStyle="1" w:styleId="4">
    <w:name w:val="Сетка таблицы4"/>
    <w:basedOn w:val="a1"/>
    <w:next w:val="af"/>
    <w:uiPriority w:val="59"/>
    <w:rsid w:val="00614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384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">
    <w:name w:val="notes"/>
    <w:basedOn w:val="a"/>
    <w:rsid w:val="00324FA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4">
    <w:name w:val="Основной текст_"/>
    <w:basedOn w:val="a0"/>
    <w:link w:val="50"/>
    <w:rsid w:val="000F6B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5"/>
    <w:basedOn w:val="a"/>
    <w:link w:val="af4"/>
    <w:rsid w:val="000F6BBA"/>
    <w:pPr>
      <w:widowControl w:val="0"/>
      <w:shd w:val="clear" w:color="auto" w:fill="FFFFFF"/>
      <w:suppressAutoHyphens w:val="0"/>
      <w:spacing w:after="240" w:line="274" w:lineRule="exact"/>
      <w:ind w:hanging="38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63D42"/>
    <w:pPr>
      <w:keepNext/>
      <w:tabs>
        <w:tab w:val="num" w:pos="0"/>
      </w:tabs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D4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863D42"/>
    <w:rPr>
      <w:rFonts w:ascii="Times New Roman" w:hAnsi="Times New Roman" w:cs="Times New Roman"/>
    </w:rPr>
  </w:style>
  <w:style w:type="character" w:customStyle="1" w:styleId="WW8Num6z0">
    <w:name w:val="WW8Num6z0"/>
    <w:rsid w:val="00863D42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863D42"/>
  </w:style>
  <w:style w:type="character" w:customStyle="1" w:styleId="WW8Num7z0">
    <w:name w:val="WW8Num7z0"/>
    <w:rsid w:val="00863D42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863D42"/>
  </w:style>
  <w:style w:type="character" w:customStyle="1" w:styleId="WW8Num5z0">
    <w:name w:val="WW8Num5z0"/>
    <w:rsid w:val="00863D4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863D42"/>
    <w:rPr>
      <w:rFonts w:ascii="Courier New" w:hAnsi="Courier New"/>
    </w:rPr>
  </w:style>
  <w:style w:type="character" w:customStyle="1" w:styleId="WW8Num5z2">
    <w:name w:val="WW8Num5z2"/>
    <w:rsid w:val="00863D42"/>
    <w:rPr>
      <w:rFonts w:ascii="Wingdings" w:hAnsi="Wingdings"/>
    </w:rPr>
  </w:style>
  <w:style w:type="character" w:customStyle="1" w:styleId="WW8Num5z3">
    <w:name w:val="WW8Num5z3"/>
    <w:rsid w:val="00863D42"/>
    <w:rPr>
      <w:rFonts w:ascii="Symbol" w:hAnsi="Symbol"/>
    </w:rPr>
  </w:style>
  <w:style w:type="character" w:customStyle="1" w:styleId="WW8Num11z0">
    <w:name w:val="WW8Num11z0"/>
    <w:rsid w:val="00863D42"/>
    <w:rPr>
      <w:rFonts w:ascii="Times New Roman" w:eastAsia="MS Mincho" w:hAnsi="Times New Roman" w:cs="Times New Roman"/>
    </w:rPr>
  </w:style>
  <w:style w:type="character" w:customStyle="1" w:styleId="WW8Num11z1">
    <w:name w:val="WW8Num11z1"/>
    <w:rsid w:val="00863D42"/>
    <w:rPr>
      <w:rFonts w:ascii="Courier New" w:hAnsi="Courier New"/>
    </w:rPr>
  </w:style>
  <w:style w:type="character" w:customStyle="1" w:styleId="WW8Num11z2">
    <w:name w:val="WW8Num11z2"/>
    <w:rsid w:val="00863D42"/>
    <w:rPr>
      <w:rFonts w:ascii="Wingdings" w:hAnsi="Wingdings"/>
    </w:rPr>
  </w:style>
  <w:style w:type="character" w:customStyle="1" w:styleId="WW8Num11z3">
    <w:name w:val="WW8Num11z3"/>
    <w:rsid w:val="00863D42"/>
    <w:rPr>
      <w:rFonts w:ascii="Symbol" w:hAnsi="Symbol"/>
    </w:rPr>
  </w:style>
  <w:style w:type="character" w:customStyle="1" w:styleId="11">
    <w:name w:val="Основной шрифт абзаца1"/>
    <w:rsid w:val="00863D42"/>
  </w:style>
  <w:style w:type="character" w:styleId="a3">
    <w:name w:val="page number"/>
    <w:basedOn w:val="11"/>
    <w:rsid w:val="00863D42"/>
  </w:style>
  <w:style w:type="paragraph" w:customStyle="1" w:styleId="a4">
    <w:name w:val="Заголовок"/>
    <w:basedOn w:val="a"/>
    <w:next w:val="a5"/>
    <w:rsid w:val="00863D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863D42"/>
    <w:rPr>
      <w:rFonts w:eastAsia="MS Mincho"/>
      <w:b/>
      <w:bCs/>
      <w:sz w:val="24"/>
    </w:rPr>
  </w:style>
  <w:style w:type="character" w:customStyle="1" w:styleId="a6">
    <w:name w:val="Основной текст Знак"/>
    <w:basedOn w:val="a0"/>
    <w:link w:val="a5"/>
    <w:rsid w:val="00863D42"/>
    <w:rPr>
      <w:rFonts w:ascii="Times New Roman" w:eastAsia="MS Mincho" w:hAnsi="Times New Roman" w:cs="Times New Roman"/>
      <w:b/>
      <w:bCs/>
      <w:sz w:val="24"/>
      <w:szCs w:val="20"/>
      <w:lang w:eastAsia="ar-SA"/>
    </w:rPr>
  </w:style>
  <w:style w:type="paragraph" w:styleId="a7">
    <w:name w:val="List"/>
    <w:basedOn w:val="a5"/>
    <w:rsid w:val="00863D42"/>
    <w:rPr>
      <w:rFonts w:cs="Tahoma"/>
    </w:rPr>
  </w:style>
  <w:style w:type="paragraph" w:customStyle="1" w:styleId="12">
    <w:name w:val="Название1"/>
    <w:basedOn w:val="a"/>
    <w:rsid w:val="00863D4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863D42"/>
    <w:pPr>
      <w:suppressLineNumbers/>
    </w:pPr>
    <w:rPr>
      <w:rFonts w:cs="Tahoma"/>
    </w:rPr>
  </w:style>
  <w:style w:type="paragraph" w:customStyle="1" w:styleId="14">
    <w:name w:val="Текст1"/>
    <w:basedOn w:val="a"/>
    <w:rsid w:val="00863D42"/>
    <w:rPr>
      <w:rFonts w:ascii="Courier New" w:hAnsi="Courier New" w:cs="Courier New"/>
    </w:rPr>
  </w:style>
  <w:style w:type="paragraph" w:styleId="a8">
    <w:name w:val="header"/>
    <w:basedOn w:val="a"/>
    <w:link w:val="a9"/>
    <w:rsid w:val="00863D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63D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863D42"/>
    <w:pPr>
      <w:suppressLineNumbers/>
    </w:pPr>
  </w:style>
  <w:style w:type="paragraph" w:customStyle="1" w:styleId="ab">
    <w:name w:val="Заголовок таблицы"/>
    <w:basedOn w:val="aa"/>
    <w:rsid w:val="00863D42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863D42"/>
  </w:style>
  <w:style w:type="paragraph" w:styleId="ad">
    <w:name w:val="footer"/>
    <w:basedOn w:val="a"/>
    <w:link w:val="ae"/>
    <w:rsid w:val="00863D4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63D4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">
    <w:name w:val="Table Grid"/>
    <w:basedOn w:val="a1"/>
    <w:rsid w:val="00863D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63D42"/>
  </w:style>
  <w:style w:type="character" w:customStyle="1" w:styleId="apple-converted-space">
    <w:name w:val="apple-converted-space"/>
    <w:basedOn w:val="a0"/>
    <w:rsid w:val="00863D42"/>
  </w:style>
  <w:style w:type="paragraph" w:styleId="af0">
    <w:name w:val="No Spacing"/>
    <w:uiPriority w:val="1"/>
    <w:qFormat/>
    <w:rsid w:val="00863D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68BE-51B7-4525-82BC-53BF8722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7321</TotalTime>
  <Pages>70</Pages>
  <Words>20138</Words>
  <Characters>114789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2545</cp:revision>
  <cp:lastPrinted>2016-08-15T08:02:00Z</cp:lastPrinted>
  <dcterms:created xsi:type="dcterms:W3CDTF">2015-05-06T05:16:00Z</dcterms:created>
  <dcterms:modified xsi:type="dcterms:W3CDTF">2018-09-26T12:45:00Z</dcterms:modified>
</cp:coreProperties>
</file>